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0B53" w14:textId="77777777" w:rsidR="001B0FD6" w:rsidRPr="000707DB" w:rsidRDefault="002D2130" w:rsidP="009154A4">
      <w:pPr>
        <w:jc w:val="both"/>
        <w:rPr>
          <w:sz w:val="10"/>
          <w:szCs w:val="10"/>
          <w:highlight w:val="yellow"/>
        </w:rPr>
      </w:pPr>
      <w:r w:rsidRPr="000707DB">
        <w:rPr>
          <w:noProof/>
          <w:highlight w:val="yellow"/>
          <w:lang w:eastAsia="ru-RU"/>
        </w:rPr>
        <mc:AlternateContent>
          <mc:Choice Requires="wps">
            <w:drawing>
              <wp:anchor distT="4294967295" distB="4294967295" distL="0" distR="0" simplePos="0" relativeHeight="251661312" behindDoc="0" locked="0" layoutInCell="0" allowOverlap="1" wp14:anchorId="2E29A83B" wp14:editId="70BA1175">
                <wp:simplePos x="0" y="0"/>
                <wp:positionH relativeFrom="page">
                  <wp:posOffset>876300</wp:posOffset>
                </wp:positionH>
                <wp:positionV relativeFrom="page">
                  <wp:posOffset>304800</wp:posOffset>
                </wp:positionV>
                <wp:extent cx="6380480" cy="1905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F539" id="Прямая соединительная линия 5"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24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9oVAIAAF0EAAAOAAAAZHJzL2Uyb0RvYy54bWysVM1uEzEQviPxDpbv6e62m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" o:allowincell="f" strokeweight="3pt">
                <w10:wrap anchorx="page" anchory="page"/>
              </v:line>
            </w:pict>
          </mc:Fallback>
        </mc:AlternateContent>
      </w:r>
      <w:r w:rsidRPr="000707DB">
        <w:rPr>
          <w:noProof/>
          <w:highlight w:val="yellow"/>
          <w:lang w:eastAsia="ru-RU"/>
        </w:rPr>
        <mc:AlternateContent>
          <mc:Choice Requires="wps">
            <w:drawing>
              <wp:anchor distT="0" distB="0" distL="4294967295" distR="4294967295" simplePos="0" relativeHeight="251662336" behindDoc="0" locked="0" layoutInCell="0" allowOverlap="1" wp14:anchorId="7D4CDA07" wp14:editId="2BE21ADE">
                <wp:simplePos x="0" y="0"/>
                <wp:positionH relativeFrom="page">
                  <wp:posOffset>876300</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E6103" id="Прямая соединительная линия 4" o:spid="_x0000_s1026" style="position:absolute;z-index:25166233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9pt,24pt" to="6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" o:allowincell="f" strokeweight="3pt">
                <w10:wrap anchorx="page" anchory="page"/>
              </v:line>
            </w:pict>
          </mc:Fallback>
        </mc:AlternateContent>
      </w:r>
      <w:r w:rsidR="00383F01" w:rsidRPr="000707DB">
        <w:rPr>
          <w:noProof/>
          <w:highlight w:val="yellow"/>
          <w:lang w:eastAsia="ru-RU"/>
        </w:rPr>
        <mc:AlternateContent>
          <mc:Choice Requires="wps">
            <w:drawing>
              <wp:anchor distT="0" distB="0" distL="4294967295" distR="4294967295" simplePos="0" relativeHeight="251664384" behindDoc="0" locked="0" layoutInCell="0" allowOverlap="1" wp14:anchorId="5632E6D3" wp14:editId="34EA46AC">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3F9C3" id="Прямая соединительная линия 2" o:spid="_x0000_s1026" style="position:absolute;z-index:25166438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14:paraId="275E55CE" w14:textId="77777777" w:rsidR="001B0FD6" w:rsidRPr="000707DB" w:rsidRDefault="001B0FD6" w:rsidP="009154A4">
      <w:pPr>
        <w:tabs>
          <w:tab w:val="left" w:pos="9070"/>
        </w:tabs>
        <w:ind w:right="284"/>
        <w:jc w:val="right"/>
        <w:rPr>
          <w:rFonts w:ascii="GOST Common" w:eastAsia="Courier New" w:hAnsi="GOST Common" w:cs="Courier New"/>
          <w:sz w:val="28"/>
          <w:szCs w:val="28"/>
          <w:highlight w:val="yellow"/>
        </w:rPr>
      </w:pPr>
    </w:p>
    <w:p w14:paraId="690E93FA" w14:textId="77777777" w:rsidR="001B0FD6" w:rsidRPr="000707DB" w:rsidRDefault="001B0FD6" w:rsidP="009154A4">
      <w:pPr>
        <w:ind w:right="284"/>
        <w:jc w:val="center"/>
        <w:rPr>
          <w:rFonts w:ascii="GOST Common" w:eastAsia="Courier New" w:hAnsi="GOST Common" w:cs="Courier New"/>
          <w:sz w:val="28"/>
          <w:szCs w:val="28"/>
          <w:highlight w:val="yellow"/>
        </w:rPr>
      </w:pPr>
    </w:p>
    <w:p w14:paraId="6F4FDD58"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65EB7F03"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167494A6"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11774FC4"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293BD32B"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7720DE9A"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4308ACCF"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3EDA6C92"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5C84020A" w14:textId="77777777" w:rsidR="000E5B28" w:rsidRPr="000707DB" w:rsidRDefault="000E5B28" w:rsidP="009154A4">
      <w:pPr>
        <w:ind w:right="284"/>
        <w:jc w:val="center"/>
        <w:rPr>
          <w:rFonts w:ascii="GOST Common" w:eastAsia="Courier New" w:hAnsi="GOST Common" w:cs="Courier New"/>
          <w:b/>
          <w:bCs/>
          <w:sz w:val="32"/>
          <w:szCs w:val="32"/>
          <w:highlight w:val="yellow"/>
        </w:rPr>
      </w:pPr>
    </w:p>
    <w:p w14:paraId="4F4F3424" w14:textId="77777777" w:rsidR="000E5B28" w:rsidRPr="000707DB" w:rsidRDefault="000E5B28" w:rsidP="009154A4">
      <w:pPr>
        <w:ind w:right="284"/>
        <w:jc w:val="center"/>
        <w:rPr>
          <w:rFonts w:ascii="GOST Common" w:eastAsia="Courier New" w:hAnsi="GOST Common" w:cs="Courier New"/>
          <w:b/>
          <w:bCs/>
          <w:sz w:val="32"/>
          <w:szCs w:val="32"/>
          <w:highlight w:val="yellow"/>
        </w:rPr>
      </w:pPr>
    </w:p>
    <w:p w14:paraId="2C90223F" w14:textId="77777777" w:rsidR="000707DB" w:rsidRPr="000707DB" w:rsidRDefault="000707DB"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ПРОЕКТ ВНЕСЕНИЯ ИЗМЕНЕНИЙ В</w:t>
      </w:r>
    </w:p>
    <w:p w14:paraId="307E8435" w14:textId="77777777" w:rsidR="001B0FD6" w:rsidRPr="000707DB" w:rsidRDefault="000707DB"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 xml:space="preserve"> </w:t>
      </w:r>
      <w:r w:rsidR="000E5B28" w:rsidRPr="000707DB">
        <w:rPr>
          <w:rFonts w:ascii="GOST Common" w:eastAsia="Courier New" w:hAnsi="GOST Common" w:cs="Courier New"/>
          <w:b/>
          <w:bCs/>
          <w:sz w:val="36"/>
          <w:szCs w:val="36"/>
        </w:rPr>
        <w:t>ПРАВИЛ</w:t>
      </w:r>
      <w:r w:rsidR="00C76CB4" w:rsidRPr="000707DB">
        <w:rPr>
          <w:rFonts w:ascii="GOST Common" w:eastAsia="Courier New" w:hAnsi="GOST Common" w:cs="Courier New"/>
          <w:b/>
          <w:bCs/>
          <w:sz w:val="36"/>
          <w:szCs w:val="36"/>
        </w:rPr>
        <w:t>А</w:t>
      </w:r>
      <w:r w:rsidR="001B0FD6" w:rsidRPr="000707DB">
        <w:rPr>
          <w:rFonts w:ascii="GOST Common" w:eastAsia="Courier New" w:hAnsi="GOST Common" w:cs="Courier New"/>
          <w:b/>
          <w:bCs/>
          <w:sz w:val="36"/>
          <w:szCs w:val="36"/>
        </w:rPr>
        <w:t xml:space="preserve"> ЗЕМЛЕПОЛЬЗОВАНИЯ И ЗАСТРОЙКИ</w:t>
      </w:r>
    </w:p>
    <w:p w14:paraId="00A2BD60" w14:textId="77777777" w:rsidR="001B0FD6" w:rsidRPr="000707DB" w:rsidRDefault="001B0FD6"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МУНИЦИПАЛЬНОГО ОБРАЗОВАНИЯ</w:t>
      </w:r>
    </w:p>
    <w:p w14:paraId="7E47B05D" w14:textId="77777777" w:rsidR="001B0FD6" w:rsidRPr="000707DB" w:rsidRDefault="000707DB"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СТАНЦИОННО-РЕБРИХИНСКИЙ</w:t>
      </w:r>
      <w:r w:rsidR="001B0FD6" w:rsidRPr="000707DB">
        <w:rPr>
          <w:rFonts w:ascii="GOST Common" w:eastAsia="Courier New" w:hAnsi="GOST Common" w:cs="Courier New"/>
          <w:b/>
          <w:bCs/>
          <w:sz w:val="36"/>
          <w:szCs w:val="36"/>
        </w:rPr>
        <w:t xml:space="preserve"> СЕЛЬСОВЕТ</w:t>
      </w:r>
    </w:p>
    <w:p w14:paraId="1F45CB3C" w14:textId="77777777" w:rsidR="001B0FD6" w:rsidRPr="000707DB" w:rsidRDefault="000707DB"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РЕБРИХИНСКОГО</w:t>
      </w:r>
      <w:r w:rsidR="00291320" w:rsidRPr="000707DB">
        <w:rPr>
          <w:rFonts w:ascii="GOST Common" w:eastAsia="Courier New" w:hAnsi="GOST Common" w:cs="Courier New"/>
          <w:b/>
          <w:bCs/>
          <w:sz w:val="36"/>
          <w:szCs w:val="36"/>
        </w:rPr>
        <w:t xml:space="preserve"> РАЙОНА</w:t>
      </w:r>
    </w:p>
    <w:p w14:paraId="53928DF1" w14:textId="77777777" w:rsidR="001B0FD6" w:rsidRPr="000707DB" w:rsidRDefault="001B0FD6" w:rsidP="009154A4">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АЛТАЙСКОГО КРАЯ</w:t>
      </w:r>
    </w:p>
    <w:p w14:paraId="385C4BE4" w14:textId="77777777" w:rsidR="001B0FD6" w:rsidRPr="000707DB" w:rsidRDefault="001B0FD6" w:rsidP="009154A4">
      <w:pPr>
        <w:ind w:right="284"/>
        <w:jc w:val="center"/>
        <w:rPr>
          <w:rFonts w:ascii="GOST Common" w:eastAsia="Courier New" w:hAnsi="GOST Common" w:cs="Courier New"/>
          <w:b/>
          <w:bCs/>
          <w:sz w:val="32"/>
          <w:szCs w:val="32"/>
        </w:rPr>
      </w:pPr>
    </w:p>
    <w:p w14:paraId="47D82E8A" w14:textId="77777777" w:rsidR="001B0FD6" w:rsidRPr="000707DB" w:rsidRDefault="001B0FD6" w:rsidP="009154A4">
      <w:pPr>
        <w:jc w:val="both"/>
        <w:rPr>
          <w:rFonts w:ascii="GOST Common" w:hAnsi="GOST Common"/>
          <w:sz w:val="28"/>
          <w:szCs w:val="28"/>
        </w:rPr>
      </w:pPr>
    </w:p>
    <w:p w14:paraId="4B7E2D43" w14:textId="77777777" w:rsidR="001B0FD6" w:rsidRPr="000707DB" w:rsidRDefault="001B0FD6" w:rsidP="009154A4">
      <w:pPr>
        <w:jc w:val="both"/>
        <w:rPr>
          <w:rFonts w:ascii="GOST Common" w:hAnsi="GOST Common"/>
          <w:sz w:val="28"/>
          <w:szCs w:val="28"/>
        </w:rPr>
      </w:pPr>
    </w:p>
    <w:p w14:paraId="429B47F8" w14:textId="77777777" w:rsidR="001B0FD6" w:rsidRPr="000707DB" w:rsidRDefault="001B0FD6" w:rsidP="009154A4">
      <w:pPr>
        <w:jc w:val="both"/>
        <w:rPr>
          <w:rFonts w:ascii="GOST Common" w:hAnsi="GOST Common"/>
          <w:sz w:val="28"/>
          <w:szCs w:val="28"/>
        </w:rPr>
      </w:pPr>
    </w:p>
    <w:p w14:paraId="5A24CCC2" w14:textId="77777777" w:rsidR="001B0FD6" w:rsidRPr="000707DB" w:rsidRDefault="001B0FD6" w:rsidP="009154A4">
      <w:pPr>
        <w:jc w:val="both"/>
        <w:rPr>
          <w:rFonts w:ascii="GOST Common" w:hAnsi="GOST Common"/>
          <w:sz w:val="28"/>
          <w:szCs w:val="28"/>
          <w:highlight w:val="yellow"/>
        </w:rPr>
      </w:pPr>
    </w:p>
    <w:p w14:paraId="50D01C3F" w14:textId="77777777" w:rsidR="001B0FD6" w:rsidRPr="000707DB" w:rsidRDefault="001B0FD6" w:rsidP="009154A4">
      <w:pPr>
        <w:jc w:val="both"/>
        <w:rPr>
          <w:rFonts w:ascii="GOST Common" w:eastAsia="Courier New" w:hAnsi="GOST Common" w:cs="Courier New"/>
          <w:b/>
          <w:bCs/>
          <w:sz w:val="28"/>
          <w:szCs w:val="28"/>
          <w:highlight w:val="yellow"/>
        </w:rPr>
      </w:pPr>
    </w:p>
    <w:p w14:paraId="5AD87AB2" w14:textId="77777777" w:rsidR="001B0FD6" w:rsidRPr="000707DB" w:rsidRDefault="001B0FD6" w:rsidP="009154A4">
      <w:pPr>
        <w:jc w:val="both"/>
        <w:rPr>
          <w:rFonts w:ascii="GOST Common" w:eastAsia="Courier New" w:hAnsi="GOST Common" w:cs="Courier New"/>
          <w:b/>
          <w:bCs/>
          <w:sz w:val="28"/>
          <w:szCs w:val="28"/>
          <w:highlight w:val="yellow"/>
        </w:rPr>
      </w:pPr>
    </w:p>
    <w:p w14:paraId="3DE7E863" w14:textId="77777777" w:rsidR="001B0FD6" w:rsidRPr="000707DB" w:rsidRDefault="001B0FD6" w:rsidP="009154A4">
      <w:pPr>
        <w:jc w:val="both"/>
        <w:rPr>
          <w:rFonts w:ascii="GOST Common" w:eastAsia="Courier New" w:hAnsi="GOST Common" w:cs="Courier New"/>
          <w:bCs/>
          <w:sz w:val="28"/>
          <w:szCs w:val="28"/>
          <w:highlight w:val="yellow"/>
        </w:rPr>
      </w:pPr>
    </w:p>
    <w:p w14:paraId="04CB031F" w14:textId="77777777" w:rsidR="001B0FD6" w:rsidRPr="000707DB" w:rsidRDefault="001B0FD6" w:rsidP="009154A4">
      <w:pPr>
        <w:jc w:val="right"/>
        <w:rPr>
          <w:rFonts w:ascii="GOST Common" w:eastAsia="Courier New" w:hAnsi="GOST Common" w:cs="Courier New"/>
          <w:sz w:val="28"/>
          <w:szCs w:val="28"/>
          <w:highlight w:val="yellow"/>
        </w:rPr>
      </w:pPr>
    </w:p>
    <w:p w14:paraId="7B4377FA" w14:textId="77777777" w:rsidR="001B0FD6" w:rsidRPr="000707DB" w:rsidRDefault="001B0FD6" w:rsidP="009154A4">
      <w:pPr>
        <w:jc w:val="right"/>
        <w:rPr>
          <w:rFonts w:ascii="GOST Common" w:eastAsia="Courier New" w:hAnsi="GOST Common" w:cs="Courier New"/>
          <w:sz w:val="28"/>
          <w:szCs w:val="28"/>
          <w:highlight w:val="yellow"/>
        </w:rPr>
      </w:pPr>
    </w:p>
    <w:p w14:paraId="665EA91B" w14:textId="77777777" w:rsidR="001B0FD6" w:rsidRPr="000707DB" w:rsidRDefault="001B0FD6" w:rsidP="009154A4">
      <w:pPr>
        <w:jc w:val="right"/>
        <w:rPr>
          <w:rFonts w:ascii="GOST Common" w:hAnsi="GOST Common"/>
          <w:sz w:val="20"/>
          <w:szCs w:val="20"/>
          <w:highlight w:val="yellow"/>
        </w:rPr>
      </w:pPr>
    </w:p>
    <w:p w14:paraId="588A513D" w14:textId="77777777" w:rsidR="001B0FD6" w:rsidRPr="000707DB" w:rsidRDefault="001B0FD6" w:rsidP="009154A4">
      <w:pPr>
        <w:jc w:val="right"/>
        <w:rPr>
          <w:rFonts w:ascii="GOST Common" w:hAnsi="GOST Common"/>
          <w:sz w:val="20"/>
          <w:szCs w:val="20"/>
          <w:highlight w:val="yellow"/>
        </w:rPr>
      </w:pPr>
    </w:p>
    <w:p w14:paraId="4D5B8898" w14:textId="77777777" w:rsidR="001B0FD6" w:rsidRPr="000707DB" w:rsidRDefault="001B0FD6" w:rsidP="009154A4">
      <w:pPr>
        <w:jc w:val="center"/>
        <w:rPr>
          <w:rFonts w:ascii="GOST Common" w:eastAsia="Courier New" w:hAnsi="GOST Common" w:cs="Courier New"/>
          <w:b/>
          <w:sz w:val="28"/>
          <w:szCs w:val="28"/>
          <w:highlight w:val="yellow"/>
        </w:rPr>
      </w:pPr>
    </w:p>
    <w:p w14:paraId="4B941D96" w14:textId="77777777" w:rsidR="001B0FD6" w:rsidRPr="000707DB" w:rsidRDefault="001B0FD6" w:rsidP="009154A4">
      <w:pPr>
        <w:jc w:val="center"/>
        <w:rPr>
          <w:rFonts w:ascii="GOST Common" w:eastAsia="Courier New" w:hAnsi="GOST Common" w:cs="Courier New"/>
          <w:b/>
          <w:sz w:val="28"/>
          <w:szCs w:val="28"/>
          <w:highlight w:val="yellow"/>
        </w:rPr>
      </w:pPr>
    </w:p>
    <w:p w14:paraId="0C3FF2B0" w14:textId="77777777" w:rsidR="001B0FD6" w:rsidRPr="000707DB" w:rsidRDefault="001B0FD6" w:rsidP="009154A4">
      <w:pPr>
        <w:jc w:val="center"/>
        <w:rPr>
          <w:rFonts w:ascii="GOST Common" w:eastAsia="Courier New" w:hAnsi="GOST Common" w:cs="Courier New"/>
          <w:b/>
          <w:sz w:val="28"/>
          <w:szCs w:val="28"/>
          <w:highlight w:val="yellow"/>
        </w:rPr>
      </w:pPr>
    </w:p>
    <w:p w14:paraId="0C4E12B2" w14:textId="77777777" w:rsidR="000E5B28" w:rsidRPr="000707DB" w:rsidRDefault="000E5B28" w:rsidP="009154A4">
      <w:pPr>
        <w:jc w:val="center"/>
        <w:rPr>
          <w:rFonts w:ascii="GOST Common" w:eastAsia="Courier New" w:hAnsi="GOST Common" w:cs="Courier New"/>
          <w:b/>
          <w:sz w:val="28"/>
          <w:szCs w:val="28"/>
          <w:highlight w:val="yellow"/>
        </w:rPr>
      </w:pPr>
    </w:p>
    <w:p w14:paraId="2A2FF874" w14:textId="77777777" w:rsidR="00C76CB4" w:rsidRPr="000707DB" w:rsidRDefault="00C76CB4" w:rsidP="009154A4">
      <w:pPr>
        <w:jc w:val="center"/>
        <w:rPr>
          <w:rFonts w:ascii="GOST Common" w:eastAsia="Courier New" w:hAnsi="GOST Common" w:cs="Courier New"/>
          <w:b/>
          <w:sz w:val="28"/>
          <w:szCs w:val="28"/>
          <w:highlight w:val="yellow"/>
        </w:rPr>
      </w:pPr>
    </w:p>
    <w:p w14:paraId="0D5B400D" w14:textId="77777777" w:rsidR="00C76CB4" w:rsidRPr="000707DB" w:rsidRDefault="00C76CB4" w:rsidP="009154A4">
      <w:pPr>
        <w:jc w:val="center"/>
        <w:rPr>
          <w:rFonts w:ascii="GOST Common" w:eastAsia="Courier New" w:hAnsi="GOST Common" w:cs="Courier New"/>
          <w:b/>
          <w:sz w:val="28"/>
          <w:szCs w:val="28"/>
          <w:highlight w:val="yellow"/>
        </w:rPr>
      </w:pPr>
    </w:p>
    <w:p w14:paraId="00B4F843" w14:textId="77777777" w:rsidR="000E5B28" w:rsidRPr="000707DB" w:rsidRDefault="000E5B28" w:rsidP="009154A4">
      <w:pPr>
        <w:jc w:val="center"/>
        <w:rPr>
          <w:rFonts w:ascii="GOST Common" w:eastAsia="Courier New" w:hAnsi="GOST Common" w:cs="Courier New"/>
          <w:b/>
          <w:sz w:val="28"/>
          <w:szCs w:val="28"/>
          <w:highlight w:val="yellow"/>
        </w:rPr>
      </w:pPr>
    </w:p>
    <w:p w14:paraId="39A4C508" w14:textId="77777777" w:rsidR="00AF202A" w:rsidRPr="000707DB" w:rsidRDefault="00AF202A" w:rsidP="009154A4">
      <w:pPr>
        <w:jc w:val="center"/>
        <w:rPr>
          <w:rFonts w:ascii="GOST Common" w:eastAsia="Courier New" w:hAnsi="GOST Common" w:cs="Courier New"/>
          <w:b/>
          <w:sz w:val="28"/>
          <w:szCs w:val="28"/>
          <w:highlight w:val="yellow"/>
        </w:rPr>
      </w:pPr>
    </w:p>
    <w:p w14:paraId="0127A192" w14:textId="77777777" w:rsidR="001B0FD6" w:rsidRPr="000707DB" w:rsidRDefault="001B0FD6" w:rsidP="009154A4">
      <w:pPr>
        <w:jc w:val="center"/>
        <w:rPr>
          <w:rFonts w:ascii="GOST Common" w:eastAsia="Courier New" w:hAnsi="GOST Common" w:cs="Courier New"/>
          <w:b/>
          <w:sz w:val="28"/>
          <w:szCs w:val="28"/>
          <w:highlight w:val="yellow"/>
        </w:rPr>
      </w:pPr>
    </w:p>
    <w:p w14:paraId="686E1EED" w14:textId="77777777" w:rsidR="001B0FD6" w:rsidRPr="000707DB" w:rsidRDefault="001B0FD6" w:rsidP="009154A4">
      <w:pPr>
        <w:jc w:val="center"/>
        <w:rPr>
          <w:rFonts w:ascii="GOST Common" w:eastAsia="Courier New" w:hAnsi="GOST Common" w:cs="Courier New"/>
          <w:b/>
          <w:sz w:val="28"/>
          <w:szCs w:val="28"/>
          <w:highlight w:val="yellow"/>
        </w:rPr>
      </w:pPr>
    </w:p>
    <w:p w14:paraId="63A54F7A" w14:textId="77777777" w:rsidR="00C57029" w:rsidRPr="000707DB" w:rsidRDefault="002D2130" w:rsidP="009154A4">
      <w:pPr>
        <w:jc w:val="center"/>
        <w:rPr>
          <w:rFonts w:ascii="GOST Common" w:eastAsia="Courier New" w:hAnsi="GOST Common" w:cs="Courier New"/>
          <w:b/>
          <w:sz w:val="28"/>
          <w:szCs w:val="28"/>
        </w:rPr>
        <w:sectPr w:rsidR="00C57029" w:rsidRPr="000707DB" w:rsidSect="00E1311E">
          <w:footerReference w:type="default" r:id="rId8"/>
          <w:pgSz w:w="11906" w:h="16838"/>
          <w:pgMar w:top="851" w:right="566" w:bottom="851" w:left="1701" w:header="709" w:footer="709" w:gutter="0"/>
          <w:cols w:space="720"/>
          <w:titlePg/>
          <w:docGrid w:linePitch="360"/>
        </w:sectPr>
      </w:pPr>
      <w:r w:rsidRPr="000707DB">
        <w:rPr>
          <w:noProof/>
          <w:lang w:eastAsia="ru-RU"/>
        </w:rPr>
        <mc:AlternateContent>
          <mc:Choice Requires="wps">
            <w:drawing>
              <wp:anchor distT="4294967295" distB="4294967295" distL="0" distR="0" simplePos="0" relativeHeight="251663360" behindDoc="0" locked="0" layoutInCell="0" allowOverlap="1" wp14:anchorId="4815E56A" wp14:editId="01306C4F">
                <wp:simplePos x="0" y="0"/>
                <wp:positionH relativeFrom="page">
                  <wp:posOffset>876300</wp:posOffset>
                </wp:positionH>
                <wp:positionV relativeFrom="page">
                  <wp:posOffset>10363200</wp:posOffset>
                </wp:positionV>
                <wp:extent cx="6380480" cy="25400"/>
                <wp:effectExtent l="19050" t="19050" r="20320" b="317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25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613D" id="Прямая соединительная линия 3"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816pt" to="571.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" o:allowincell="f" strokeweight="3pt">
                <w10:wrap anchorx="page" anchory="page"/>
              </v:line>
            </w:pict>
          </mc:Fallback>
        </mc:AlternateContent>
      </w:r>
      <w:r w:rsidR="001B0FD6" w:rsidRPr="000707DB">
        <w:rPr>
          <w:rFonts w:ascii="GOST Common" w:eastAsia="Courier New" w:hAnsi="GOST Common" w:cs="Courier New"/>
          <w:b/>
          <w:sz w:val="28"/>
          <w:szCs w:val="28"/>
        </w:rPr>
        <w:t>202</w:t>
      </w:r>
      <w:r w:rsidR="000707DB" w:rsidRPr="000707DB">
        <w:rPr>
          <w:rFonts w:ascii="GOST Common" w:eastAsia="Courier New" w:hAnsi="GOST Common" w:cs="Courier New"/>
          <w:b/>
          <w:sz w:val="28"/>
          <w:szCs w:val="28"/>
        </w:rPr>
        <w:t>4</w:t>
      </w:r>
      <w:r w:rsidR="001B0FD6" w:rsidRPr="000707DB">
        <w:rPr>
          <w:rFonts w:ascii="GOST Common" w:eastAsia="Courier New" w:hAnsi="GOST Common" w:cs="Courier New"/>
          <w:b/>
          <w:sz w:val="28"/>
          <w:szCs w:val="28"/>
        </w:rPr>
        <w:t xml:space="preserve"> </w:t>
      </w:r>
    </w:p>
    <w:p w14:paraId="57E6D768" w14:textId="77777777" w:rsidR="001B0FD6" w:rsidRPr="000707DB" w:rsidRDefault="002D2130" w:rsidP="009154A4">
      <w:pPr>
        <w:jc w:val="center"/>
        <w:rPr>
          <w:b/>
          <w:highlight w:val="yellow"/>
        </w:rPr>
      </w:pPr>
      <w:r w:rsidRPr="000707DB">
        <w:rPr>
          <w:noProof/>
          <w:highlight w:val="yellow"/>
          <w:lang w:eastAsia="ru-RU"/>
        </w:rPr>
        <w:lastRenderedPageBreak/>
        <mc:AlternateContent>
          <mc:Choice Requires="wps">
            <w:drawing>
              <wp:anchor distT="4294967295" distB="4294967295" distL="0" distR="0" simplePos="0" relativeHeight="251665408" behindDoc="0" locked="0" layoutInCell="0" allowOverlap="1" wp14:anchorId="18FDA367" wp14:editId="2D4B39CF">
                <wp:simplePos x="0" y="0"/>
                <wp:positionH relativeFrom="page">
                  <wp:posOffset>819807</wp:posOffset>
                </wp:positionH>
                <wp:positionV relativeFrom="page">
                  <wp:posOffset>315310</wp:posOffset>
                </wp:positionV>
                <wp:extent cx="6431718" cy="0"/>
                <wp:effectExtent l="0" t="19050" r="2667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7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6C19" id="Прямая соединительная линия 14"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24.85pt" to="57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1zTwIAAFsEAAAOAAAAZHJzL2Uyb0RvYy54bWysVM1uEzEQviPxDtbe091Nlj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" o:allowincell="f" strokeweight="3pt">
                <w10:wrap anchorx="page" anchory="page"/>
              </v:line>
            </w:pict>
          </mc:Fallback>
        </mc:AlternateContent>
      </w:r>
      <w:r w:rsidRPr="000707DB">
        <w:rPr>
          <w:noProof/>
          <w:highlight w:val="yellow"/>
          <w:lang w:eastAsia="ru-RU"/>
        </w:rPr>
        <mc:AlternateContent>
          <mc:Choice Requires="wps">
            <w:drawing>
              <wp:anchor distT="0" distB="0" distL="4294967295" distR="4294967295" simplePos="0" relativeHeight="251666432" behindDoc="0" locked="0" layoutInCell="0" allowOverlap="1" wp14:anchorId="1FA1AFD9" wp14:editId="450533B3">
                <wp:simplePos x="0" y="0"/>
                <wp:positionH relativeFrom="page">
                  <wp:posOffset>819500</wp:posOffset>
                </wp:positionH>
                <wp:positionV relativeFrom="page">
                  <wp:posOffset>299545</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3AE8" id="Прямая соединительная линия 15" o:spid="_x0000_s1026" style="position:absolute;flip:x;z-index:25166643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4.55pt,23.6pt" to="64.55pt,8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" o:allowincell="f" strokeweight="3pt">
                <w10:wrap anchorx="page" anchory="page"/>
              </v:line>
            </w:pict>
          </mc:Fallback>
        </mc:AlternateContent>
      </w:r>
    </w:p>
    <w:p w14:paraId="4DE293B0" w14:textId="77777777" w:rsidR="001B0FD6" w:rsidRPr="000707DB" w:rsidRDefault="001B0FD6" w:rsidP="009154A4">
      <w:pPr>
        <w:jc w:val="both"/>
        <w:rPr>
          <w:highlight w:val="yellow"/>
        </w:rPr>
      </w:pPr>
    </w:p>
    <w:p w14:paraId="084897CA" w14:textId="77777777" w:rsidR="001B0FD6" w:rsidRPr="000707DB" w:rsidRDefault="001B0FD6" w:rsidP="009154A4">
      <w:pPr>
        <w:jc w:val="both"/>
        <w:rPr>
          <w:highlight w:val="yellow"/>
        </w:rPr>
      </w:pPr>
    </w:p>
    <w:p w14:paraId="63F3D37B" w14:textId="77777777" w:rsidR="001B0FD6" w:rsidRPr="000707DB" w:rsidRDefault="00383F01" w:rsidP="009154A4">
      <w:pPr>
        <w:jc w:val="both"/>
        <w:rPr>
          <w:sz w:val="10"/>
          <w:szCs w:val="10"/>
          <w:highlight w:val="yellow"/>
        </w:rPr>
      </w:pPr>
      <w:r w:rsidRPr="000707DB">
        <w:rPr>
          <w:noProof/>
          <w:highlight w:val="yellow"/>
          <w:lang w:eastAsia="ru-RU"/>
        </w:rPr>
        <mc:AlternateContent>
          <mc:Choice Requires="wps">
            <w:drawing>
              <wp:anchor distT="0" distB="0" distL="4294967295" distR="4294967295" simplePos="0" relativeHeight="251668480" behindDoc="0" locked="0" layoutInCell="0" allowOverlap="1" wp14:anchorId="39A78E49" wp14:editId="4A4BF776">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1FDE9" id="Прямая соединительная линия 17" o:spid="_x0000_s1026" style="position:absolute;z-index:25166848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14:paraId="1C05113E"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09733F29" w14:textId="77777777" w:rsidR="00C57029" w:rsidRPr="000707DB" w:rsidRDefault="00C57029" w:rsidP="009154A4">
      <w:pPr>
        <w:ind w:right="284"/>
        <w:jc w:val="center"/>
        <w:rPr>
          <w:rFonts w:ascii="GOST Common" w:eastAsia="Courier New" w:hAnsi="GOST Common" w:cs="Courier New"/>
          <w:b/>
          <w:bCs/>
          <w:sz w:val="32"/>
          <w:szCs w:val="32"/>
          <w:highlight w:val="yellow"/>
        </w:rPr>
      </w:pPr>
    </w:p>
    <w:p w14:paraId="254AADE3" w14:textId="77777777" w:rsidR="003646B2" w:rsidRPr="000707DB" w:rsidRDefault="003646B2" w:rsidP="009154A4">
      <w:pPr>
        <w:ind w:right="284"/>
        <w:jc w:val="center"/>
        <w:rPr>
          <w:rFonts w:ascii="GOST Common" w:eastAsia="Courier New" w:hAnsi="GOST Common" w:cs="Courier New"/>
          <w:b/>
          <w:bCs/>
          <w:sz w:val="32"/>
          <w:szCs w:val="32"/>
          <w:highlight w:val="yellow"/>
        </w:rPr>
      </w:pPr>
    </w:p>
    <w:p w14:paraId="3CFD9476" w14:textId="77777777" w:rsidR="001B0FD6" w:rsidRPr="000707DB" w:rsidRDefault="001B0FD6" w:rsidP="009154A4">
      <w:pPr>
        <w:ind w:right="284"/>
        <w:jc w:val="center"/>
        <w:rPr>
          <w:rFonts w:ascii="GOST Common" w:eastAsia="Courier New" w:hAnsi="GOST Common" w:cs="Courier New"/>
          <w:b/>
          <w:bCs/>
          <w:sz w:val="32"/>
          <w:szCs w:val="32"/>
          <w:highlight w:val="yellow"/>
        </w:rPr>
      </w:pPr>
    </w:p>
    <w:p w14:paraId="67355924"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ПРОЕКТ ВНЕСЕНИЯ ИЗМЕНЕНИЙ В</w:t>
      </w:r>
    </w:p>
    <w:p w14:paraId="04A9B7F6"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 xml:space="preserve"> ПРАВИЛА ЗЕМЛЕПОЛЬЗОВАНИЯ И ЗАСТРОЙКИ</w:t>
      </w:r>
    </w:p>
    <w:p w14:paraId="7E0311D5"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МУНИЦИПАЛЬНОГО ОБРАЗОВАНИЯ</w:t>
      </w:r>
    </w:p>
    <w:p w14:paraId="56D024CB"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СТАНЦИОННО-РЕБРИХИНСКИЙ СЕЛЬСОВЕТ</w:t>
      </w:r>
    </w:p>
    <w:p w14:paraId="0A2068E0"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РЕБРИХИНСКОГО РАЙОНА</w:t>
      </w:r>
    </w:p>
    <w:p w14:paraId="186406C9" w14:textId="77777777" w:rsidR="000707DB" w:rsidRPr="000707DB" w:rsidRDefault="000707DB" w:rsidP="000707DB">
      <w:pPr>
        <w:ind w:right="284"/>
        <w:jc w:val="center"/>
        <w:rPr>
          <w:rFonts w:ascii="GOST Common" w:eastAsia="Courier New" w:hAnsi="GOST Common" w:cs="Courier New"/>
          <w:b/>
          <w:bCs/>
          <w:sz w:val="36"/>
          <w:szCs w:val="36"/>
        </w:rPr>
      </w:pPr>
      <w:r w:rsidRPr="000707DB">
        <w:rPr>
          <w:rFonts w:ascii="GOST Common" w:eastAsia="Courier New" w:hAnsi="GOST Common" w:cs="Courier New"/>
          <w:b/>
          <w:bCs/>
          <w:sz w:val="36"/>
          <w:szCs w:val="36"/>
        </w:rPr>
        <w:t>АЛТАЙСКОГО КРАЯ</w:t>
      </w:r>
    </w:p>
    <w:p w14:paraId="50650358" w14:textId="77777777" w:rsidR="000707DB" w:rsidRPr="000707DB" w:rsidRDefault="000707DB" w:rsidP="000707DB">
      <w:pPr>
        <w:ind w:right="284"/>
        <w:jc w:val="center"/>
        <w:rPr>
          <w:rFonts w:ascii="GOST Common" w:eastAsia="Courier New" w:hAnsi="GOST Common" w:cs="Courier New"/>
          <w:b/>
          <w:bCs/>
          <w:sz w:val="32"/>
          <w:szCs w:val="32"/>
        </w:rPr>
      </w:pPr>
    </w:p>
    <w:p w14:paraId="4E3E14E5" w14:textId="77777777" w:rsidR="00E1311E" w:rsidRPr="000707DB" w:rsidRDefault="00E1311E" w:rsidP="009154A4">
      <w:pPr>
        <w:pStyle w:val="affb"/>
        <w:tabs>
          <w:tab w:val="left" w:pos="284"/>
        </w:tabs>
        <w:jc w:val="center"/>
        <w:rPr>
          <w:rFonts w:ascii="GOST Common" w:hAnsi="GOST Common"/>
          <w:b/>
          <w:sz w:val="36"/>
          <w:szCs w:val="36"/>
          <w:highlight w:val="yellow"/>
        </w:rPr>
      </w:pPr>
    </w:p>
    <w:p w14:paraId="3EB46B6F" w14:textId="77777777" w:rsidR="001B0FD6" w:rsidRPr="000707DB" w:rsidRDefault="001B0FD6" w:rsidP="009154A4">
      <w:pPr>
        <w:ind w:left="709" w:right="284"/>
        <w:jc w:val="center"/>
        <w:rPr>
          <w:rFonts w:ascii="GOST Common" w:eastAsia="Courier New" w:hAnsi="GOST Common" w:cs="Courier New"/>
          <w:b/>
          <w:bCs/>
          <w:sz w:val="32"/>
          <w:szCs w:val="32"/>
          <w:highlight w:val="yellow"/>
        </w:rPr>
      </w:pPr>
    </w:p>
    <w:p w14:paraId="2A8A5DCA" w14:textId="77777777" w:rsidR="001B0FD6" w:rsidRPr="008166D5" w:rsidRDefault="001B0FD6" w:rsidP="009154A4">
      <w:pPr>
        <w:ind w:left="709"/>
        <w:jc w:val="center"/>
        <w:rPr>
          <w:rFonts w:ascii="GOST Common" w:eastAsia="Courier New" w:hAnsi="GOST Common" w:cs="Courier New"/>
          <w:b/>
          <w:bCs/>
          <w:sz w:val="28"/>
          <w:szCs w:val="28"/>
        </w:rPr>
      </w:pPr>
    </w:p>
    <w:p w14:paraId="193CC768" w14:textId="77777777" w:rsidR="001B0FD6" w:rsidRPr="008166D5" w:rsidRDefault="001B0FD6" w:rsidP="009154A4">
      <w:pPr>
        <w:ind w:left="709"/>
        <w:jc w:val="center"/>
        <w:rPr>
          <w:rFonts w:ascii="GOST Common" w:eastAsia="Courier New" w:hAnsi="GOST Common" w:cs="Courier New"/>
          <w:b/>
          <w:bCs/>
          <w:sz w:val="28"/>
        </w:rPr>
      </w:pPr>
      <w:r w:rsidRPr="008166D5">
        <w:rPr>
          <w:rFonts w:ascii="GOST Common" w:eastAsia="Courier New" w:hAnsi="GOST Common" w:cs="Courier New"/>
          <w:b/>
          <w:bCs/>
          <w:sz w:val="28"/>
        </w:rPr>
        <w:t>ПОЯСНИТЕЛЬНАЯ ЗАПИСКА</w:t>
      </w:r>
    </w:p>
    <w:p w14:paraId="4BBA9D06" w14:textId="77777777" w:rsidR="001B0FD6" w:rsidRPr="008166D5" w:rsidRDefault="001B0FD6" w:rsidP="009154A4">
      <w:pPr>
        <w:jc w:val="center"/>
        <w:rPr>
          <w:rFonts w:ascii="GOST Common" w:eastAsia="Courier New" w:hAnsi="GOST Common" w:cs="Courier New"/>
          <w:b/>
          <w:bCs/>
          <w:sz w:val="28"/>
          <w:szCs w:val="28"/>
        </w:rPr>
      </w:pPr>
    </w:p>
    <w:p w14:paraId="5126CA84" w14:textId="77777777" w:rsidR="00C57029" w:rsidRPr="008166D5" w:rsidRDefault="00C57029" w:rsidP="009154A4">
      <w:pPr>
        <w:jc w:val="both"/>
        <w:rPr>
          <w:rFonts w:ascii="GOST Common" w:hAnsi="GOST Common"/>
          <w:sz w:val="28"/>
          <w:szCs w:val="28"/>
        </w:rPr>
      </w:pPr>
    </w:p>
    <w:p w14:paraId="583413E7" w14:textId="77777777" w:rsidR="003646B2" w:rsidRPr="008166D5" w:rsidRDefault="003646B2" w:rsidP="009154A4">
      <w:pPr>
        <w:jc w:val="both"/>
        <w:rPr>
          <w:rFonts w:ascii="GOST Common" w:hAnsi="GOST Common"/>
          <w:sz w:val="28"/>
          <w:szCs w:val="28"/>
        </w:rPr>
      </w:pPr>
    </w:p>
    <w:p w14:paraId="60EC589C" w14:textId="77777777" w:rsidR="001B0FD6" w:rsidRPr="008166D5" w:rsidRDefault="001B0FD6" w:rsidP="009154A4">
      <w:pPr>
        <w:jc w:val="both"/>
        <w:rPr>
          <w:rFonts w:ascii="GOST Common" w:hAnsi="GOST Common"/>
          <w:sz w:val="28"/>
          <w:szCs w:val="28"/>
        </w:rPr>
      </w:pPr>
    </w:p>
    <w:p w14:paraId="661054C0" w14:textId="77777777" w:rsidR="003B5EBF" w:rsidRPr="008166D5" w:rsidRDefault="001B0FD6" w:rsidP="009154A4">
      <w:pPr>
        <w:ind w:left="1560" w:hanging="1134"/>
        <w:jc w:val="both"/>
        <w:rPr>
          <w:rFonts w:ascii="GOST Common" w:eastAsia="Courier New" w:hAnsi="GOST Common"/>
          <w:sz w:val="28"/>
          <w:szCs w:val="28"/>
        </w:rPr>
      </w:pPr>
      <w:r w:rsidRPr="008166D5">
        <w:rPr>
          <w:rFonts w:ascii="GOST Common" w:eastAsia="Courier New" w:hAnsi="GOST Common" w:cs="Courier New"/>
          <w:b/>
          <w:bCs/>
          <w:sz w:val="28"/>
          <w:szCs w:val="28"/>
        </w:rPr>
        <w:t xml:space="preserve">Заказчик: </w:t>
      </w:r>
      <w:r w:rsidR="003B5EBF" w:rsidRPr="008166D5">
        <w:rPr>
          <w:rFonts w:ascii="GOST Common" w:hAnsi="GOST Common"/>
          <w:sz w:val="28"/>
          <w:szCs w:val="28"/>
        </w:rPr>
        <w:t xml:space="preserve">Администрация </w:t>
      </w:r>
      <w:proofErr w:type="spellStart"/>
      <w:r w:rsidR="008166D5" w:rsidRPr="008166D5">
        <w:rPr>
          <w:rFonts w:ascii="GOST Common" w:hAnsi="GOST Common"/>
          <w:sz w:val="28"/>
          <w:szCs w:val="28"/>
        </w:rPr>
        <w:t>Станционно-Ребрихинского</w:t>
      </w:r>
      <w:proofErr w:type="spellEnd"/>
      <w:r w:rsidR="00C57029" w:rsidRPr="008166D5">
        <w:rPr>
          <w:rFonts w:ascii="GOST Common" w:hAnsi="GOST Common"/>
          <w:sz w:val="28"/>
          <w:szCs w:val="28"/>
        </w:rPr>
        <w:t xml:space="preserve"> сельсовета </w:t>
      </w:r>
      <w:proofErr w:type="spellStart"/>
      <w:r w:rsidR="008166D5" w:rsidRPr="008166D5">
        <w:rPr>
          <w:rFonts w:ascii="GOST Common" w:hAnsi="GOST Common"/>
          <w:sz w:val="28"/>
          <w:szCs w:val="28"/>
        </w:rPr>
        <w:t>Ребрихинского</w:t>
      </w:r>
      <w:proofErr w:type="spellEnd"/>
      <w:r w:rsidR="00291320" w:rsidRPr="008166D5">
        <w:rPr>
          <w:rFonts w:ascii="GOST Common" w:hAnsi="GOST Common"/>
          <w:sz w:val="28"/>
          <w:szCs w:val="28"/>
        </w:rPr>
        <w:t xml:space="preserve"> района</w:t>
      </w:r>
      <w:r w:rsidR="003B5EBF" w:rsidRPr="008166D5">
        <w:rPr>
          <w:rFonts w:ascii="GOST Common" w:hAnsi="GOST Common"/>
          <w:sz w:val="28"/>
          <w:szCs w:val="28"/>
        </w:rPr>
        <w:t xml:space="preserve"> </w:t>
      </w:r>
      <w:r w:rsidR="00C57029" w:rsidRPr="008166D5">
        <w:rPr>
          <w:rFonts w:ascii="GOST Common" w:hAnsi="GOST Common"/>
          <w:sz w:val="28"/>
          <w:szCs w:val="28"/>
        </w:rPr>
        <w:t xml:space="preserve">   </w:t>
      </w:r>
      <w:r w:rsidR="003B5EBF" w:rsidRPr="008166D5">
        <w:rPr>
          <w:rFonts w:ascii="GOST Common" w:hAnsi="GOST Common"/>
          <w:sz w:val="28"/>
          <w:szCs w:val="28"/>
        </w:rPr>
        <w:t>Алтайского края</w:t>
      </w:r>
      <w:r w:rsidR="003B5EBF" w:rsidRPr="008166D5">
        <w:rPr>
          <w:rFonts w:ascii="GOST Common" w:eastAsia="Courier New" w:hAnsi="GOST Common"/>
          <w:sz w:val="28"/>
          <w:szCs w:val="28"/>
        </w:rPr>
        <w:t xml:space="preserve"> </w:t>
      </w:r>
    </w:p>
    <w:p w14:paraId="1B90422A" w14:textId="77777777" w:rsidR="001B0FD6" w:rsidRPr="008166D5" w:rsidRDefault="00291320" w:rsidP="009154A4">
      <w:pPr>
        <w:ind w:left="1276" w:hanging="850"/>
        <w:jc w:val="both"/>
        <w:rPr>
          <w:rFonts w:ascii="GOST Common" w:eastAsia="Courier New" w:hAnsi="GOST Common" w:cs="Courier New"/>
          <w:sz w:val="28"/>
          <w:szCs w:val="28"/>
        </w:rPr>
      </w:pPr>
      <w:r w:rsidRPr="008166D5">
        <w:rPr>
          <w:rFonts w:ascii="GOST Common" w:eastAsia="Courier New" w:hAnsi="GOST Common" w:cs="Courier New"/>
          <w:b/>
          <w:bCs/>
          <w:sz w:val="28"/>
          <w:szCs w:val="28"/>
        </w:rPr>
        <w:t>Муниципальный контракт</w:t>
      </w:r>
      <w:r w:rsidR="001B0FD6" w:rsidRPr="008166D5">
        <w:rPr>
          <w:rFonts w:ascii="GOST Common" w:eastAsia="Courier New" w:hAnsi="GOST Common" w:cs="Courier New"/>
          <w:b/>
          <w:bCs/>
          <w:sz w:val="28"/>
          <w:szCs w:val="28"/>
        </w:rPr>
        <w:t xml:space="preserve">: </w:t>
      </w:r>
      <w:r w:rsidR="001B0FD6" w:rsidRPr="008166D5">
        <w:rPr>
          <w:rFonts w:ascii="GOST Common" w:eastAsia="Courier New" w:hAnsi="GOST Common" w:cs="Courier New"/>
          <w:sz w:val="28"/>
          <w:szCs w:val="28"/>
        </w:rPr>
        <w:t>№</w:t>
      </w:r>
      <w:r w:rsidR="00AC36B9" w:rsidRPr="008166D5">
        <w:rPr>
          <w:rFonts w:ascii="GOST Common" w:eastAsia="Courier New" w:hAnsi="GOST Common" w:cs="Courier New"/>
          <w:sz w:val="28"/>
          <w:szCs w:val="28"/>
        </w:rPr>
        <w:t xml:space="preserve"> </w:t>
      </w:r>
      <w:r w:rsidR="008166D5" w:rsidRPr="008166D5">
        <w:rPr>
          <w:rFonts w:ascii="GOST Common" w:eastAsia="Courier New" w:hAnsi="GOST Common" w:cs="Courier New"/>
          <w:sz w:val="28"/>
          <w:szCs w:val="28"/>
        </w:rPr>
        <w:t>521</w:t>
      </w:r>
      <w:r w:rsidR="001B0FD6" w:rsidRPr="008166D5">
        <w:rPr>
          <w:rFonts w:ascii="GOST Common" w:eastAsia="Courier New" w:hAnsi="GOST Common" w:cs="Courier New"/>
          <w:sz w:val="28"/>
          <w:szCs w:val="28"/>
        </w:rPr>
        <w:t xml:space="preserve"> от </w:t>
      </w:r>
      <w:r w:rsidR="008166D5" w:rsidRPr="008166D5">
        <w:rPr>
          <w:rFonts w:ascii="GOST Common" w:eastAsia="Courier New" w:hAnsi="GOST Common" w:cs="Courier New"/>
          <w:sz w:val="28"/>
          <w:szCs w:val="28"/>
        </w:rPr>
        <w:t>18</w:t>
      </w:r>
      <w:r w:rsidR="001B0FD6" w:rsidRPr="008166D5">
        <w:rPr>
          <w:rFonts w:ascii="GOST Common" w:eastAsia="Courier New" w:hAnsi="GOST Common" w:cs="Courier New"/>
          <w:sz w:val="28"/>
          <w:szCs w:val="28"/>
        </w:rPr>
        <w:t>.</w:t>
      </w:r>
      <w:r w:rsidR="008166D5" w:rsidRPr="008166D5">
        <w:rPr>
          <w:rFonts w:ascii="GOST Common" w:eastAsia="Courier New" w:hAnsi="GOST Common" w:cs="Courier New"/>
          <w:sz w:val="28"/>
          <w:szCs w:val="28"/>
        </w:rPr>
        <w:t>12</w:t>
      </w:r>
      <w:r w:rsidR="001B0FD6" w:rsidRPr="008166D5">
        <w:rPr>
          <w:rFonts w:ascii="GOST Common" w:eastAsia="Courier New" w:hAnsi="GOST Common" w:cs="Courier New"/>
          <w:sz w:val="28"/>
          <w:szCs w:val="28"/>
        </w:rPr>
        <w:t>.202</w:t>
      </w:r>
      <w:r w:rsidR="000E5B28" w:rsidRPr="008166D5">
        <w:rPr>
          <w:rFonts w:ascii="GOST Common" w:eastAsia="Courier New" w:hAnsi="GOST Common" w:cs="Courier New"/>
          <w:sz w:val="28"/>
          <w:szCs w:val="28"/>
        </w:rPr>
        <w:t>3</w:t>
      </w:r>
      <w:r w:rsidR="001B0FD6" w:rsidRPr="008166D5">
        <w:rPr>
          <w:rFonts w:ascii="GOST Common" w:eastAsia="Courier New" w:hAnsi="GOST Common" w:cs="Courier New"/>
          <w:sz w:val="28"/>
          <w:szCs w:val="28"/>
        </w:rPr>
        <w:t xml:space="preserve"> г</w:t>
      </w:r>
      <w:r w:rsidR="00AC36B9" w:rsidRPr="008166D5">
        <w:rPr>
          <w:rFonts w:ascii="GOST Common" w:eastAsia="Courier New" w:hAnsi="GOST Common" w:cs="Courier New"/>
          <w:sz w:val="28"/>
          <w:szCs w:val="28"/>
        </w:rPr>
        <w:t>.</w:t>
      </w:r>
    </w:p>
    <w:p w14:paraId="0846F4C4" w14:textId="77777777" w:rsidR="001B0FD6" w:rsidRPr="008166D5" w:rsidRDefault="00C57029" w:rsidP="009154A4">
      <w:pPr>
        <w:ind w:left="1276" w:hanging="850"/>
        <w:jc w:val="both"/>
        <w:rPr>
          <w:rFonts w:ascii="GOST Common" w:eastAsia="Courier New" w:hAnsi="GOST Common" w:cs="Courier New"/>
          <w:bCs/>
          <w:sz w:val="28"/>
          <w:szCs w:val="28"/>
        </w:rPr>
      </w:pPr>
      <w:r w:rsidRPr="008166D5">
        <w:rPr>
          <w:rFonts w:ascii="GOST Common" w:eastAsia="Courier New" w:hAnsi="GOST Common" w:cs="Courier New"/>
          <w:b/>
          <w:bCs/>
          <w:sz w:val="28"/>
          <w:szCs w:val="28"/>
        </w:rPr>
        <w:t xml:space="preserve">Исполнитель: </w:t>
      </w:r>
      <w:r w:rsidR="001B0FD6" w:rsidRPr="008166D5">
        <w:rPr>
          <w:rFonts w:ascii="GOST Common" w:eastAsia="Courier New" w:hAnsi="GOST Common" w:cs="Courier New"/>
          <w:bCs/>
          <w:sz w:val="28"/>
          <w:szCs w:val="28"/>
        </w:rPr>
        <w:t xml:space="preserve">ООО </w:t>
      </w:r>
      <w:r w:rsidR="001B0FD6" w:rsidRPr="008166D5">
        <w:rPr>
          <w:rFonts w:eastAsia="Courier New"/>
          <w:bCs/>
          <w:sz w:val="28"/>
          <w:szCs w:val="28"/>
        </w:rPr>
        <w:t>«</w:t>
      </w:r>
      <w:r w:rsidR="001B0FD6" w:rsidRPr="008166D5">
        <w:rPr>
          <w:rFonts w:ascii="GOST Common" w:eastAsia="Courier New" w:hAnsi="GOST Common" w:cs="Courier New"/>
          <w:bCs/>
          <w:sz w:val="28"/>
          <w:szCs w:val="28"/>
        </w:rPr>
        <w:t xml:space="preserve">Компания </w:t>
      </w:r>
      <w:proofErr w:type="spellStart"/>
      <w:r w:rsidR="001B0FD6" w:rsidRPr="008166D5">
        <w:rPr>
          <w:rFonts w:ascii="GOST Common" w:eastAsia="Courier New" w:hAnsi="GOST Common" w:cs="Courier New"/>
          <w:bCs/>
          <w:sz w:val="28"/>
          <w:szCs w:val="28"/>
        </w:rPr>
        <w:t>Земпроект</w:t>
      </w:r>
      <w:proofErr w:type="spellEnd"/>
      <w:r w:rsidR="001B0FD6" w:rsidRPr="008166D5">
        <w:rPr>
          <w:rFonts w:eastAsia="Courier New"/>
          <w:bCs/>
          <w:sz w:val="28"/>
          <w:szCs w:val="28"/>
        </w:rPr>
        <w:t>»</w:t>
      </w:r>
    </w:p>
    <w:p w14:paraId="2528BCD3" w14:textId="77777777" w:rsidR="001B0FD6" w:rsidRPr="008166D5" w:rsidRDefault="001B0FD6" w:rsidP="009154A4">
      <w:pPr>
        <w:jc w:val="both"/>
        <w:rPr>
          <w:rFonts w:ascii="GOST Common" w:eastAsia="Courier New" w:hAnsi="GOST Common" w:cs="Courier New"/>
          <w:bCs/>
          <w:sz w:val="28"/>
          <w:szCs w:val="28"/>
        </w:rPr>
      </w:pPr>
    </w:p>
    <w:p w14:paraId="26E0B848" w14:textId="77777777" w:rsidR="001B0FD6" w:rsidRPr="008166D5" w:rsidRDefault="001B0FD6" w:rsidP="009154A4">
      <w:pPr>
        <w:jc w:val="right"/>
        <w:rPr>
          <w:rFonts w:ascii="GOST Common" w:eastAsia="Courier New" w:hAnsi="GOST Common" w:cs="Courier New"/>
          <w:sz w:val="28"/>
          <w:szCs w:val="28"/>
        </w:rPr>
      </w:pPr>
    </w:p>
    <w:p w14:paraId="160A5C87" w14:textId="77777777" w:rsidR="003646B2" w:rsidRPr="008166D5" w:rsidRDefault="003646B2" w:rsidP="009154A4">
      <w:pPr>
        <w:jc w:val="right"/>
        <w:rPr>
          <w:rFonts w:ascii="GOST Common" w:eastAsia="Courier New" w:hAnsi="GOST Common" w:cs="Courier New"/>
          <w:sz w:val="28"/>
          <w:szCs w:val="28"/>
        </w:rPr>
      </w:pPr>
    </w:p>
    <w:p w14:paraId="268C6DA1" w14:textId="77777777" w:rsidR="001B0FD6" w:rsidRPr="008166D5" w:rsidRDefault="001B0FD6" w:rsidP="009154A4">
      <w:pPr>
        <w:jc w:val="right"/>
        <w:rPr>
          <w:rFonts w:ascii="GOST Common" w:eastAsia="Courier New" w:hAnsi="GOST Common" w:cs="Courier New"/>
          <w:sz w:val="28"/>
          <w:szCs w:val="28"/>
        </w:rPr>
      </w:pPr>
    </w:p>
    <w:p w14:paraId="74567102" w14:textId="77777777" w:rsidR="00C57029" w:rsidRPr="008166D5" w:rsidRDefault="00C57029" w:rsidP="009154A4">
      <w:pPr>
        <w:jc w:val="right"/>
        <w:rPr>
          <w:rFonts w:ascii="GOST Common" w:eastAsia="Courier New" w:hAnsi="GOST Common" w:cs="Courier New"/>
          <w:sz w:val="28"/>
          <w:szCs w:val="28"/>
        </w:rPr>
      </w:pPr>
      <w:r w:rsidRPr="008166D5">
        <w:rPr>
          <w:rFonts w:ascii="GOST Common" w:eastAsia="Courier New" w:hAnsi="GOST Common" w:cs="Courier New"/>
          <w:sz w:val="28"/>
          <w:szCs w:val="28"/>
        </w:rPr>
        <w:t>Руководитель проекта:</w:t>
      </w:r>
    </w:p>
    <w:p w14:paraId="333A4A6B" w14:textId="77777777" w:rsidR="001B0FD6" w:rsidRPr="008166D5" w:rsidRDefault="001B0FD6" w:rsidP="009154A4">
      <w:pPr>
        <w:jc w:val="right"/>
        <w:rPr>
          <w:rFonts w:ascii="GOST Common" w:eastAsia="Courier New" w:hAnsi="GOST Common" w:cs="Courier New"/>
          <w:sz w:val="28"/>
          <w:szCs w:val="28"/>
        </w:rPr>
      </w:pPr>
      <w:r w:rsidRPr="008166D5">
        <w:rPr>
          <w:rFonts w:ascii="GOST Common" w:eastAsia="Courier New" w:hAnsi="GOST Common" w:cs="Courier New"/>
          <w:sz w:val="28"/>
          <w:szCs w:val="28"/>
        </w:rPr>
        <w:t xml:space="preserve">_______________ </w:t>
      </w:r>
      <w:proofErr w:type="spellStart"/>
      <w:r w:rsidRPr="008166D5">
        <w:rPr>
          <w:rFonts w:ascii="GOST Common" w:eastAsia="Courier New" w:hAnsi="GOST Common" w:cs="Courier New"/>
          <w:sz w:val="28"/>
          <w:szCs w:val="28"/>
        </w:rPr>
        <w:t>Садакова</w:t>
      </w:r>
      <w:proofErr w:type="spellEnd"/>
      <w:r w:rsidRPr="008166D5">
        <w:rPr>
          <w:rFonts w:ascii="GOST Common" w:eastAsia="Courier New" w:hAnsi="GOST Common" w:cs="Courier New"/>
          <w:sz w:val="28"/>
          <w:szCs w:val="28"/>
        </w:rPr>
        <w:t xml:space="preserve"> Г.А.</w:t>
      </w:r>
    </w:p>
    <w:p w14:paraId="5E45CBE7" w14:textId="77777777" w:rsidR="00C57029" w:rsidRPr="008166D5" w:rsidRDefault="00C57029" w:rsidP="009154A4">
      <w:pPr>
        <w:jc w:val="right"/>
        <w:rPr>
          <w:rFonts w:ascii="GOST Common" w:eastAsia="Courier New" w:hAnsi="GOST Common" w:cs="Courier New"/>
          <w:sz w:val="28"/>
          <w:szCs w:val="28"/>
        </w:rPr>
      </w:pPr>
    </w:p>
    <w:p w14:paraId="36AC3F60" w14:textId="77777777" w:rsidR="00C57029" w:rsidRPr="008166D5" w:rsidRDefault="00C57029" w:rsidP="009154A4">
      <w:pPr>
        <w:jc w:val="right"/>
        <w:rPr>
          <w:rFonts w:ascii="GOST Common" w:eastAsia="Courier New" w:hAnsi="GOST Common" w:cs="Courier New"/>
          <w:sz w:val="28"/>
          <w:szCs w:val="28"/>
        </w:rPr>
      </w:pPr>
    </w:p>
    <w:p w14:paraId="09081348" w14:textId="77777777" w:rsidR="00E1311E" w:rsidRPr="008166D5" w:rsidRDefault="00E1311E" w:rsidP="009154A4">
      <w:pPr>
        <w:jc w:val="right"/>
        <w:rPr>
          <w:rFonts w:ascii="GOST Common" w:eastAsia="Courier New" w:hAnsi="GOST Common" w:cs="Courier New"/>
          <w:sz w:val="28"/>
          <w:szCs w:val="28"/>
        </w:rPr>
      </w:pPr>
    </w:p>
    <w:p w14:paraId="15D856A0" w14:textId="77777777" w:rsidR="00483852" w:rsidRPr="008166D5" w:rsidRDefault="00483852" w:rsidP="009154A4">
      <w:pPr>
        <w:jc w:val="right"/>
        <w:rPr>
          <w:rFonts w:ascii="GOST Common" w:eastAsia="Courier New" w:hAnsi="GOST Common" w:cs="Courier New"/>
          <w:sz w:val="28"/>
          <w:szCs w:val="28"/>
        </w:rPr>
      </w:pPr>
    </w:p>
    <w:p w14:paraId="277FE4B6" w14:textId="77777777" w:rsidR="00483852" w:rsidRPr="008166D5" w:rsidRDefault="00483852" w:rsidP="009154A4">
      <w:pPr>
        <w:jc w:val="right"/>
        <w:rPr>
          <w:rFonts w:ascii="GOST Common" w:eastAsia="Courier New" w:hAnsi="GOST Common" w:cs="Courier New"/>
          <w:sz w:val="28"/>
          <w:szCs w:val="28"/>
        </w:rPr>
      </w:pPr>
    </w:p>
    <w:p w14:paraId="7075D083" w14:textId="77777777" w:rsidR="003646B2" w:rsidRPr="008166D5" w:rsidRDefault="003646B2" w:rsidP="009154A4">
      <w:pPr>
        <w:jc w:val="right"/>
        <w:rPr>
          <w:rFonts w:ascii="GOST Common" w:eastAsia="Courier New" w:hAnsi="GOST Common" w:cs="Courier New"/>
          <w:sz w:val="28"/>
          <w:szCs w:val="28"/>
        </w:rPr>
      </w:pPr>
    </w:p>
    <w:p w14:paraId="72CD2CD8" w14:textId="77777777" w:rsidR="003646B2" w:rsidRPr="008166D5" w:rsidRDefault="003646B2" w:rsidP="009154A4">
      <w:pPr>
        <w:jc w:val="right"/>
        <w:rPr>
          <w:rFonts w:ascii="GOST Common" w:eastAsia="Courier New" w:hAnsi="GOST Common" w:cs="Courier New"/>
          <w:sz w:val="28"/>
          <w:szCs w:val="28"/>
        </w:rPr>
      </w:pPr>
    </w:p>
    <w:p w14:paraId="443E5307" w14:textId="77777777" w:rsidR="003646B2" w:rsidRPr="008166D5" w:rsidRDefault="003646B2" w:rsidP="009154A4">
      <w:pPr>
        <w:jc w:val="right"/>
        <w:rPr>
          <w:rFonts w:ascii="GOST Common" w:eastAsia="Courier New" w:hAnsi="GOST Common" w:cs="Courier New"/>
          <w:sz w:val="28"/>
          <w:szCs w:val="28"/>
        </w:rPr>
      </w:pPr>
    </w:p>
    <w:p w14:paraId="2604176D" w14:textId="77777777" w:rsidR="00C57029" w:rsidRPr="008166D5" w:rsidRDefault="002D2130" w:rsidP="009154A4">
      <w:pPr>
        <w:jc w:val="center"/>
        <w:rPr>
          <w:rFonts w:ascii="GOST Common" w:eastAsia="Courier New" w:hAnsi="GOST Common" w:cs="Courier New"/>
          <w:b/>
          <w:sz w:val="28"/>
          <w:szCs w:val="28"/>
        </w:rPr>
        <w:sectPr w:rsidR="00C57029" w:rsidRPr="008166D5" w:rsidSect="00B12C62">
          <w:pgSz w:w="11906" w:h="16838"/>
          <w:pgMar w:top="851" w:right="851" w:bottom="851" w:left="1701" w:header="709" w:footer="709" w:gutter="0"/>
          <w:cols w:space="720"/>
          <w:titlePg/>
          <w:docGrid w:linePitch="360"/>
        </w:sectPr>
      </w:pPr>
      <w:r w:rsidRPr="008166D5">
        <w:rPr>
          <w:noProof/>
          <w:lang w:eastAsia="ru-RU"/>
        </w:rPr>
        <mc:AlternateContent>
          <mc:Choice Requires="wps">
            <w:drawing>
              <wp:anchor distT="4294967295" distB="4294967295" distL="0" distR="0" simplePos="0" relativeHeight="251667456" behindDoc="0" locked="0" layoutInCell="0" allowOverlap="1" wp14:anchorId="77DE51A4" wp14:editId="2FE72D79">
                <wp:simplePos x="0" y="0"/>
                <wp:positionH relativeFrom="page">
                  <wp:posOffset>819807</wp:posOffset>
                </wp:positionH>
                <wp:positionV relativeFrom="page">
                  <wp:posOffset>10389476</wp:posOffset>
                </wp:positionV>
                <wp:extent cx="6415952" cy="0"/>
                <wp:effectExtent l="0" t="19050" r="2349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95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2797" id="Прямая соединительная линия 16"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818.05pt" to="569.75pt,8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DzUAIAAFs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" o:allowincell="f" strokeweight="3pt">
                <w10:wrap anchorx="page" anchory="page"/>
              </v:line>
            </w:pict>
          </mc:Fallback>
        </mc:AlternateContent>
      </w:r>
      <w:r w:rsidR="008166D5" w:rsidRPr="008166D5">
        <w:rPr>
          <w:rFonts w:ascii="GOST Common" w:eastAsia="Courier New" w:hAnsi="GOST Common" w:cs="Courier New"/>
          <w:b/>
          <w:sz w:val="28"/>
          <w:szCs w:val="28"/>
        </w:rPr>
        <w:t>2024</w:t>
      </w:r>
    </w:p>
    <w:p w14:paraId="060368F3" w14:textId="77777777" w:rsidR="00300335" w:rsidRPr="008166D5" w:rsidRDefault="00300335" w:rsidP="009154A4">
      <w:pPr>
        <w:jc w:val="center"/>
        <w:rPr>
          <w:b/>
        </w:rPr>
      </w:pPr>
      <w:bookmarkStart w:id="0" w:name="_Toc232837163"/>
      <w:bookmarkStart w:id="1" w:name="_Toc232838362"/>
      <w:bookmarkStart w:id="2" w:name="_Toc232838438"/>
      <w:r w:rsidRPr="008166D5">
        <w:rPr>
          <w:b/>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971"/>
        <w:gridCol w:w="1927"/>
      </w:tblGrid>
      <w:tr w:rsidR="00072CA1" w:rsidRPr="008166D5" w14:paraId="69135631" w14:textId="77777777" w:rsidTr="00C67F7F">
        <w:trPr>
          <w:trHeight w:val="416"/>
        </w:trPr>
        <w:tc>
          <w:tcPr>
            <w:tcW w:w="327" w:type="pct"/>
            <w:shd w:val="clear" w:color="auto" w:fill="D9D9D9" w:themeFill="background1" w:themeFillShade="D9"/>
            <w:vAlign w:val="center"/>
          </w:tcPr>
          <w:p w14:paraId="4BDDD62B" w14:textId="77777777" w:rsidR="00300335" w:rsidRPr="008166D5" w:rsidRDefault="00300335" w:rsidP="009154A4">
            <w:pPr>
              <w:jc w:val="center"/>
              <w:rPr>
                <w:b/>
              </w:rPr>
            </w:pPr>
            <w:bookmarkStart w:id="3" w:name="_Toc229377972"/>
            <w:r w:rsidRPr="008166D5">
              <w:rPr>
                <w:b/>
              </w:rPr>
              <w:t>№</w:t>
            </w:r>
            <w:r w:rsidR="00C67F7F" w:rsidRPr="008166D5">
              <w:rPr>
                <w:b/>
              </w:rPr>
              <w:t xml:space="preserve"> п/п</w:t>
            </w:r>
          </w:p>
        </w:tc>
        <w:tc>
          <w:tcPr>
            <w:tcW w:w="3661" w:type="pct"/>
            <w:shd w:val="clear" w:color="auto" w:fill="D9D9D9" w:themeFill="background1" w:themeFillShade="D9"/>
            <w:vAlign w:val="center"/>
          </w:tcPr>
          <w:p w14:paraId="186E09B0" w14:textId="77777777" w:rsidR="00300335" w:rsidRPr="008166D5" w:rsidRDefault="00300335" w:rsidP="009154A4">
            <w:pPr>
              <w:jc w:val="center"/>
              <w:rPr>
                <w:b/>
              </w:rPr>
            </w:pPr>
            <w:r w:rsidRPr="008166D5">
              <w:rPr>
                <w:b/>
              </w:rPr>
              <w:t xml:space="preserve">Наименование </w:t>
            </w:r>
          </w:p>
        </w:tc>
        <w:tc>
          <w:tcPr>
            <w:tcW w:w="1012" w:type="pct"/>
            <w:shd w:val="clear" w:color="auto" w:fill="D9D9D9" w:themeFill="background1" w:themeFillShade="D9"/>
            <w:vAlign w:val="center"/>
          </w:tcPr>
          <w:p w14:paraId="50766526" w14:textId="77777777" w:rsidR="00300335" w:rsidRPr="008166D5" w:rsidRDefault="00300335" w:rsidP="009154A4">
            <w:pPr>
              <w:jc w:val="center"/>
              <w:rPr>
                <w:b/>
              </w:rPr>
            </w:pPr>
            <w:r w:rsidRPr="008166D5">
              <w:rPr>
                <w:b/>
              </w:rPr>
              <w:t>Параметры</w:t>
            </w:r>
          </w:p>
        </w:tc>
      </w:tr>
      <w:tr w:rsidR="00072CA1" w:rsidRPr="008166D5" w14:paraId="659B0824"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5DE8B84" w14:textId="77777777" w:rsidR="00300335" w:rsidRPr="008166D5" w:rsidRDefault="00300335" w:rsidP="009154A4">
            <w:pPr>
              <w:jc w:val="center"/>
              <w:rPr>
                <w:b/>
              </w:rPr>
            </w:pPr>
            <w:r w:rsidRPr="008166D5">
              <w:rPr>
                <w:b/>
              </w:rPr>
              <w:t>Текстовые материалы</w:t>
            </w:r>
          </w:p>
        </w:tc>
      </w:tr>
      <w:tr w:rsidR="00072CA1" w:rsidRPr="008166D5" w14:paraId="0056F908" w14:textId="77777777"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14:paraId="079427F8" w14:textId="77777777" w:rsidR="00300335" w:rsidRPr="008166D5" w:rsidRDefault="00300335" w:rsidP="00BB4899">
            <w:pPr>
              <w:numPr>
                <w:ilvl w:val="0"/>
                <w:numId w:val="2"/>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14:paraId="59CE153B" w14:textId="77777777" w:rsidR="00300335" w:rsidRPr="008166D5" w:rsidRDefault="00300335" w:rsidP="009154A4">
            <w:r w:rsidRPr="008166D5">
              <w:t>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14:paraId="521164DB" w14:textId="77777777" w:rsidR="00300335" w:rsidRPr="008166D5" w:rsidRDefault="00094DE2" w:rsidP="003646B2">
            <w:pPr>
              <w:jc w:val="center"/>
              <w:rPr>
                <w:strike/>
              </w:rPr>
            </w:pPr>
            <w:r w:rsidRPr="008166D5">
              <w:t>5</w:t>
            </w:r>
            <w:r w:rsidR="003646B2" w:rsidRPr="008166D5">
              <w:t>7</w:t>
            </w:r>
            <w:r w:rsidR="00300335" w:rsidRPr="008166D5">
              <w:t xml:space="preserve"> страниц</w:t>
            </w:r>
          </w:p>
        </w:tc>
      </w:tr>
      <w:tr w:rsidR="00072CA1" w:rsidRPr="000707DB" w14:paraId="426A3941"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39C68B9" w14:textId="77777777" w:rsidR="00300335" w:rsidRPr="006C22ED" w:rsidRDefault="00300335" w:rsidP="009154A4">
            <w:pPr>
              <w:jc w:val="center"/>
              <w:rPr>
                <w:b/>
              </w:rPr>
            </w:pPr>
            <w:r w:rsidRPr="006C22ED">
              <w:rPr>
                <w:b/>
              </w:rPr>
              <w:t>Графические материалы</w:t>
            </w:r>
          </w:p>
        </w:tc>
      </w:tr>
      <w:tr w:rsidR="006C22ED" w:rsidRPr="000707DB" w14:paraId="772B4164" w14:textId="77777777" w:rsidTr="00BA0152">
        <w:trPr>
          <w:trHeight w:val="968"/>
        </w:trPr>
        <w:tc>
          <w:tcPr>
            <w:tcW w:w="327" w:type="pct"/>
            <w:tcBorders>
              <w:top w:val="single" w:sz="4" w:space="0" w:color="auto"/>
              <w:left w:val="single" w:sz="4" w:space="0" w:color="auto"/>
              <w:right w:val="single" w:sz="4" w:space="0" w:color="auto"/>
            </w:tcBorders>
            <w:vAlign w:val="center"/>
          </w:tcPr>
          <w:p w14:paraId="002355BF" w14:textId="77777777" w:rsidR="006C22ED" w:rsidRPr="006C22ED" w:rsidRDefault="006C22ED" w:rsidP="00BB4899">
            <w:pPr>
              <w:numPr>
                <w:ilvl w:val="0"/>
                <w:numId w:val="2"/>
              </w:numPr>
              <w:tabs>
                <w:tab w:val="left" w:pos="284"/>
              </w:tabs>
              <w:ind w:left="0" w:firstLine="0"/>
              <w:jc w:val="center"/>
              <w:rPr>
                <w:b/>
              </w:rPr>
            </w:pPr>
          </w:p>
        </w:tc>
        <w:tc>
          <w:tcPr>
            <w:tcW w:w="3661" w:type="pct"/>
            <w:tcBorders>
              <w:top w:val="single" w:sz="4" w:space="0" w:color="auto"/>
              <w:left w:val="single" w:sz="4" w:space="0" w:color="auto"/>
              <w:right w:val="single" w:sz="4" w:space="0" w:color="auto"/>
            </w:tcBorders>
            <w:vAlign w:val="center"/>
          </w:tcPr>
          <w:p w14:paraId="669D3FC6" w14:textId="77777777" w:rsidR="006C22ED" w:rsidRPr="006C22ED" w:rsidRDefault="006C22ED" w:rsidP="009154A4">
            <w:r w:rsidRPr="006C22ED">
              <w:t xml:space="preserve">Карта градостроительного зонирования </w:t>
            </w:r>
          </w:p>
        </w:tc>
        <w:tc>
          <w:tcPr>
            <w:tcW w:w="1012" w:type="pct"/>
            <w:tcBorders>
              <w:top w:val="single" w:sz="4" w:space="0" w:color="auto"/>
              <w:left w:val="single" w:sz="4" w:space="0" w:color="auto"/>
              <w:right w:val="single" w:sz="4" w:space="0" w:color="auto"/>
            </w:tcBorders>
            <w:vAlign w:val="center"/>
          </w:tcPr>
          <w:p w14:paraId="39A48265" w14:textId="77777777" w:rsidR="006C22ED" w:rsidRPr="006C22ED" w:rsidRDefault="006C22ED" w:rsidP="009154A4">
            <w:pPr>
              <w:jc w:val="center"/>
            </w:pPr>
            <w:r w:rsidRPr="006C22ED">
              <w:t>Масштаб 1:25000</w:t>
            </w:r>
          </w:p>
        </w:tc>
      </w:tr>
      <w:bookmarkEnd w:id="3"/>
    </w:tbl>
    <w:p w14:paraId="51789E53" w14:textId="77777777" w:rsidR="00FC3C36" w:rsidRPr="00407149" w:rsidRDefault="00300335" w:rsidP="009154A4">
      <w:pPr>
        <w:spacing w:before="240" w:after="240"/>
        <w:jc w:val="center"/>
        <w:rPr>
          <w:b/>
          <w:caps/>
        </w:rPr>
      </w:pPr>
      <w:r w:rsidRPr="000707DB">
        <w:rPr>
          <w:b/>
          <w:highlight w:val="yellow"/>
        </w:rPr>
        <w:br w:type="page"/>
      </w:r>
      <w:r w:rsidR="006C09B6" w:rsidRPr="00407149">
        <w:rPr>
          <w:b/>
          <w:caps/>
        </w:rPr>
        <w:lastRenderedPageBreak/>
        <w:t>Содержание</w:t>
      </w:r>
    </w:p>
    <w:p w14:paraId="7E4659F6" w14:textId="77777777" w:rsidR="008D0279" w:rsidRPr="008D0279" w:rsidRDefault="00086142">
      <w:pPr>
        <w:pStyle w:val="16"/>
        <w:tabs>
          <w:tab w:val="right" w:leader="dot" w:pos="9345"/>
        </w:tabs>
        <w:rPr>
          <w:rFonts w:asciiTheme="minorHAnsi" w:eastAsiaTheme="minorEastAsia" w:hAnsiTheme="minorHAnsi" w:cstheme="minorBidi"/>
          <w:noProof/>
          <w:sz w:val="22"/>
          <w:szCs w:val="22"/>
          <w:lang w:eastAsia="ru-RU"/>
        </w:rPr>
      </w:pPr>
      <w:r w:rsidRPr="008D0279">
        <w:rPr>
          <w:highlight w:val="yellow"/>
        </w:rPr>
        <w:fldChar w:fldCharType="begin"/>
      </w:r>
      <w:r w:rsidR="00326F6E" w:rsidRPr="008D0279">
        <w:rPr>
          <w:highlight w:val="yellow"/>
        </w:rPr>
        <w:instrText xml:space="preserve"> TOC \o "1-3" \h \z \u </w:instrText>
      </w:r>
      <w:r w:rsidRPr="008D0279">
        <w:rPr>
          <w:highlight w:val="yellow"/>
        </w:rPr>
        <w:fldChar w:fldCharType="separate"/>
      </w:r>
      <w:hyperlink w:anchor="_Toc173481048" w:history="1">
        <w:r w:rsidR="008D0279" w:rsidRPr="008D0279">
          <w:rPr>
            <w:rStyle w:val="a7"/>
            <w:caps/>
            <w:noProof/>
            <w:lang w:eastAsia="ru-RU"/>
          </w:rPr>
          <w:t>Введение</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_Toc173481048 \h </w:instrText>
        </w:r>
        <w:r w:rsidR="008D0279" w:rsidRPr="008D0279">
          <w:rPr>
            <w:noProof/>
            <w:webHidden/>
          </w:rPr>
        </w:r>
        <w:r w:rsidR="008D0279" w:rsidRPr="008D0279">
          <w:rPr>
            <w:noProof/>
            <w:webHidden/>
          </w:rPr>
          <w:fldChar w:fldCharType="separate"/>
        </w:r>
        <w:r w:rsidR="008D0279" w:rsidRPr="008D0279">
          <w:rPr>
            <w:noProof/>
            <w:webHidden/>
          </w:rPr>
          <w:t>5</w:t>
        </w:r>
        <w:r w:rsidR="008D0279" w:rsidRPr="008D0279">
          <w:rPr>
            <w:noProof/>
            <w:webHidden/>
          </w:rPr>
          <w:fldChar w:fldCharType="end"/>
        </w:r>
      </w:hyperlink>
    </w:p>
    <w:p w14:paraId="6BF62E99" w14:textId="77777777" w:rsidR="008D0279" w:rsidRPr="008D0279" w:rsidRDefault="00DE420A">
      <w:pPr>
        <w:pStyle w:val="16"/>
        <w:tabs>
          <w:tab w:val="right" w:leader="dot" w:pos="9345"/>
        </w:tabs>
        <w:rPr>
          <w:rFonts w:asciiTheme="minorHAnsi" w:eastAsiaTheme="minorEastAsia" w:hAnsiTheme="minorHAnsi" w:cstheme="minorBidi"/>
          <w:noProof/>
          <w:sz w:val="22"/>
          <w:szCs w:val="22"/>
          <w:lang w:eastAsia="ru-RU"/>
        </w:rPr>
      </w:pPr>
      <w:hyperlink w:anchor="_Toc173481049" w:history="1">
        <w:r w:rsidR="008D0279" w:rsidRPr="008D0279">
          <w:rPr>
            <w:rStyle w:val="a7"/>
            <w:caps/>
            <w:noProof/>
            <w:lang w:eastAsia="ru-RU"/>
          </w:rPr>
          <w:t>Глава I. Порядок применения Правил землепользования и застройки МО Станционно-ребрихинский сельсовет ребрихинского района Алтайского края и внесения в них изменений</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_Toc173481049 \h </w:instrText>
        </w:r>
        <w:r w:rsidR="008D0279" w:rsidRPr="008D0279">
          <w:rPr>
            <w:noProof/>
            <w:webHidden/>
          </w:rPr>
        </w:r>
        <w:r w:rsidR="008D0279" w:rsidRPr="008D0279">
          <w:rPr>
            <w:noProof/>
            <w:webHidden/>
          </w:rPr>
          <w:fldChar w:fldCharType="separate"/>
        </w:r>
        <w:r w:rsidR="008D0279" w:rsidRPr="008D0279">
          <w:rPr>
            <w:noProof/>
            <w:webHidden/>
          </w:rPr>
          <w:t>6</w:t>
        </w:r>
        <w:r w:rsidR="008D0279" w:rsidRPr="008D0279">
          <w:rPr>
            <w:noProof/>
            <w:webHidden/>
          </w:rPr>
          <w:fldChar w:fldCharType="end"/>
        </w:r>
      </w:hyperlink>
    </w:p>
    <w:p w14:paraId="5E6683B7"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0" w:history="1">
        <w:r w:rsidR="008D0279" w:rsidRPr="008D0279">
          <w:rPr>
            <w:rStyle w:val="a7"/>
            <w:noProof/>
            <w:lang w:eastAsia="ru-RU"/>
          </w:rPr>
          <w:t>Статья 1. Положение о регулировании землепользования и застройки органами местного самоуправления Ребрихинского района</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_Toc173481050 \h </w:instrText>
        </w:r>
        <w:r w:rsidR="008D0279" w:rsidRPr="008D0279">
          <w:rPr>
            <w:noProof/>
            <w:webHidden/>
          </w:rPr>
        </w:r>
        <w:r w:rsidR="008D0279" w:rsidRPr="008D0279">
          <w:rPr>
            <w:noProof/>
            <w:webHidden/>
          </w:rPr>
          <w:fldChar w:fldCharType="separate"/>
        </w:r>
        <w:r w:rsidR="008D0279" w:rsidRPr="008D0279">
          <w:rPr>
            <w:noProof/>
            <w:webHidden/>
          </w:rPr>
          <w:t>6</w:t>
        </w:r>
        <w:r w:rsidR="008D0279" w:rsidRPr="008D0279">
          <w:rPr>
            <w:noProof/>
            <w:webHidden/>
          </w:rPr>
          <w:fldChar w:fldCharType="end"/>
        </w:r>
      </w:hyperlink>
    </w:p>
    <w:p w14:paraId="1DD7DF1F"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1" w:history="1">
        <w:r w:rsidR="008D0279" w:rsidRPr="008D0279">
          <w:rPr>
            <w:rStyle w:val="a7"/>
            <w:noProof/>
            <w:lang w:eastAsia="ru-RU"/>
          </w:rPr>
          <w:t>Статья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_Toc173481051 \h </w:instrText>
        </w:r>
        <w:r w:rsidR="008D0279" w:rsidRPr="008D0279">
          <w:rPr>
            <w:noProof/>
            <w:webHidden/>
          </w:rPr>
        </w:r>
        <w:r w:rsidR="008D0279" w:rsidRPr="008D0279">
          <w:rPr>
            <w:noProof/>
            <w:webHidden/>
          </w:rPr>
          <w:fldChar w:fldCharType="separate"/>
        </w:r>
        <w:r w:rsidR="008D0279" w:rsidRPr="008D0279">
          <w:rPr>
            <w:noProof/>
            <w:webHidden/>
          </w:rPr>
          <w:t>10</w:t>
        </w:r>
        <w:r w:rsidR="008D0279" w:rsidRPr="008D0279">
          <w:rPr>
            <w:noProof/>
            <w:webHidden/>
          </w:rPr>
          <w:fldChar w:fldCharType="end"/>
        </w:r>
      </w:hyperlink>
    </w:p>
    <w:p w14:paraId="7D97615B"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2" w:history="1">
        <w:r w:rsidR="008D0279" w:rsidRPr="008D0279">
          <w:rPr>
            <w:rStyle w:val="a7"/>
            <w:noProof/>
            <w:lang w:eastAsia="ru-RU"/>
          </w:rPr>
          <w:t>Статья 3. Положение о подготовке документации по планировке территории органами местного самоуправления МО Станционно-Ребрихинский сельсовет</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_Toc173481052 \h </w:instrText>
        </w:r>
        <w:r w:rsidR="008D0279" w:rsidRPr="008D0279">
          <w:rPr>
            <w:noProof/>
            <w:webHidden/>
          </w:rPr>
        </w:r>
        <w:r w:rsidR="008D0279" w:rsidRPr="008D0279">
          <w:rPr>
            <w:noProof/>
            <w:webHidden/>
          </w:rPr>
          <w:fldChar w:fldCharType="separate"/>
        </w:r>
        <w:r w:rsidR="008D0279" w:rsidRPr="008D0279">
          <w:rPr>
            <w:noProof/>
            <w:webHidden/>
          </w:rPr>
          <w:t>14</w:t>
        </w:r>
        <w:r w:rsidR="008D0279" w:rsidRPr="008D0279">
          <w:rPr>
            <w:noProof/>
            <w:webHidden/>
          </w:rPr>
          <w:fldChar w:fldCharType="end"/>
        </w:r>
      </w:hyperlink>
    </w:p>
    <w:p w14:paraId="337EC9A2"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3" w:history="1">
        <w:r w:rsidR="008D0279" w:rsidRPr="008D0279">
          <w:rPr>
            <w:rStyle w:val="a7"/>
            <w:noProof/>
            <w:lang w:eastAsia="ru-RU"/>
          </w:rPr>
          <w:t>Статья 4. Положение о проведении общественных обсуждений или публичных слушаний по вопросам землепользования и застройки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_Toc173481053 \h </w:instrText>
        </w:r>
        <w:r w:rsidR="008D0279" w:rsidRPr="008D0279">
          <w:rPr>
            <w:noProof/>
            <w:webHidden/>
          </w:rPr>
        </w:r>
        <w:r w:rsidR="008D0279" w:rsidRPr="008D0279">
          <w:rPr>
            <w:noProof/>
            <w:webHidden/>
          </w:rPr>
          <w:fldChar w:fldCharType="separate"/>
        </w:r>
        <w:r w:rsidR="008D0279" w:rsidRPr="008D0279">
          <w:rPr>
            <w:noProof/>
            <w:webHidden/>
          </w:rPr>
          <w:t>17</w:t>
        </w:r>
        <w:r w:rsidR="008D0279" w:rsidRPr="008D0279">
          <w:rPr>
            <w:noProof/>
            <w:webHidden/>
          </w:rPr>
          <w:fldChar w:fldCharType="end"/>
        </w:r>
      </w:hyperlink>
    </w:p>
    <w:p w14:paraId="220A2325"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4" w:history="1">
        <w:r w:rsidR="008D0279" w:rsidRPr="008D0279">
          <w:rPr>
            <w:rStyle w:val="a7"/>
            <w:noProof/>
            <w:lang w:eastAsia="ru-RU"/>
          </w:rPr>
          <w:t>Статья 5. Положение о внесении изменений в правила землепользования и застройки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_Toc173481054 \h </w:instrText>
        </w:r>
        <w:r w:rsidR="008D0279" w:rsidRPr="008D0279">
          <w:rPr>
            <w:noProof/>
            <w:webHidden/>
          </w:rPr>
        </w:r>
        <w:r w:rsidR="008D0279" w:rsidRPr="008D0279">
          <w:rPr>
            <w:noProof/>
            <w:webHidden/>
          </w:rPr>
          <w:fldChar w:fldCharType="separate"/>
        </w:r>
        <w:r w:rsidR="008D0279" w:rsidRPr="008D0279">
          <w:rPr>
            <w:noProof/>
            <w:webHidden/>
          </w:rPr>
          <w:t>21</w:t>
        </w:r>
        <w:r w:rsidR="008D0279" w:rsidRPr="008D0279">
          <w:rPr>
            <w:noProof/>
            <w:webHidden/>
          </w:rPr>
          <w:fldChar w:fldCharType="end"/>
        </w:r>
      </w:hyperlink>
    </w:p>
    <w:p w14:paraId="79F30D5E"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5" w:history="1">
        <w:r w:rsidR="008D0279" w:rsidRPr="008D0279">
          <w:rPr>
            <w:rStyle w:val="a7"/>
            <w:noProof/>
            <w:lang w:eastAsia="ru-RU"/>
          </w:rPr>
          <w:t>Статья 6. Регулирование иных вопросов землепользования и застройки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_Toc173481055 \h </w:instrText>
        </w:r>
        <w:r w:rsidR="008D0279" w:rsidRPr="008D0279">
          <w:rPr>
            <w:noProof/>
            <w:webHidden/>
          </w:rPr>
        </w:r>
        <w:r w:rsidR="008D0279" w:rsidRPr="008D0279">
          <w:rPr>
            <w:noProof/>
            <w:webHidden/>
          </w:rPr>
          <w:fldChar w:fldCharType="separate"/>
        </w:r>
        <w:r w:rsidR="008D0279" w:rsidRPr="008D0279">
          <w:rPr>
            <w:noProof/>
            <w:webHidden/>
          </w:rPr>
          <w:t>24</w:t>
        </w:r>
        <w:r w:rsidR="008D0279" w:rsidRPr="008D0279">
          <w:rPr>
            <w:noProof/>
            <w:webHidden/>
          </w:rPr>
          <w:fldChar w:fldCharType="end"/>
        </w:r>
      </w:hyperlink>
    </w:p>
    <w:p w14:paraId="7C54C190" w14:textId="77777777" w:rsidR="008D0279" w:rsidRPr="008D0279" w:rsidRDefault="00DE420A">
      <w:pPr>
        <w:pStyle w:val="16"/>
        <w:tabs>
          <w:tab w:val="right" w:leader="dot" w:pos="9345"/>
        </w:tabs>
        <w:rPr>
          <w:rFonts w:asciiTheme="minorHAnsi" w:eastAsiaTheme="minorEastAsia" w:hAnsiTheme="minorHAnsi" w:cstheme="minorBidi"/>
          <w:noProof/>
          <w:sz w:val="22"/>
          <w:szCs w:val="22"/>
          <w:lang w:eastAsia="ru-RU"/>
        </w:rPr>
      </w:pPr>
      <w:hyperlink w:anchor="_Toc173481056" w:history="1">
        <w:r w:rsidR="008D0279" w:rsidRPr="008D0279">
          <w:rPr>
            <w:rStyle w:val="a7"/>
            <w:caps/>
            <w:noProof/>
            <w:lang w:eastAsia="ru-RU"/>
          </w:rPr>
          <w:t>Глава II. Карта градостроительного зонирования</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_Toc173481056 \h </w:instrText>
        </w:r>
        <w:r w:rsidR="008D0279" w:rsidRPr="008D0279">
          <w:rPr>
            <w:noProof/>
            <w:webHidden/>
          </w:rPr>
        </w:r>
        <w:r w:rsidR="008D0279" w:rsidRPr="008D0279">
          <w:rPr>
            <w:noProof/>
            <w:webHidden/>
          </w:rPr>
          <w:fldChar w:fldCharType="separate"/>
        </w:r>
        <w:r w:rsidR="008D0279" w:rsidRPr="008D0279">
          <w:rPr>
            <w:noProof/>
            <w:webHidden/>
          </w:rPr>
          <w:t>25</w:t>
        </w:r>
        <w:r w:rsidR="008D0279" w:rsidRPr="008D0279">
          <w:rPr>
            <w:noProof/>
            <w:webHidden/>
          </w:rPr>
          <w:fldChar w:fldCharType="end"/>
        </w:r>
      </w:hyperlink>
    </w:p>
    <w:p w14:paraId="5A92993D"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7" w:history="1">
        <w:r w:rsidR="008D0279" w:rsidRPr="008D0279">
          <w:rPr>
            <w:rStyle w:val="a7"/>
            <w:noProof/>
            <w:lang w:eastAsia="ru-RU"/>
          </w:rPr>
          <w:t>Статья 7. Карта градостроительного зонирования территории МО Станционно-Ребрихинский сельсовет</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_Toc173481057 \h </w:instrText>
        </w:r>
        <w:r w:rsidR="008D0279" w:rsidRPr="008D0279">
          <w:rPr>
            <w:noProof/>
            <w:webHidden/>
          </w:rPr>
        </w:r>
        <w:r w:rsidR="008D0279" w:rsidRPr="008D0279">
          <w:rPr>
            <w:noProof/>
            <w:webHidden/>
          </w:rPr>
          <w:fldChar w:fldCharType="separate"/>
        </w:r>
        <w:r w:rsidR="008D0279" w:rsidRPr="008D0279">
          <w:rPr>
            <w:noProof/>
            <w:webHidden/>
          </w:rPr>
          <w:t>25</w:t>
        </w:r>
        <w:r w:rsidR="008D0279" w:rsidRPr="008D0279">
          <w:rPr>
            <w:noProof/>
            <w:webHidden/>
          </w:rPr>
          <w:fldChar w:fldCharType="end"/>
        </w:r>
      </w:hyperlink>
    </w:p>
    <w:p w14:paraId="450D909A"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8" w:history="1">
        <w:r w:rsidR="008D0279" w:rsidRPr="008D0279">
          <w:rPr>
            <w:rStyle w:val="a7"/>
            <w:noProof/>
            <w:lang w:eastAsia="ru-RU"/>
          </w:rPr>
          <w:t>Статья 8. Виды зон с особыми условиями использования территории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_Toc173481058 \h </w:instrText>
        </w:r>
        <w:r w:rsidR="008D0279" w:rsidRPr="008D0279">
          <w:rPr>
            <w:noProof/>
            <w:webHidden/>
          </w:rPr>
        </w:r>
        <w:r w:rsidR="008D0279" w:rsidRPr="008D0279">
          <w:rPr>
            <w:noProof/>
            <w:webHidden/>
          </w:rPr>
          <w:fldChar w:fldCharType="separate"/>
        </w:r>
        <w:r w:rsidR="008D0279" w:rsidRPr="008D0279">
          <w:rPr>
            <w:noProof/>
            <w:webHidden/>
          </w:rPr>
          <w:t>26</w:t>
        </w:r>
        <w:r w:rsidR="008D0279" w:rsidRPr="008D0279">
          <w:rPr>
            <w:noProof/>
            <w:webHidden/>
          </w:rPr>
          <w:fldChar w:fldCharType="end"/>
        </w:r>
      </w:hyperlink>
    </w:p>
    <w:p w14:paraId="34713CD0"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59" w:history="1">
        <w:r w:rsidR="008D0279" w:rsidRPr="008D0279">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_Toc173481059 \h </w:instrText>
        </w:r>
        <w:r w:rsidR="008D0279" w:rsidRPr="008D0279">
          <w:rPr>
            <w:noProof/>
            <w:webHidden/>
          </w:rPr>
        </w:r>
        <w:r w:rsidR="008D0279" w:rsidRPr="008D0279">
          <w:rPr>
            <w:noProof/>
            <w:webHidden/>
          </w:rPr>
          <w:fldChar w:fldCharType="separate"/>
        </w:r>
        <w:r w:rsidR="008D0279" w:rsidRPr="008D0279">
          <w:rPr>
            <w:noProof/>
            <w:webHidden/>
          </w:rPr>
          <w:t>28</w:t>
        </w:r>
        <w:r w:rsidR="008D0279" w:rsidRPr="008D0279">
          <w:rPr>
            <w:noProof/>
            <w:webHidden/>
          </w:rPr>
          <w:fldChar w:fldCharType="end"/>
        </w:r>
      </w:hyperlink>
    </w:p>
    <w:p w14:paraId="7736BB5F"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0" w:history="1">
        <w:r w:rsidR="008D0279" w:rsidRPr="008D0279">
          <w:rPr>
            <w:rStyle w:val="a7"/>
            <w:noProof/>
            <w:lang w:eastAsia="ru-RU"/>
          </w:rPr>
          <w:t>Статья 10. Порядок применения градостроительных регламентов</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_Toc173481060 \h </w:instrText>
        </w:r>
        <w:r w:rsidR="008D0279" w:rsidRPr="008D0279">
          <w:rPr>
            <w:noProof/>
            <w:webHidden/>
          </w:rPr>
        </w:r>
        <w:r w:rsidR="008D0279" w:rsidRPr="008D0279">
          <w:rPr>
            <w:noProof/>
            <w:webHidden/>
          </w:rPr>
          <w:fldChar w:fldCharType="separate"/>
        </w:r>
        <w:r w:rsidR="008D0279" w:rsidRPr="008D0279">
          <w:rPr>
            <w:noProof/>
            <w:webHidden/>
          </w:rPr>
          <w:t>34</w:t>
        </w:r>
        <w:r w:rsidR="008D0279" w:rsidRPr="008D0279">
          <w:rPr>
            <w:noProof/>
            <w:webHidden/>
          </w:rPr>
          <w:fldChar w:fldCharType="end"/>
        </w:r>
      </w:hyperlink>
    </w:p>
    <w:p w14:paraId="09BF141E"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1" w:history="1">
        <w:r w:rsidR="008D0279" w:rsidRPr="008D0279">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_Toc173481061 \h </w:instrText>
        </w:r>
        <w:r w:rsidR="008D0279" w:rsidRPr="008D0279">
          <w:rPr>
            <w:noProof/>
            <w:webHidden/>
          </w:rPr>
        </w:r>
        <w:r w:rsidR="008D0279" w:rsidRPr="008D0279">
          <w:rPr>
            <w:noProof/>
            <w:webHidden/>
          </w:rPr>
          <w:fldChar w:fldCharType="separate"/>
        </w:r>
        <w:r w:rsidR="008D0279" w:rsidRPr="008D0279">
          <w:rPr>
            <w:noProof/>
            <w:webHidden/>
          </w:rPr>
          <w:t>35</w:t>
        </w:r>
        <w:r w:rsidR="008D0279" w:rsidRPr="008D0279">
          <w:rPr>
            <w:noProof/>
            <w:webHidden/>
          </w:rPr>
          <w:fldChar w:fldCharType="end"/>
        </w:r>
      </w:hyperlink>
    </w:p>
    <w:p w14:paraId="027365E5"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2" w:history="1">
        <w:r w:rsidR="008D0279" w:rsidRPr="008D0279">
          <w:rPr>
            <w:rStyle w:val="a7"/>
            <w:noProof/>
            <w:lang w:eastAsia="ru-RU"/>
          </w:rPr>
          <w:t>Статья 12. Градостроительные регламенты жилых зон</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_Toc173481062 \h </w:instrText>
        </w:r>
        <w:r w:rsidR="008D0279" w:rsidRPr="008D0279">
          <w:rPr>
            <w:noProof/>
            <w:webHidden/>
          </w:rPr>
        </w:r>
        <w:r w:rsidR="008D0279" w:rsidRPr="008D0279">
          <w:rPr>
            <w:noProof/>
            <w:webHidden/>
          </w:rPr>
          <w:fldChar w:fldCharType="separate"/>
        </w:r>
        <w:r w:rsidR="008D0279" w:rsidRPr="008D0279">
          <w:rPr>
            <w:noProof/>
            <w:webHidden/>
          </w:rPr>
          <w:t>37</w:t>
        </w:r>
        <w:r w:rsidR="008D0279" w:rsidRPr="008D0279">
          <w:rPr>
            <w:noProof/>
            <w:webHidden/>
          </w:rPr>
          <w:fldChar w:fldCharType="end"/>
        </w:r>
      </w:hyperlink>
    </w:p>
    <w:p w14:paraId="2018AF00"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3" w:history="1">
        <w:r w:rsidR="008D0279" w:rsidRPr="008D0279">
          <w:rPr>
            <w:rStyle w:val="a7"/>
            <w:noProof/>
          </w:rPr>
          <w:t>Статья 13. Градостроительные регламенты общественно-деловых зон</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_Toc173481063 \h </w:instrText>
        </w:r>
        <w:r w:rsidR="008D0279" w:rsidRPr="008D0279">
          <w:rPr>
            <w:noProof/>
            <w:webHidden/>
          </w:rPr>
        </w:r>
        <w:r w:rsidR="008D0279" w:rsidRPr="008D0279">
          <w:rPr>
            <w:noProof/>
            <w:webHidden/>
          </w:rPr>
          <w:fldChar w:fldCharType="separate"/>
        </w:r>
        <w:r w:rsidR="008D0279" w:rsidRPr="008D0279">
          <w:rPr>
            <w:noProof/>
            <w:webHidden/>
          </w:rPr>
          <w:t>43</w:t>
        </w:r>
        <w:r w:rsidR="008D0279" w:rsidRPr="008D0279">
          <w:rPr>
            <w:noProof/>
            <w:webHidden/>
          </w:rPr>
          <w:fldChar w:fldCharType="end"/>
        </w:r>
      </w:hyperlink>
    </w:p>
    <w:p w14:paraId="6DFE5E4E"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4" w:history="1">
        <w:r w:rsidR="008D0279" w:rsidRPr="008D0279">
          <w:rPr>
            <w:rStyle w:val="a7"/>
            <w:noProof/>
            <w:lang w:eastAsia="ru-RU"/>
          </w:rPr>
          <w:t>Статья 14. Градостроительные регламенты производственных зон, зон инженерной и транспортной инфраструктур</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_Toc173481064 \h </w:instrText>
        </w:r>
        <w:r w:rsidR="008D0279" w:rsidRPr="008D0279">
          <w:rPr>
            <w:noProof/>
            <w:webHidden/>
          </w:rPr>
        </w:r>
        <w:r w:rsidR="008D0279" w:rsidRPr="008D0279">
          <w:rPr>
            <w:noProof/>
            <w:webHidden/>
          </w:rPr>
          <w:fldChar w:fldCharType="separate"/>
        </w:r>
        <w:r w:rsidR="008D0279" w:rsidRPr="008D0279">
          <w:rPr>
            <w:noProof/>
            <w:webHidden/>
          </w:rPr>
          <w:t>46</w:t>
        </w:r>
        <w:r w:rsidR="008D0279" w:rsidRPr="008D0279">
          <w:rPr>
            <w:noProof/>
            <w:webHidden/>
          </w:rPr>
          <w:fldChar w:fldCharType="end"/>
        </w:r>
      </w:hyperlink>
    </w:p>
    <w:p w14:paraId="5274B5DE"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5" w:history="1">
        <w:r w:rsidR="008D0279" w:rsidRPr="008D0279">
          <w:rPr>
            <w:rStyle w:val="a7"/>
            <w:noProof/>
            <w:lang w:eastAsia="ru-RU"/>
          </w:rPr>
          <w:t>Статья 15. Градостроительные регламенты зон сельскохозяйственного использования</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_Toc173481065 \h </w:instrText>
        </w:r>
        <w:r w:rsidR="008D0279" w:rsidRPr="008D0279">
          <w:rPr>
            <w:noProof/>
            <w:webHidden/>
          </w:rPr>
        </w:r>
        <w:r w:rsidR="008D0279" w:rsidRPr="008D0279">
          <w:rPr>
            <w:noProof/>
            <w:webHidden/>
          </w:rPr>
          <w:fldChar w:fldCharType="separate"/>
        </w:r>
        <w:r w:rsidR="008D0279" w:rsidRPr="008D0279">
          <w:rPr>
            <w:noProof/>
            <w:webHidden/>
          </w:rPr>
          <w:t>55</w:t>
        </w:r>
        <w:r w:rsidR="008D0279" w:rsidRPr="008D0279">
          <w:rPr>
            <w:noProof/>
            <w:webHidden/>
          </w:rPr>
          <w:fldChar w:fldCharType="end"/>
        </w:r>
      </w:hyperlink>
    </w:p>
    <w:p w14:paraId="6271F644"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6" w:history="1">
        <w:r w:rsidR="008D0279" w:rsidRPr="008D0279">
          <w:rPr>
            <w:rStyle w:val="a7"/>
            <w:noProof/>
            <w:lang w:eastAsia="ru-RU"/>
          </w:rPr>
          <w:t>Статья 16. Градостроительные регламенты зон рекреационного назначения</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_Toc173481066 \h </w:instrText>
        </w:r>
        <w:r w:rsidR="008D0279" w:rsidRPr="008D0279">
          <w:rPr>
            <w:noProof/>
            <w:webHidden/>
          </w:rPr>
        </w:r>
        <w:r w:rsidR="008D0279" w:rsidRPr="008D0279">
          <w:rPr>
            <w:noProof/>
            <w:webHidden/>
          </w:rPr>
          <w:fldChar w:fldCharType="separate"/>
        </w:r>
        <w:r w:rsidR="008D0279" w:rsidRPr="008D0279">
          <w:rPr>
            <w:noProof/>
            <w:webHidden/>
          </w:rPr>
          <w:t>58</w:t>
        </w:r>
        <w:r w:rsidR="008D0279" w:rsidRPr="008D0279">
          <w:rPr>
            <w:noProof/>
            <w:webHidden/>
          </w:rPr>
          <w:fldChar w:fldCharType="end"/>
        </w:r>
      </w:hyperlink>
    </w:p>
    <w:p w14:paraId="490168C4" w14:textId="77777777" w:rsidR="008D0279" w:rsidRPr="008D0279" w:rsidRDefault="00DE420A">
      <w:pPr>
        <w:pStyle w:val="23"/>
        <w:tabs>
          <w:tab w:val="right" w:leader="dot" w:pos="9345"/>
        </w:tabs>
        <w:rPr>
          <w:rFonts w:asciiTheme="minorHAnsi" w:eastAsiaTheme="minorEastAsia" w:hAnsiTheme="minorHAnsi" w:cstheme="minorBidi"/>
          <w:noProof/>
          <w:sz w:val="22"/>
          <w:szCs w:val="22"/>
          <w:lang w:eastAsia="ru-RU"/>
        </w:rPr>
      </w:pPr>
      <w:hyperlink w:anchor="_Toc173481067" w:history="1">
        <w:r w:rsidR="008D0279" w:rsidRPr="008D0279">
          <w:rPr>
            <w:rStyle w:val="a7"/>
            <w:noProof/>
            <w:lang w:eastAsia="ru-RU"/>
          </w:rPr>
          <w:t>Статья 17. Градостроительные регламенты на территориях зон специального назначения</w:t>
        </w:r>
        <w:r w:rsidR="008D0279" w:rsidRPr="008D0279">
          <w:rPr>
            <w:noProof/>
            <w:webHidden/>
          </w:rPr>
          <w:tab/>
        </w:r>
        <w:r w:rsidR="008D0279" w:rsidRPr="008D0279">
          <w:rPr>
            <w:noProof/>
            <w:webHidden/>
          </w:rPr>
          <w:fldChar w:fldCharType="begin"/>
        </w:r>
        <w:r w:rsidR="008D0279" w:rsidRPr="008D0279">
          <w:rPr>
            <w:noProof/>
            <w:webHidden/>
          </w:rPr>
          <w:instrText xml:space="preserve"> PAGEREF _Toc173481067 \h </w:instrText>
        </w:r>
        <w:r w:rsidR="008D0279" w:rsidRPr="008D0279">
          <w:rPr>
            <w:noProof/>
            <w:webHidden/>
          </w:rPr>
        </w:r>
        <w:r w:rsidR="008D0279" w:rsidRPr="008D0279">
          <w:rPr>
            <w:noProof/>
            <w:webHidden/>
          </w:rPr>
          <w:fldChar w:fldCharType="separate"/>
        </w:r>
        <w:r w:rsidR="008D0279" w:rsidRPr="008D0279">
          <w:rPr>
            <w:noProof/>
            <w:webHidden/>
          </w:rPr>
          <w:t>60</w:t>
        </w:r>
        <w:r w:rsidR="008D0279" w:rsidRPr="008D0279">
          <w:rPr>
            <w:noProof/>
            <w:webHidden/>
          </w:rPr>
          <w:fldChar w:fldCharType="end"/>
        </w:r>
      </w:hyperlink>
    </w:p>
    <w:p w14:paraId="3AB719A7" w14:textId="77777777" w:rsidR="00C30536" w:rsidRPr="00407149" w:rsidRDefault="00086142" w:rsidP="009154A4">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r w:rsidRPr="008D0279">
        <w:rPr>
          <w:rFonts w:ascii="Times New Roman" w:hAnsi="Times New Roman" w:cs="Times New Roman"/>
          <w:b w:val="0"/>
          <w:sz w:val="24"/>
          <w:szCs w:val="24"/>
          <w:highlight w:val="yellow"/>
        </w:rPr>
        <w:fldChar w:fldCharType="end"/>
      </w:r>
      <w:bookmarkStart w:id="4" w:name="_Toc395686523"/>
      <w:r w:rsidR="00C30536" w:rsidRPr="008D0279">
        <w:rPr>
          <w:rFonts w:ascii="Times New Roman" w:hAnsi="Times New Roman" w:cs="Times New Roman"/>
          <w:b w:val="0"/>
          <w:sz w:val="24"/>
          <w:szCs w:val="24"/>
          <w:highlight w:val="yellow"/>
          <w:lang w:eastAsia="ru-RU"/>
        </w:rPr>
        <w:br w:type="page"/>
      </w:r>
      <w:bookmarkStart w:id="5" w:name="_Toc173481048"/>
      <w:r w:rsidR="00C30536" w:rsidRPr="00407149">
        <w:rPr>
          <w:rFonts w:ascii="Times New Roman" w:hAnsi="Times New Roman" w:cs="Times New Roman"/>
          <w:caps/>
          <w:sz w:val="24"/>
          <w:szCs w:val="24"/>
          <w:lang w:eastAsia="ru-RU"/>
        </w:rPr>
        <w:lastRenderedPageBreak/>
        <w:t>Введение</w:t>
      </w:r>
      <w:bookmarkEnd w:id="5"/>
    </w:p>
    <w:p w14:paraId="1D5FFF53" w14:textId="62140E71" w:rsidR="003B5EBF" w:rsidRPr="00407149" w:rsidRDefault="003B5EBF" w:rsidP="009154A4">
      <w:pPr>
        <w:widowControl w:val="0"/>
        <w:autoSpaceDE w:val="0"/>
        <w:autoSpaceDN w:val="0"/>
        <w:adjustRightInd w:val="0"/>
        <w:ind w:firstLine="709"/>
        <w:jc w:val="both"/>
        <w:rPr>
          <w:lang w:eastAsia="ru-RU"/>
        </w:rPr>
      </w:pPr>
      <w:r w:rsidRPr="00407149">
        <w:rPr>
          <w:lang w:eastAsia="ru-RU"/>
        </w:rPr>
        <w:t>Правила землепользования и застройки</w:t>
      </w:r>
      <w:r w:rsidR="001D11D0">
        <w:rPr>
          <w:lang w:eastAsia="ru-RU"/>
        </w:rPr>
        <w:t xml:space="preserve"> </w:t>
      </w:r>
      <w:r w:rsidR="001D11D0" w:rsidRPr="00414B45">
        <w:rPr>
          <w:highlight w:val="green"/>
          <w:lang w:eastAsia="ru-RU"/>
        </w:rPr>
        <w:t>(далее – Правила)</w:t>
      </w:r>
      <w:r w:rsidR="001D11D0">
        <w:rPr>
          <w:lang w:eastAsia="ru-RU"/>
        </w:rPr>
        <w:t xml:space="preserve"> </w:t>
      </w:r>
      <w:r w:rsidRPr="00407149">
        <w:rPr>
          <w:lang w:eastAsia="ru-RU"/>
        </w:rPr>
        <w:t xml:space="preserve">являются результатом градостроительного зонирования территории </w:t>
      </w:r>
      <w:r w:rsidR="00FE1EE7" w:rsidRPr="00FE1EE7">
        <w:rPr>
          <w:highlight w:val="green"/>
          <w:lang w:eastAsia="ru-RU"/>
        </w:rPr>
        <w:t>муниципального образования (далее – МО)</w:t>
      </w:r>
      <w:r w:rsidR="00062FE1" w:rsidRPr="00407149">
        <w:rPr>
          <w:lang w:eastAsia="ru-RU"/>
        </w:rPr>
        <w:t xml:space="preserve"> </w:t>
      </w:r>
      <w:proofErr w:type="spellStart"/>
      <w:r w:rsidR="00407149" w:rsidRPr="00407149">
        <w:rPr>
          <w:lang w:eastAsia="ru-RU"/>
        </w:rPr>
        <w:t>Станционно-Ребрихинский</w:t>
      </w:r>
      <w:proofErr w:type="spellEnd"/>
      <w:r w:rsidR="00062FE1" w:rsidRPr="00407149">
        <w:rPr>
          <w:lang w:eastAsia="ru-RU"/>
        </w:rPr>
        <w:t xml:space="preserve"> сельсовет</w:t>
      </w:r>
      <w:r w:rsidR="00EC5F0E" w:rsidRPr="00407149">
        <w:rPr>
          <w:lang w:eastAsia="ru-RU"/>
        </w:rPr>
        <w:t xml:space="preserve"> </w:t>
      </w:r>
      <w:r w:rsidRPr="00407149">
        <w:rPr>
          <w:lang w:eastAsia="ru-RU"/>
        </w:rPr>
        <w:t>– разделения сельского поселения на территориальные зоны с установлением для каждой из них градостроительного регламента (далее - Правила).</w:t>
      </w:r>
    </w:p>
    <w:p w14:paraId="06D2DCF6" w14:textId="77777777" w:rsidR="003B5EBF" w:rsidRPr="00407149" w:rsidRDefault="003B5EBF" w:rsidP="009154A4">
      <w:pPr>
        <w:ind w:firstLine="709"/>
        <w:jc w:val="both"/>
        <w:rPr>
          <w:bCs/>
        </w:rPr>
      </w:pPr>
      <w:r w:rsidRPr="00407149">
        <w:t xml:space="preserve">Система координат местная (МСК-22). </w:t>
      </w:r>
      <w:r w:rsidRPr="00407149">
        <w:rPr>
          <w:bCs/>
        </w:rPr>
        <w:t xml:space="preserve">Графические материалы выполнены с использованием программного обеспечения ГИС </w:t>
      </w:r>
      <w:r w:rsidRPr="00407149">
        <w:rPr>
          <w:bCs/>
          <w:lang w:val="en-US"/>
        </w:rPr>
        <w:t>MapInfo</w:t>
      </w:r>
      <w:r w:rsidRPr="00407149">
        <w:rPr>
          <w:bCs/>
        </w:rPr>
        <w:t xml:space="preserve"> (версия </w:t>
      </w:r>
      <w:r w:rsidR="00762D52" w:rsidRPr="00407149">
        <w:rPr>
          <w:bCs/>
        </w:rPr>
        <w:t>12</w:t>
      </w:r>
      <w:r w:rsidRPr="00407149">
        <w:rPr>
          <w:bCs/>
        </w:rPr>
        <w:t>.0).</w:t>
      </w:r>
    </w:p>
    <w:p w14:paraId="6273799F" w14:textId="0FCACE09" w:rsidR="00C30536" w:rsidRPr="005E4777" w:rsidRDefault="003B5EBF" w:rsidP="009154A4">
      <w:pPr>
        <w:widowControl w:val="0"/>
        <w:autoSpaceDE w:val="0"/>
        <w:autoSpaceDN w:val="0"/>
        <w:adjustRightInd w:val="0"/>
        <w:spacing w:before="240" w:after="240"/>
        <w:ind w:firstLine="709"/>
        <w:jc w:val="both"/>
        <w:outlineLvl w:val="0"/>
        <w:rPr>
          <w:b/>
          <w:caps/>
          <w:lang w:eastAsia="ru-RU"/>
        </w:rPr>
      </w:pPr>
      <w:r w:rsidRPr="000707DB">
        <w:rPr>
          <w:b/>
          <w:bCs/>
          <w:highlight w:val="yellow"/>
        </w:rPr>
        <w:br w:type="page"/>
      </w:r>
      <w:bookmarkStart w:id="6" w:name="_Toc173481049"/>
      <w:bookmarkStart w:id="7" w:name="_Toc241240646"/>
      <w:bookmarkStart w:id="8" w:name="_Toc309126436"/>
      <w:r w:rsidR="00C30536" w:rsidRPr="005E4777">
        <w:rPr>
          <w:b/>
          <w:caps/>
          <w:lang w:eastAsia="ru-RU"/>
        </w:rPr>
        <w:lastRenderedPageBreak/>
        <w:t xml:space="preserve">Глава I. Порядок применения Правил землепользования и застройки </w:t>
      </w:r>
      <w:r w:rsidR="00FE1EE7" w:rsidRPr="00FE1EE7">
        <w:rPr>
          <w:b/>
          <w:caps/>
          <w:highlight w:val="green"/>
          <w:lang w:eastAsia="ru-RU"/>
        </w:rPr>
        <w:t>муниципального образования</w:t>
      </w:r>
      <w:r w:rsidR="00062FE1" w:rsidRPr="005E4777">
        <w:rPr>
          <w:b/>
          <w:caps/>
          <w:lang w:eastAsia="ru-RU"/>
        </w:rPr>
        <w:t xml:space="preserve"> </w:t>
      </w:r>
      <w:r w:rsidR="00C928DA">
        <w:rPr>
          <w:b/>
          <w:caps/>
          <w:lang w:eastAsia="ru-RU"/>
        </w:rPr>
        <w:t>Станционно-ребрихинский</w:t>
      </w:r>
      <w:r w:rsidR="00062FE1" w:rsidRPr="005E4777">
        <w:rPr>
          <w:b/>
          <w:caps/>
          <w:lang w:eastAsia="ru-RU"/>
        </w:rPr>
        <w:t xml:space="preserve"> сельсовет</w:t>
      </w:r>
      <w:r w:rsidR="00EC5F0E" w:rsidRPr="005E4777">
        <w:rPr>
          <w:b/>
          <w:caps/>
          <w:lang w:eastAsia="ru-RU"/>
        </w:rPr>
        <w:t xml:space="preserve"> </w:t>
      </w:r>
      <w:r w:rsidR="00C928DA">
        <w:rPr>
          <w:b/>
          <w:caps/>
          <w:lang w:eastAsia="ru-RU"/>
        </w:rPr>
        <w:t>ребрихинского</w:t>
      </w:r>
      <w:r w:rsidR="00291320" w:rsidRPr="005E4777">
        <w:rPr>
          <w:b/>
          <w:caps/>
          <w:lang w:eastAsia="ru-RU"/>
        </w:rPr>
        <w:t xml:space="preserve"> района</w:t>
      </w:r>
      <w:r w:rsidR="00AD2BCB" w:rsidRPr="005E4777">
        <w:rPr>
          <w:b/>
          <w:caps/>
          <w:lang w:eastAsia="ru-RU"/>
        </w:rPr>
        <w:t xml:space="preserve"> </w:t>
      </w:r>
      <w:r w:rsidR="00E40923" w:rsidRPr="005E4777">
        <w:rPr>
          <w:b/>
          <w:caps/>
          <w:lang w:eastAsia="ru-RU"/>
        </w:rPr>
        <w:t xml:space="preserve">Алтайского края </w:t>
      </w:r>
      <w:r w:rsidR="00C30536" w:rsidRPr="005E4777">
        <w:rPr>
          <w:b/>
          <w:caps/>
          <w:lang w:eastAsia="ru-RU"/>
        </w:rPr>
        <w:t>и внесения в них измене</w:t>
      </w:r>
      <w:r w:rsidR="00E86898" w:rsidRPr="005E4777">
        <w:rPr>
          <w:b/>
          <w:caps/>
          <w:lang w:eastAsia="ru-RU"/>
        </w:rPr>
        <w:t>ний</w:t>
      </w:r>
      <w:bookmarkEnd w:id="6"/>
    </w:p>
    <w:p w14:paraId="030DA1B5" w14:textId="77777777" w:rsidR="00C30536" w:rsidRPr="008A3EF4" w:rsidRDefault="005E4777"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9" w:name="_Toc173481050"/>
      <w:bookmarkEnd w:id="7"/>
      <w:bookmarkEnd w:id="8"/>
      <w:r w:rsidRPr="008A3EF4">
        <w:rPr>
          <w:rFonts w:ascii="Times New Roman" w:hAnsi="Times New Roman" w:cs="Times New Roman"/>
          <w:i w:val="0"/>
          <w:sz w:val="24"/>
          <w:szCs w:val="24"/>
          <w:lang w:eastAsia="ru-RU"/>
        </w:rPr>
        <w:t>С</w:t>
      </w:r>
      <w:r w:rsidR="00C30536" w:rsidRPr="008A3EF4">
        <w:rPr>
          <w:rFonts w:ascii="Times New Roman" w:hAnsi="Times New Roman" w:cs="Times New Roman"/>
          <w:i w:val="0"/>
          <w:sz w:val="24"/>
          <w:szCs w:val="24"/>
          <w:lang w:eastAsia="ru-RU"/>
        </w:rPr>
        <w:t xml:space="preserve">татья 1. </w:t>
      </w:r>
      <w:r w:rsidR="001F28B0" w:rsidRPr="008A3EF4">
        <w:rPr>
          <w:rFonts w:ascii="Times New Roman" w:hAnsi="Times New Roman" w:cs="Times New Roman"/>
          <w:i w:val="0"/>
          <w:sz w:val="24"/>
          <w:szCs w:val="24"/>
          <w:lang w:eastAsia="ru-RU"/>
        </w:rPr>
        <w:t>Положение о р</w:t>
      </w:r>
      <w:r w:rsidR="00C30536" w:rsidRPr="008A3EF4">
        <w:rPr>
          <w:rFonts w:ascii="Times New Roman" w:hAnsi="Times New Roman" w:cs="Times New Roman"/>
          <w:i w:val="0"/>
          <w:sz w:val="24"/>
          <w:szCs w:val="24"/>
          <w:lang w:eastAsia="ru-RU"/>
        </w:rPr>
        <w:t>егулировани</w:t>
      </w:r>
      <w:r w:rsidR="001F28B0" w:rsidRPr="008A3EF4">
        <w:rPr>
          <w:rFonts w:ascii="Times New Roman" w:hAnsi="Times New Roman" w:cs="Times New Roman"/>
          <w:i w:val="0"/>
          <w:sz w:val="24"/>
          <w:szCs w:val="24"/>
          <w:lang w:eastAsia="ru-RU"/>
        </w:rPr>
        <w:t>и</w:t>
      </w:r>
      <w:r w:rsidR="00C30536" w:rsidRPr="008A3EF4">
        <w:rPr>
          <w:rFonts w:ascii="Times New Roman" w:hAnsi="Times New Roman" w:cs="Times New Roman"/>
          <w:i w:val="0"/>
          <w:sz w:val="24"/>
          <w:szCs w:val="24"/>
          <w:lang w:eastAsia="ru-RU"/>
        </w:rPr>
        <w:t xml:space="preserve"> землепользования и застройки органами местного самоуправления </w:t>
      </w:r>
      <w:proofErr w:type="spellStart"/>
      <w:r w:rsidR="008A3EF4" w:rsidRPr="008A3EF4">
        <w:rPr>
          <w:rFonts w:ascii="Times New Roman" w:hAnsi="Times New Roman" w:cs="Times New Roman"/>
          <w:i w:val="0"/>
          <w:sz w:val="24"/>
          <w:szCs w:val="24"/>
          <w:lang w:eastAsia="ru-RU"/>
        </w:rPr>
        <w:t>Ребрихинского</w:t>
      </w:r>
      <w:proofErr w:type="spellEnd"/>
      <w:r w:rsidR="00291320" w:rsidRPr="008A3EF4">
        <w:rPr>
          <w:rFonts w:ascii="Times New Roman" w:hAnsi="Times New Roman" w:cs="Times New Roman"/>
          <w:i w:val="0"/>
          <w:sz w:val="24"/>
          <w:szCs w:val="24"/>
          <w:lang w:eastAsia="ru-RU"/>
        </w:rPr>
        <w:t xml:space="preserve"> района</w:t>
      </w:r>
      <w:bookmarkEnd w:id="9"/>
    </w:p>
    <w:p w14:paraId="3D01412B" w14:textId="2542AE51" w:rsidR="00C73B96" w:rsidRPr="008A3EF4" w:rsidRDefault="00C73B96" w:rsidP="00BB5F9E">
      <w:pPr>
        <w:pStyle w:val="aff2"/>
        <w:widowControl w:val="0"/>
        <w:numPr>
          <w:ilvl w:val="0"/>
          <w:numId w:val="18"/>
        </w:numPr>
        <w:tabs>
          <w:tab w:val="left" w:pos="0"/>
        </w:tabs>
        <w:ind w:left="0" w:right="-284" w:firstLine="567"/>
        <w:rPr>
          <w:rFonts w:ascii="Times New Roman" w:hAnsi="Times New Roman" w:cs="Times New Roman"/>
        </w:rPr>
      </w:pPr>
      <w:bookmarkStart w:id="10" w:name="_Toc241240671"/>
      <w:r w:rsidRPr="008A3EF4">
        <w:rPr>
          <w:rFonts w:ascii="Times New Roman" w:hAnsi="Times New Roman" w:cs="Times New Roman"/>
        </w:rPr>
        <w:t>В целях применения настоящих Правил, используемые в них понятия, употребляются в следующих значениях:</w:t>
      </w:r>
    </w:p>
    <w:p w14:paraId="742DF319" w14:textId="77777777" w:rsidR="00C73B96" w:rsidRPr="008A3EF4" w:rsidRDefault="00C73B96" w:rsidP="00BB5F9E">
      <w:pPr>
        <w:widowControl w:val="0"/>
        <w:tabs>
          <w:tab w:val="left" w:pos="0"/>
          <w:tab w:val="left" w:pos="851"/>
        </w:tabs>
        <w:ind w:right="-284" w:firstLine="567"/>
        <w:jc w:val="both"/>
      </w:pPr>
      <w:r w:rsidRPr="008A3EF4">
        <w:t xml:space="preserve">– </w:t>
      </w:r>
      <w:r w:rsidRPr="008A3EF4">
        <w:rPr>
          <w:i/>
        </w:rPr>
        <w:t>виды разрешенного использования земельных участков и объектов капитального строительства</w:t>
      </w:r>
      <w:r w:rsidRPr="008A3EF4">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21D40D2E" w14:textId="77777777" w:rsidR="00C73B96" w:rsidRPr="008A3EF4" w:rsidRDefault="00C73B96" w:rsidP="00BB5F9E">
      <w:pPr>
        <w:pStyle w:val="af3"/>
        <w:widowControl w:val="0"/>
        <w:tabs>
          <w:tab w:val="left" w:pos="0"/>
          <w:tab w:val="left" w:pos="851"/>
        </w:tabs>
        <w:ind w:right="-284" w:firstLine="567"/>
        <w:jc w:val="both"/>
      </w:pPr>
      <w:r w:rsidRPr="008A3EF4">
        <w:t xml:space="preserve">– </w:t>
      </w:r>
      <w:r w:rsidRPr="008A3EF4">
        <w:rPr>
          <w:i/>
        </w:rPr>
        <w:t xml:space="preserve">вспомогательный </w:t>
      </w:r>
      <w:r w:rsidRPr="008A3EF4">
        <w:rPr>
          <w:bCs/>
          <w:i/>
        </w:rPr>
        <w:t>вид разрешенного использования</w:t>
      </w:r>
      <w:r w:rsidRPr="008A3EF4">
        <w:rPr>
          <w:bCs/>
        </w:rPr>
        <w:t xml:space="preserve"> – </w:t>
      </w:r>
      <w:r w:rsidRPr="008A3EF4">
        <w:t>вид использования земельного участка,</w:t>
      </w:r>
      <w:r w:rsidRPr="008A3EF4">
        <w:rPr>
          <w:color w:val="000000"/>
          <w:shd w:val="clear" w:color="auto" w:fill="FFFFFF"/>
        </w:rPr>
        <w:t xml:space="preserve"> допустимый только в качестве дополнительного по отношению к основным видам разрешенного использования и условно разрешенным видам использования и осуществляемый совместно с ними;</w:t>
      </w:r>
    </w:p>
    <w:p w14:paraId="5F0A645E" w14:textId="77777777" w:rsidR="00C73B96" w:rsidRPr="008A3EF4" w:rsidRDefault="00C73B96" w:rsidP="00BB5F9E">
      <w:pPr>
        <w:pStyle w:val="ConsNormal"/>
        <w:widowControl w:val="0"/>
        <w:tabs>
          <w:tab w:val="left" w:pos="0"/>
          <w:tab w:val="left" w:pos="851"/>
        </w:tabs>
        <w:ind w:right="-284" w:firstLine="567"/>
        <w:jc w:val="both"/>
        <w:rPr>
          <w:rFonts w:ascii="Times New Roman" w:eastAsia="Arial Unicode MS" w:hAnsi="Times New Roman" w:cs="Times New Roman"/>
          <w:sz w:val="24"/>
          <w:szCs w:val="24"/>
        </w:rPr>
      </w:pPr>
      <w:r w:rsidRPr="008A3EF4">
        <w:rPr>
          <w:rFonts w:ascii="Times New Roman" w:eastAsia="Arial Unicode MS" w:hAnsi="Times New Roman" w:cs="Times New Roman"/>
          <w:bCs/>
          <w:sz w:val="24"/>
          <w:szCs w:val="24"/>
        </w:rPr>
        <w:t xml:space="preserve">– </w:t>
      </w:r>
      <w:r w:rsidRPr="008A3EF4">
        <w:rPr>
          <w:rFonts w:ascii="Times New Roman" w:eastAsia="Arial Unicode MS" w:hAnsi="Times New Roman" w:cs="Times New Roman"/>
          <w:bCs/>
          <w:i/>
          <w:sz w:val="24"/>
          <w:szCs w:val="24"/>
        </w:rPr>
        <w:t>высота строения</w:t>
      </w:r>
      <w:r w:rsidRPr="008A3EF4">
        <w:rPr>
          <w:rFonts w:ascii="Times New Roman" w:eastAsia="Arial Unicode MS" w:hAnsi="Times New Roman" w:cs="Times New Roman"/>
          <w:bCs/>
          <w:sz w:val="24"/>
          <w:szCs w:val="24"/>
        </w:rPr>
        <w:t xml:space="preserve"> </w:t>
      </w:r>
      <w:r w:rsidRPr="008A3EF4">
        <w:rPr>
          <w:rFonts w:ascii="Times New Roman" w:eastAsia="Arial Unicode MS" w:hAnsi="Times New Roman" w:cs="Times New Roman"/>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14:paraId="2CB94F01" w14:textId="77777777" w:rsidR="00C73B96" w:rsidRPr="008A3EF4" w:rsidRDefault="00C73B96" w:rsidP="00BB5F9E">
      <w:pPr>
        <w:tabs>
          <w:tab w:val="left" w:pos="0"/>
          <w:tab w:val="left" w:pos="851"/>
        </w:tabs>
        <w:autoSpaceDE w:val="0"/>
        <w:autoSpaceDN w:val="0"/>
        <w:adjustRightInd w:val="0"/>
        <w:ind w:right="-284" w:firstLine="567"/>
        <w:jc w:val="both"/>
      </w:pPr>
      <w:r w:rsidRPr="008A3EF4">
        <w:rPr>
          <w:rFonts w:eastAsia="Arial Unicode MS"/>
          <w:bCs/>
        </w:rPr>
        <w:t xml:space="preserve">– </w:t>
      </w:r>
      <w:r w:rsidRPr="008A3EF4">
        <w:rPr>
          <w:i/>
          <w:color w:val="000000"/>
          <w:shd w:val="clear" w:color="auto" w:fill="FFFFFF"/>
        </w:rPr>
        <w:t>градостроительная деятельность</w:t>
      </w:r>
      <w:r w:rsidRPr="008A3EF4">
        <w:rPr>
          <w:color w:val="000000"/>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C189F92" w14:textId="77777777" w:rsidR="00C73B96" w:rsidRPr="008A3EF4" w:rsidRDefault="00C73B96" w:rsidP="00BB5F9E">
      <w:pPr>
        <w:tabs>
          <w:tab w:val="left" w:pos="0"/>
          <w:tab w:val="left" w:pos="851"/>
        </w:tabs>
        <w:autoSpaceDE w:val="0"/>
        <w:autoSpaceDN w:val="0"/>
        <w:adjustRightInd w:val="0"/>
        <w:ind w:right="-284" w:firstLine="567"/>
        <w:jc w:val="both"/>
      </w:pPr>
      <w:r w:rsidRPr="008A3EF4">
        <w:rPr>
          <w:i/>
        </w:rPr>
        <w:t xml:space="preserve">– </w:t>
      </w:r>
      <w:r w:rsidRPr="008A3EF4">
        <w:rPr>
          <w:i/>
          <w:color w:val="000000"/>
          <w:shd w:val="clear" w:color="auto" w:fill="FFFFFF"/>
        </w:rPr>
        <w:t>градостроительное зонирование</w:t>
      </w:r>
      <w:r w:rsidRPr="008A3EF4">
        <w:rPr>
          <w:color w:val="000000"/>
          <w:shd w:val="clear" w:color="auto" w:fill="FFFFFF"/>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37AE8572" w14:textId="77777777" w:rsidR="00C73B96" w:rsidRPr="008A3EF4" w:rsidRDefault="00C73B96" w:rsidP="00BB5F9E">
      <w:pPr>
        <w:widowControl w:val="0"/>
        <w:tabs>
          <w:tab w:val="left" w:pos="0"/>
          <w:tab w:val="left" w:pos="851"/>
        </w:tabs>
        <w:ind w:right="-284" w:firstLine="567"/>
        <w:jc w:val="both"/>
      </w:pPr>
      <w:r w:rsidRPr="008A3EF4">
        <w:t xml:space="preserve">– </w:t>
      </w:r>
      <w:r w:rsidRPr="008A3EF4">
        <w:rPr>
          <w:i/>
        </w:rPr>
        <w:t>градостроительное регулирование</w:t>
      </w:r>
      <w:r w:rsidRPr="008A3EF4">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14:paraId="3D424559" w14:textId="77777777" w:rsidR="00C73B96" w:rsidRPr="008A3EF4" w:rsidRDefault="00C73B96" w:rsidP="00BB5F9E">
      <w:pPr>
        <w:tabs>
          <w:tab w:val="left" w:pos="0"/>
          <w:tab w:val="left" w:pos="851"/>
        </w:tabs>
        <w:autoSpaceDE w:val="0"/>
        <w:autoSpaceDN w:val="0"/>
        <w:adjustRightInd w:val="0"/>
        <w:ind w:right="-284" w:firstLine="567"/>
        <w:jc w:val="both"/>
      </w:pPr>
      <w:r w:rsidRPr="008A3EF4">
        <w:t xml:space="preserve">– </w:t>
      </w:r>
      <w:r w:rsidRPr="008A3EF4">
        <w:rPr>
          <w:i/>
        </w:rPr>
        <w:t>градостроительный регламент</w:t>
      </w:r>
      <w:r w:rsidRPr="008A3EF4">
        <w:t xml:space="preserve"> - </w:t>
      </w:r>
      <w:r w:rsidRPr="008A3EF4">
        <w:rPr>
          <w:color w:val="000000"/>
          <w:shd w:val="clear" w:color="auto" w:fill="FFFFFF"/>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26B467E" w14:textId="77777777" w:rsidR="00C73B96" w:rsidRPr="008A3EF4" w:rsidRDefault="00C73B96" w:rsidP="00BB5F9E">
      <w:pPr>
        <w:pStyle w:val="ConsPlusNormal0"/>
        <w:tabs>
          <w:tab w:val="left" w:pos="0"/>
        </w:tabs>
        <w:ind w:right="-284" w:firstLine="567"/>
        <w:jc w:val="both"/>
        <w:rPr>
          <w:rFonts w:ascii="Times New Roman" w:hAnsi="Times New Roman" w:cs="Times New Roman"/>
          <w:sz w:val="24"/>
          <w:szCs w:val="24"/>
        </w:rPr>
      </w:pPr>
      <w:r w:rsidRPr="008A3EF4">
        <w:rPr>
          <w:rFonts w:ascii="Times New Roman" w:hAnsi="Times New Roman" w:cs="Times New Roman"/>
          <w:sz w:val="24"/>
          <w:szCs w:val="24"/>
        </w:rPr>
        <w:t xml:space="preserve">– </w:t>
      </w:r>
      <w:r w:rsidRPr="008A3EF4">
        <w:rPr>
          <w:rFonts w:ascii="Times New Roman" w:hAnsi="Times New Roman" w:cs="Times New Roman"/>
          <w:i/>
          <w:sz w:val="24"/>
          <w:szCs w:val="24"/>
        </w:rPr>
        <w:t>земельный участок</w:t>
      </w:r>
      <w:r w:rsidRPr="008A3EF4">
        <w:rPr>
          <w:rFonts w:ascii="Times New Roman" w:hAnsi="Times New Roman" w:cs="Times New Roman"/>
          <w:sz w:val="24"/>
          <w:szCs w:val="24"/>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587C1D79" w14:textId="77777777" w:rsidR="00C73B96" w:rsidRPr="008A3EF4" w:rsidRDefault="00C73B96" w:rsidP="00BB5F9E">
      <w:pPr>
        <w:tabs>
          <w:tab w:val="left" w:pos="0"/>
        </w:tabs>
        <w:autoSpaceDE w:val="0"/>
        <w:autoSpaceDN w:val="0"/>
        <w:adjustRightInd w:val="0"/>
        <w:ind w:right="-284" w:firstLine="567"/>
        <w:jc w:val="both"/>
        <w:rPr>
          <w:color w:val="000000"/>
          <w:shd w:val="clear" w:color="auto" w:fill="FFFFFF"/>
        </w:rPr>
      </w:pPr>
      <w:r w:rsidRPr="008A3EF4">
        <w:t xml:space="preserve">– </w:t>
      </w:r>
      <w:r w:rsidRPr="008A3EF4">
        <w:rPr>
          <w:i/>
          <w:color w:val="000000"/>
          <w:shd w:val="clear" w:color="auto" w:fill="FFFFFF"/>
        </w:rPr>
        <w:t>зоны с особыми условиями использования территорий</w:t>
      </w:r>
      <w:r w:rsidRPr="008A3EF4">
        <w:rPr>
          <w:color w:val="000000"/>
          <w:shd w:val="clear" w:color="auto" w:fill="FFFFFF"/>
        </w:rPr>
        <w:t xml:space="preserve"> - охранные, санитарно-защитные зоны, зоны охраны объектов культурного наследия (памятников истории и </w:t>
      </w:r>
      <w:r w:rsidRPr="008A3EF4">
        <w:rPr>
          <w:color w:val="000000"/>
          <w:shd w:val="clear" w:color="auto" w:fill="FFFFFF"/>
        </w:rPr>
        <w:lastRenderedPageBreak/>
        <w:t xml:space="preserve">культуры) народов Российской Федерации (далее - объекты культурного наследия), защитные зоны объектов культурного наследия, </w:t>
      </w:r>
      <w:proofErr w:type="spellStart"/>
      <w:r w:rsidRPr="008A3EF4">
        <w:rPr>
          <w:color w:val="000000"/>
          <w:shd w:val="clear" w:color="auto" w:fill="FFFFFF"/>
        </w:rPr>
        <w:t>водоохранные</w:t>
      </w:r>
      <w:proofErr w:type="spellEnd"/>
      <w:r w:rsidRPr="008A3EF4">
        <w:rPr>
          <w:color w:val="000000"/>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A3EF4">
        <w:rPr>
          <w:color w:val="000000"/>
          <w:shd w:val="clear" w:color="auto" w:fill="FFFFFF"/>
        </w:rPr>
        <w:t>приаэродромная</w:t>
      </w:r>
      <w:proofErr w:type="spellEnd"/>
      <w:r w:rsidRPr="008A3EF4">
        <w:rPr>
          <w:color w:val="000000"/>
          <w:shd w:val="clear" w:color="auto" w:fill="FFFFFF"/>
        </w:rPr>
        <w:t xml:space="preserve"> территория, иные зоны, устанавливаемые в соответствии с </w:t>
      </w:r>
      <w:hyperlink r:id="rId9" w:anchor="dst1863" w:history="1">
        <w:r w:rsidRPr="008A3EF4">
          <w:rPr>
            <w:color w:val="000000"/>
          </w:rPr>
          <w:t>законодательством</w:t>
        </w:r>
      </w:hyperlink>
      <w:r w:rsidRPr="008A3EF4">
        <w:rPr>
          <w:color w:val="000000"/>
          <w:shd w:val="clear" w:color="auto" w:fill="FFFFFF"/>
        </w:rPr>
        <w:t xml:space="preserve"> Российской Федерации;</w:t>
      </w:r>
    </w:p>
    <w:p w14:paraId="2C8392A9" w14:textId="77777777" w:rsidR="00C73B96" w:rsidRPr="008A3EF4" w:rsidRDefault="00C73B96" w:rsidP="00BB5F9E">
      <w:pPr>
        <w:tabs>
          <w:tab w:val="left" w:pos="0"/>
        </w:tabs>
        <w:autoSpaceDE w:val="0"/>
        <w:autoSpaceDN w:val="0"/>
        <w:adjustRightInd w:val="0"/>
        <w:ind w:right="-284" w:firstLine="567"/>
        <w:jc w:val="both"/>
        <w:rPr>
          <w:color w:val="000000"/>
          <w:shd w:val="clear" w:color="auto" w:fill="FFFFFF"/>
        </w:rPr>
      </w:pPr>
      <w:r w:rsidRPr="008A3EF4">
        <w:t>–</w:t>
      </w:r>
      <w:r w:rsidRPr="008A3EF4">
        <w:rPr>
          <w:bCs/>
        </w:rPr>
        <w:t xml:space="preserve"> </w:t>
      </w:r>
      <w:r w:rsidRPr="008A3EF4">
        <w:rPr>
          <w:i/>
          <w:color w:val="000000"/>
          <w:shd w:val="clear" w:color="auto" w:fill="FFFFFF"/>
        </w:rPr>
        <w:t>капитальный ремонт объектов капитального строительства</w:t>
      </w:r>
      <w:r w:rsidRPr="008A3EF4">
        <w:rPr>
          <w:color w:val="000000"/>
          <w:shd w:val="clear" w:color="auto" w:fill="FFFFFF"/>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E9E1FDB" w14:textId="77777777" w:rsidR="00C73B96" w:rsidRPr="008A3EF4" w:rsidRDefault="00C73B96" w:rsidP="00BB5F9E">
      <w:pPr>
        <w:tabs>
          <w:tab w:val="left" w:pos="0"/>
        </w:tabs>
        <w:autoSpaceDE w:val="0"/>
        <w:autoSpaceDN w:val="0"/>
        <w:adjustRightInd w:val="0"/>
        <w:ind w:right="-284" w:firstLine="567"/>
        <w:jc w:val="both"/>
      </w:pPr>
      <w:r w:rsidRPr="008A3EF4">
        <w:rPr>
          <w:bCs/>
        </w:rPr>
        <w:t xml:space="preserve">– </w:t>
      </w:r>
      <w:r w:rsidRPr="008A3EF4">
        <w:rPr>
          <w:bCs/>
          <w:i/>
        </w:rPr>
        <w:t>коэффициент использования земельного участка</w:t>
      </w:r>
      <w:r w:rsidRPr="008A3EF4">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14:paraId="2338F2D2" w14:textId="77777777" w:rsidR="00C73B96" w:rsidRPr="008A3EF4" w:rsidRDefault="00C73B96" w:rsidP="00BB5F9E">
      <w:pPr>
        <w:tabs>
          <w:tab w:val="left" w:pos="0"/>
        </w:tabs>
        <w:autoSpaceDE w:val="0"/>
        <w:autoSpaceDN w:val="0"/>
        <w:adjustRightInd w:val="0"/>
        <w:ind w:right="-284" w:firstLine="567"/>
        <w:jc w:val="both"/>
        <w:rPr>
          <w:color w:val="000000"/>
          <w:shd w:val="clear" w:color="auto" w:fill="FFFFFF"/>
        </w:rPr>
      </w:pPr>
      <w:r w:rsidRPr="008A3EF4">
        <w:rPr>
          <w:bCs/>
        </w:rPr>
        <w:t xml:space="preserve">– </w:t>
      </w:r>
      <w:r w:rsidRPr="008A3EF4">
        <w:rPr>
          <w:i/>
          <w:color w:val="000000"/>
          <w:shd w:val="clear" w:color="auto" w:fill="FFFFFF"/>
        </w:rPr>
        <w:t>красные линии</w:t>
      </w:r>
      <w:r w:rsidRPr="008A3EF4">
        <w:rPr>
          <w:color w:val="000000"/>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AC82918" w14:textId="77777777" w:rsidR="00C73B96" w:rsidRPr="008A3EF4" w:rsidRDefault="00C73B96" w:rsidP="00BB5F9E">
      <w:pPr>
        <w:tabs>
          <w:tab w:val="left" w:pos="0"/>
        </w:tabs>
        <w:autoSpaceDE w:val="0"/>
        <w:autoSpaceDN w:val="0"/>
        <w:adjustRightInd w:val="0"/>
        <w:ind w:right="-284" w:firstLine="567"/>
        <w:jc w:val="both"/>
      </w:pPr>
      <w:r w:rsidRPr="008A3EF4">
        <w:rPr>
          <w:bCs/>
        </w:rPr>
        <w:t xml:space="preserve">– </w:t>
      </w:r>
      <w:r w:rsidRPr="008A3EF4">
        <w:rPr>
          <w:bCs/>
          <w:i/>
        </w:rPr>
        <w:t>минимальная площадь земельного участка</w:t>
      </w:r>
      <w:r w:rsidRPr="008A3EF4">
        <w:t xml:space="preserve"> – минимально допустимая площадь земельного участка, установленная градостроительным регламентом определенной территориальной зоны;</w:t>
      </w:r>
    </w:p>
    <w:p w14:paraId="4BDD7082" w14:textId="77777777" w:rsidR="00C73B96" w:rsidRPr="008A3EF4" w:rsidRDefault="00C73B96" w:rsidP="00BB5F9E">
      <w:pPr>
        <w:widowControl w:val="0"/>
        <w:tabs>
          <w:tab w:val="left" w:pos="0"/>
        </w:tabs>
        <w:autoSpaceDE w:val="0"/>
        <w:ind w:right="-284" w:firstLine="567"/>
        <w:jc w:val="both"/>
      </w:pPr>
      <w:r w:rsidRPr="008A3EF4">
        <w:t xml:space="preserve">– </w:t>
      </w:r>
      <w:r w:rsidRPr="008A3EF4">
        <w:rPr>
          <w:bCs/>
          <w:i/>
        </w:rPr>
        <w:t>линии регулирования застройки</w:t>
      </w:r>
      <w:r w:rsidRPr="008A3EF4">
        <w:rPr>
          <w:bCs/>
        </w:rPr>
        <w:t xml:space="preserve"> – </w:t>
      </w:r>
      <w:r w:rsidRPr="008A3EF4">
        <w:t>линии отступа от красных линий в целях определения места допустимого размещения зданий, строений, сооружений;</w:t>
      </w:r>
    </w:p>
    <w:p w14:paraId="09320F8F" w14:textId="0EC72EE2" w:rsidR="00C73B96" w:rsidRPr="008A3EF4" w:rsidRDefault="00C73B96" w:rsidP="00BB5F9E">
      <w:pPr>
        <w:widowControl w:val="0"/>
        <w:tabs>
          <w:tab w:val="left" w:pos="0"/>
        </w:tabs>
        <w:autoSpaceDE w:val="0"/>
        <w:ind w:right="-284" w:firstLine="567"/>
        <w:jc w:val="both"/>
      </w:pPr>
      <w:r w:rsidRPr="008A3EF4">
        <w:t xml:space="preserve">– </w:t>
      </w:r>
      <w:r w:rsidRPr="008A3EF4">
        <w:rPr>
          <w:bCs/>
          <w:i/>
        </w:rPr>
        <w:t>максимальная плотность застройки</w:t>
      </w:r>
      <w:r w:rsidRPr="008A3EF4">
        <w:rPr>
          <w:bCs/>
        </w:rPr>
        <w:t xml:space="preserve"> – </w:t>
      </w:r>
      <w:r w:rsidR="001D11D0">
        <w:t>плотность застройки (</w:t>
      </w:r>
      <w:r w:rsidRPr="008A3EF4">
        <w:t>м</w:t>
      </w:r>
      <w:r w:rsidR="001D11D0" w:rsidRPr="001D11D0">
        <w:rPr>
          <w:vertAlign w:val="superscript"/>
        </w:rPr>
        <w:t>2</w:t>
      </w:r>
      <w:r w:rsidRPr="008A3EF4">
        <w:t xml:space="preserve"> общей площади строений на 1 га), устанавливаемая для каждого типа застройки, которую не разрешается превышать при освоении площадки или при ее реконструкции;</w:t>
      </w:r>
    </w:p>
    <w:p w14:paraId="608B9CBE" w14:textId="77777777" w:rsidR="00C73B96" w:rsidRPr="008A3EF4" w:rsidRDefault="00C73B96" w:rsidP="00BB5F9E">
      <w:pPr>
        <w:widowControl w:val="0"/>
        <w:tabs>
          <w:tab w:val="left" w:pos="0"/>
        </w:tabs>
        <w:autoSpaceDE w:val="0"/>
        <w:ind w:right="-284" w:firstLine="567"/>
        <w:jc w:val="both"/>
        <w:rPr>
          <w:color w:val="000000"/>
        </w:rPr>
      </w:pPr>
      <w:r w:rsidRPr="008A3EF4">
        <w:t xml:space="preserve">– </w:t>
      </w:r>
      <w:r w:rsidRPr="008A3EF4">
        <w:rPr>
          <w:i/>
          <w:color w:val="000000"/>
        </w:rPr>
        <w:t>некапитальные строения, сооружения</w:t>
      </w:r>
      <w:r w:rsidRPr="008A3EF4">
        <w:rPr>
          <w:color w:val="00000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708FCEA" w14:textId="77777777" w:rsidR="00C73B96" w:rsidRPr="008A3EF4" w:rsidRDefault="00C73B96" w:rsidP="00BB5F9E">
      <w:pPr>
        <w:widowControl w:val="0"/>
        <w:tabs>
          <w:tab w:val="left" w:pos="0"/>
        </w:tabs>
        <w:ind w:right="-284" w:firstLine="567"/>
        <w:jc w:val="both"/>
      </w:pPr>
      <w:r w:rsidRPr="008A3EF4">
        <w:t xml:space="preserve">– </w:t>
      </w:r>
      <w:r w:rsidRPr="008A3EF4">
        <w:rPr>
          <w:i/>
          <w:color w:val="000000"/>
          <w:shd w:val="clear" w:color="auto" w:fill="FFFFFF"/>
        </w:rPr>
        <w:t>объект индивидуального жилищного строительства</w:t>
      </w:r>
      <w:r w:rsidRPr="008A3EF4">
        <w:rPr>
          <w:color w:val="000000"/>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5EDB7951" w14:textId="77777777" w:rsidR="00C73B96" w:rsidRPr="008A3EF4" w:rsidRDefault="00C73B96" w:rsidP="00BB5F9E">
      <w:pPr>
        <w:tabs>
          <w:tab w:val="left" w:pos="0"/>
        </w:tabs>
        <w:autoSpaceDE w:val="0"/>
        <w:autoSpaceDN w:val="0"/>
        <w:adjustRightInd w:val="0"/>
        <w:ind w:right="-284" w:firstLine="567"/>
        <w:jc w:val="both"/>
      </w:pPr>
      <w:r w:rsidRPr="008A3EF4">
        <w:t xml:space="preserve">– </w:t>
      </w:r>
      <w:r w:rsidRPr="008A3EF4">
        <w:rPr>
          <w:i/>
          <w:color w:val="000000"/>
          <w:shd w:val="clear" w:color="auto" w:fill="FFFFFF"/>
        </w:rPr>
        <w:t>объект капитального строительства</w:t>
      </w:r>
      <w:r w:rsidRPr="008A3EF4">
        <w:rPr>
          <w:color w:val="000000"/>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4CA103D" w14:textId="77777777" w:rsidR="00C73B96" w:rsidRPr="008A3EF4" w:rsidRDefault="00C73B96" w:rsidP="00BB5F9E">
      <w:pPr>
        <w:tabs>
          <w:tab w:val="left" w:pos="0"/>
        </w:tabs>
        <w:autoSpaceDE w:val="0"/>
        <w:autoSpaceDN w:val="0"/>
        <w:adjustRightInd w:val="0"/>
        <w:ind w:right="-284" w:firstLine="567"/>
        <w:jc w:val="both"/>
        <w:rPr>
          <w:color w:val="000000"/>
          <w:shd w:val="clear" w:color="auto" w:fill="FFFFFF"/>
        </w:rPr>
      </w:pPr>
      <w:r w:rsidRPr="008A3EF4">
        <w:t xml:space="preserve">– </w:t>
      </w:r>
      <w:r w:rsidRPr="008A3EF4">
        <w:rPr>
          <w:i/>
          <w:color w:val="000000"/>
          <w:shd w:val="clear" w:color="auto" w:fill="FFFFFF"/>
        </w:rPr>
        <w:t>правила землепользования и застройки</w:t>
      </w:r>
      <w:r w:rsidRPr="008A3EF4">
        <w:rPr>
          <w:color w:val="000000"/>
          <w:shd w:val="clear" w:color="auto" w:fill="FFFFFF"/>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6DDB8A4" w14:textId="77777777" w:rsidR="00C73B96" w:rsidRPr="008A3EF4" w:rsidRDefault="00C73B96" w:rsidP="00BB5F9E">
      <w:pPr>
        <w:tabs>
          <w:tab w:val="left" w:pos="0"/>
        </w:tabs>
        <w:autoSpaceDE w:val="0"/>
        <w:autoSpaceDN w:val="0"/>
        <w:adjustRightInd w:val="0"/>
        <w:ind w:right="-284" w:firstLine="567"/>
        <w:jc w:val="both"/>
      </w:pPr>
      <w:r w:rsidRPr="008A3EF4">
        <w:t xml:space="preserve">– </w:t>
      </w:r>
      <w:r w:rsidRPr="008A3EF4">
        <w:rPr>
          <w:bCs/>
          <w:i/>
        </w:rPr>
        <w:t xml:space="preserve">процент застройки </w:t>
      </w:r>
      <w:r w:rsidRPr="008A3EF4">
        <w:t>– отношение суммарной площади земельного участка, которая может быть застроена, ко всей площади земельного участка;</w:t>
      </w:r>
    </w:p>
    <w:p w14:paraId="33016C88" w14:textId="77777777" w:rsidR="00C73B96" w:rsidRPr="008A3EF4" w:rsidRDefault="00C73B96" w:rsidP="00BB5F9E">
      <w:pPr>
        <w:pStyle w:val="ConsNormal"/>
        <w:widowControl w:val="0"/>
        <w:tabs>
          <w:tab w:val="left" w:pos="0"/>
        </w:tabs>
        <w:ind w:right="-284" w:firstLine="567"/>
        <w:jc w:val="both"/>
        <w:rPr>
          <w:rFonts w:ascii="Times New Roman" w:hAnsi="Times New Roman" w:cs="Times New Roman"/>
          <w:sz w:val="24"/>
          <w:szCs w:val="24"/>
        </w:rPr>
      </w:pPr>
      <w:r w:rsidRPr="008A3EF4">
        <w:rPr>
          <w:rFonts w:ascii="Times New Roman" w:hAnsi="Times New Roman" w:cs="Times New Roman"/>
          <w:sz w:val="24"/>
          <w:szCs w:val="24"/>
        </w:rPr>
        <w:t xml:space="preserve">– </w:t>
      </w:r>
      <w:r w:rsidRPr="008A3EF4">
        <w:rPr>
          <w:rFonts w:ascii="Times New Roman" w:hAnsi="Times New Roman" w:cs="Times New Roman"/>
          <w:i/>
          <w:sz w:val="24"/>
          <w:szCs w:val="24"/>
        </w:rPr>
        <w:t>придомовая территория</w:t>
      </w:r>
      <w:r w:rsidRPr="008A3EF4">
        <w:rPr>
          <w:rFonts w:ascii="Times New Roman" w:hAnsi="Times New Roman" w:cs="Times New Roman"/>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14:paraId="58AD681C" w14:textId="77777777" w:rsidR="00C73B96" w:rsidRPr="008A3EF4" w:rsidRDefault="00C73B96" w:rsidP="00BB5F9E">
      <w:pPr>
        <w:widowControl w:val="0"/>
        <w:tabs>
          <w:tab w:val="left" w:pos="0"/>
        </w:tabs>
        <w:ind w:right="-284" w:firstLine="567"/>
        <w:jc w:val="both"/>
      </w:pPr>
      <w:r w:rsidRPr="008A3EF4">
        <w:t xml:space="preserve">– </w:t>
      </w:r>
      <w:r w:rsidRPr="008A3EF4">
        <w:rPr>
          <w:i/>
        </w:rPr>
        <w:t>приусадебный участок</w:t>
      </w:r>
      <w:r w:rsidRPr="008A3EF4">
        <w:t xml:space="preserve"> – земельный участок, предназначенный для строительства, </w:t>
      </w:r>
      <w:r w:rsidRPr="008A3EF4">
        <w:lastRenderedPageBreak/>
        <w:t>эксплуатации и содержания индивидуального жилого дома;</w:t>
      </w:r>
    </w:p>
    <w:p w14:paraId="0F7FD7B0" w14:textId="77777777" w:rsidR="00C73B96" w:rsidRPr="008A3EF4" w:rsidRDefault="00C73B96" w:rsidP="00BB5F9E">
      <w:pPr>
        <w:widowControl w:val="0"/>
        <w:tabs>
          <w:tab w:val="left" w:pos="0"/>
        </w:tabs>
        <w:ind w:right="-284" w:firstLine="567"/>
        <w:jc w:val="both"/>
      </w:pPr>
      <w:r w:rsidRPr="008A3EF4">
        <w:t xml:space="preserve">– </w:t>
      </w:r>
      <w:r w:rsidRPr="008A3EF4">
        <w:rPr>
          <w:i/>
        </w:rPr>
        <w:t>публичные слушания</w:t>
      </w:r>
      <w:r w:rsidRPr="008A3EF4">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14:paraId="3682226D" w14:textId="77777777" w:rsidR="00C73B96" w:rsidRPr="008A3EF4" w:rsidRDefault="00C73B96" w:rsidP="00BB5F9E">
      <w:pPr>
        <w:widowControl w:val="0"/>
        <w:tabs>
          <w:tab w:val="left" w:pos="0"/>
        </w:tabs>
        <w:ind w:right="-284" w:firstLine="567"/>
        <w:jc w:val="both"/>
      </w:pPr>
      <w:r w:rsidRPr="008A3EF4">
        <w:t xml:space="preserve">– </w:t>
      </w:r>
      <w:r w:rsidRPr="008A3EF4">
        <w:rPr>
          <w:i/>
        </w:rPr>
        <w:t>публичный сервитут</w:t>
      </w:r>
      <w:r w:rsidRPr="008A3EF4">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14:paraId="396F7EDF" w14:textId="77777777" w:rsidR="00C73B96" w:rsidRPr="008A3EF4" w:rsidRDefault="00C73B96" w:rsidP="00BB5F9E">
      <w:pPr>
        <w:widowControl w:val="0"/>
        <w:tabs>
          <w:tab w:val="left" w:pos="0"/>
        </w:tabs>
        <w:autoSpaceDE w:val="0"/>
        <w:autoSpaceDN w:val="0"/>
        <w:adjustRightInd w:val="0"/>
        <w:ind w:right="-284" w:firstLine="567"/>
        <w:jc w:val="both"/>
      </w:pPr>
      <w:r w:rsidRPr="008A3EF4">
        <w:rPr>
          <w:bCs/>
        </w:rPr>
        <w:t xml:space="preserve">– </w:t>
      </w:r>
      <w:r w:rsidRPr="008A3EF4">
        <w:rPr>
          <w:bCs/>
          <w:i/>
        </w:rPr>
        <w:t>разрешенное использование</w:t>
      </w:r>
      <w:r w:rsidRPr="008A3EF4">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14:paraId="05631199" w14:textId="77777777" w:rsidR="00C73B96" w:rsidRPr="008A3EF4" w:rsidRDefault="00C73B96" w:rsidP="00BB5F9E">
      <w:pPr>
        <w:tabs>
          <w:tab w:val="left" w:pos="0"/>
        </w:tabs>
        <w:autoSpaceDE w:val="0"/>
        <w:autoSpaceDN w:val="0"/>
        <w:adjustRightInd w:val="0"/>
        <w:ind w:right="-284" w:firstLine="567"/>
        <w:jc w:val="both"/>
      </w:pPr>
      <w:r w:rsidRPr="008A3EF4">
        <w:rPr>
          <w:bCs/>
        </w:rPr>
        <w:t xml:space="preserve">– </w:t>
      </w:r>
      <w:r w:rsidRPr="008A3EF4">
        <w:rPr>
          <w:i/>
        </w:rPr>
        <w:t>разрешение на строительство</w:t>
      </w:r>
      <w:r w:rsidRPr="008A3EF4">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14:paraId="44A6D33A" w14:textId="77777777" w:rsidR="00C73B96" w:rsidRPr="008A3EF4" w:rsidRDefault="00C73B96" w:rsidP="00BB5F9E">
      <w:pPr>
        <w:pStyle w:val="ConsPlusNormal0"/>
        <w:tabs>
          <w:tab w:val="left" w:pos="0"/>
        </w:tabs>
        <w:ind w:right="-284" w:firstLine="567"/>
        <w:jc w:val="both"/>
        <w:rPr>
          <w:rFonts w:ascii="Times New Roman" w:hAnsi="Times New Roman" w:cs="Times New Roman"/>
          <w:sz w:val="24"/>
          <w:szCs w:val="24"/>
        </w:rPr>
      </w:pPr>
      <w:r w:rsidRPr="008A3EF4">
        <w:rPr>
          <w:rFonts w:ascii="Times New Roman" w:hAnsi="Times New Roman" w:cs="Times New Roman"/>
          <w:bCs/>
          <w:i/>
          <w:sz w:val="24"/>
          <w:szCs w:val="24"/>
        </w:rPr>
        <w:t>– р</w:t>
      </w:r>
      <w:r w:rsidRPr="008A3EF4">
        <w:rPr>
          <w:rFonts w:ascii="Times New Roman" w:hAnsi="Times New Roman" w:cs="Times New Roman"/>
          <w:i/>
          <w:sz w:val="24"/>
          <w:szCs w:val="24"/>
        </w:rPr>
        <w:t xml:space="preserve">азрешение на ввод объекта в эксплуатацию </w:t>
      </w:r>
      <w:r w:rsidRPr="008A3EF4">
        <w:rPr>
          <w:rFonts w:ascii="Times New Roman" w:hAnsi="Times New Roman" w:cs="Times New Roman"/>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4F023E32" w14:textId="77777777" w:rsidR="00C73B96" w:rsidRPr="008A3EF4" w:rsidRDefault="00C73B96" w:rsidP="00BB5F9E">
      <w:pPr>
        <w:pStyle w:val="ConsPlusNormal0"/>
        <w:tabs>
          <w:tab w:val="left" w:pos="0"/>
        </w:tabs>
        <w:ind w:right="-284" w:firstLine="567"/>
        <w:jc w:val="both"/>
        <w:rPr>
          <w:rFonts w:ascii="Times New Roman" w:hAnsi="Times New Roman" w:cs="Times New Roman"/>
          <w:sz w:val="24"/>
          <w:szCs w:val="24"/>
        </w:rPr>
      </w:pPr>
      <w:r w:rsidRPr="008A3EF4">
        <w:rPr>
          <w:rFonts w:ascii="Times New Roman" w:hAnsi="Times New Roman" w:cs="Times New Roman"/>
          <w:sz w:val="24"/>
          <w:szCs w:val="24"/>
        </w:rPr>
        <w:t>–</w:t>
      </w:r>
      <w:r w:rsidRPr="008A3EF4">
        <w:rPr>
          <w:rFonts w:ascii="Times New Roman" w:hAnsi="Times New Roman" w:cs="Times New Roman"/>
          <w:i/>
          <w:sz w:val="24"/>
          <w:szCs w:val="24"/>
        </w:rPr>
        <w:t xml:space="preserve"> </w:t>
      </w:r>
      <w:r w:rsidRPr="008A3EF4">
        <w:rPr>
          <w:rFonts w:ascii="Times New Roman" w:hAnsi="Times New Roman" w:cs="Times New Roman"/>
          <w:i/>
          <w:color w:val="000000"/>
          <w:sz w:val="24"/>
          <w:szCs w:val="24"/>
          <w:shd w:val="clear" w:color="auto" w:fill="FFFFFF"/>
        </w:rPr>
        <w:t>реконструкция объектов капитального строительства</w:t>
      </w:r>
      <w:r w:rsidRPr="008A3EF4">
        <w:rPr>
          <w:rFonts w:ascii="Times New Roman" w:hAnsi="Times New Roman" w:cs="Times New Roman"/>
          <w:color w:val="000000"/>
          <w:sz w:val="24"/>
          <w:szCs w:val="24"/>
          <w:shd w:val="clear" w:color="auto" w:fill="FFFFFF"/>
        </w:rPr>
        <w:t xml:space="preserve"> (за исключением линейных объектов) – изменение </w:t>
      </w:r>
      <w:hyperlink r:id="rId10" w:anchor="dst100044" w:history="1">
        <w:r w:rsidRPr="008A3EF4">
          <w:rPr>
            <w:rFonts w:ascii="Times New Roman" w:hAnsi="Times New Roman" w:cs="Times New Roman"/>
            <w:color w:val="000000"/>
            <w:sz w:val="24"/>
            <w:szCs w:val="24"/>
          </w:rPr>
          <w:t>параметров</w:t>
        </w:r>
      </w:hyperlink>
      <w:r w:rsidRPr="008A3EF4">
        <w:rPr>
          <w:rFonts w:ascii="Times New Roman" w:hAnsi="Times New Roman" w:cs="Times New Roman"/>
          <w:color w:val="000000"/>
          <w:sz w:val="24"/>
          <w:szCs w:val="24"/>
          <w:shd w:val="clear" w:color="auto" w:fill="FFFFFF"/>
        </w:rPr>
        <w:t xml:space="preserve"> об</w:t>
      </w:r>
      <w:r w:rsidRPr="008A3EF4">
        <w:rPr>
          <w:rFonts w:ascii="Times New Roman" w:hAnsi="Times New Roman" w:cs="Times New Roman"/>
          <w:sz w:val="24"/>
          <w:szCs w:val="24"/>
          <w:shd w:val="clear" w:color="auto" w:fill="FFFFFF"/>
        </w:rPr>
        <w:t xml:space="preserve">ъекта капитального строительства, его частей (высоты, количества этажей, площади, </w:t>
      </w:r>
      <w:r w:rsidRPr="008A3EF4">
        <w:rPr>
          <w:rFonts w:ascii="Times New Roman" w:hAnsi="Times New Roman" w:cs="Times New Roman"/>
          <w:color w:val="000000"/>
          <w:sz w:val="24"/>
          <w:szCs w:val="24"/>
          <w:shd w:val="clear" w:color="auto" w:fill="FFFFFF"/>
        </w:rPr>
        <w:t>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418F41C" w14:textId="77777777" w:rsidR="00C73B96" w:rsidRPr="008A3EF4" w:rsidRDefault="00C73B96" w:rsidP="00BB5F9E">
      <w:pPr>
        <w:tabs>
          <w:tab w:val="left" w:pos="0"/>
        </w:tabs>
        <w:autoSpaceDE w:val="0"/>
        <w:autoSpaceDN w:val="0"/>
        <w:adjustRightInd w:val="0"/>
        <w:ind w:right="-284" w:firstLine="567"/>
        <w:jc w:val="both"/>
      </w:pPr>
      <w:r w:rsidRPr="008A3EF4">
        <w:t xml:space="preserve">– </w:t>
      </w:r>
      <w:r w:rsidRPr="008A3EF4">
        <w:rPr>
          <w:i/>
          <w:color w:val="000000"/>
          <w:shd w:val="clear" w:color="auto" w:fill="FFFFFF"/>
        </w:rPr>
        <w:t>реконструкция линейных объектов</w:t>
      </w:r>
      <w:r w:rsidRPr="008A3EF4">
        <w:rPr>
          <w:color w:val="000000"/>
          <w:shd w:val="clear" w:color="auto" w:fill="FFFFFF"/>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C5997E2" w14:textId="77777777" w:rsidR="00C73B96" w:rsidRPr="008A3EF4" w:rsidRDefault="00C73B96" w:rsidP="00BB5F9E">
      <w:pPr>
        <w:pStyle w:val="ConsPlusNormal0"/>
        <w:tabs>
          <w:tab w:val="left" w:pos="0"/>
        </w:tabs>
        <w:ind w:right="-284" w:firstLine="567"/>
        <w:jc w:val="both"/>
        <w:rPr>
          <w:rFonts w:ascii="Times New Roman" w:hAnsi="Times New Roman" w:cs="Times New Roman"/>
          <w:sz w:val="24"/>
          <w:szCs w:val="24"/>
        </w:rPr>
      </w:pPr>
      <w:r w:rsidRPr="008A3EF4">
        <w:rPr>
          <w:rFonts w:ascii="Times New Roman" w:hAnsi="Times New Roman" w:cs="Times New Roman"/>
          <w:sz w:val="24"/>
          <w:szCs w:val="24"/>
        </w:rPr>
        <w:t xml:space="preserve">– </w:t>
      </w:r>
      <w:r w:rsidRPr="008A3EF4">
        <w:rPr>
          <w:rFonts w:ascii="Times New Roman" w:hAnsi="Times New Roman" w:cs="Times New Roman"/>
          <w:i/>
          <w:color w:val="000000"/>
          <w:sz w:val="24"/>
          <w:szCs w:val="24"/>
          <w:shd w:val="clear" w:color="auto" w:fill="FFFFFF"/>
        </w:rPr>
        <w:t xml:space="preserve">строительство </w:t>
      </w:r>
      <w:r w:rsidRPr="008A3EF4">
        <w:rPr>
          <w:rFonts w:ascii="Times New Roman" w:hAnsi="Times New Roman" w:cs="Times New Roman"/>
          <w:color w:val="000000"/>
          <w:sz w:val="24"/>
          <w:szCs w:val="24"/>
          <w:shd w:val="clear" w:color="auto" w:fill="FFFFFF"/>
        </w:rPr>
        <w:t>- создание зданий, строений, сооружений (в том числе на месте сносимых объектов капитального строительства);</w:t>
      </w:r>
    </w:p>
    <w:p w14:paraId="44249E68" w14:textId="12376C6C" w:rsidR="00C73B96" w:rsidRPr="008A3EF4" w:rsidRDefault="008C75C2" w:rsidP="00BB5F9E">
      <w:pPr>
        <w:tabs>
          <w:tab w:val="left" w:pos="0"/>
        </w:tabs>
        <w:autoSpaceDE w:val="0"/>
        <w:autoSpaceDN w:val="0"/>
        <w:adjustRightInd w:val="0"/>
        <w:ind w:right="-284" w:firstLine="567"/>
        <w:jc w:val="both"/>
        <w:rPr>
          <w:color w:val="000000"/>
          <w:shd w:val="clear" w:color="auto" w:fill="FFFFFF"/>
        </w:rPr>
      </w:pPr>
      <w:r>
        <w:rPr>
          <w:color w:val="000000"/>
          <w:shd w:val="clear" w:color="auto" w:fill="FFFFFF"/>
        </w:rPr>
        <w:t>–</w:t>
      </w:r>
      <w:r w:rsidR="00C73B96" w:rsidRPr="008A3EF4">
        <w:rPr>
          <w:color w:val="000000"/>
          <w:shd w:val="clear" w:color="auto" w:fill="FFFFFF"/>
        </w:rPr>
        <w:t xml:space="preserve"> </w:t>
      </w:r>
      <w:r w:rsidR="00C73B96" w:rsidRPr="008A3EF4">
        <w:rPr>
          <w:i/>
          <w:color w:val="000000"/>
          <w:shd w:val="clear" w:color="auto" w:fill="FFFFFF"/>
        </w:rPr>
        <w:t>территориальные зоны</w:t>
      </w:r>
      <w:r w:rsidR="00C73B96" w:rsidRPr="008A3EF4">
        <w:rPr>
          <w:color w:val="000000"/>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14:paraId="4BDDC56F" w14:textId="77777777" w:rsidR="00C73B96" w:rsidRPr="008A3EF4" w:rsidRDefault="00C73B96" w:rsidP="00BB5F9E">
      <w:pPr>
        <w:tabs>
          <w:tab w:val="left" w:pos="0"/>
        </w:tabs>
        <w:autoSpaceDE w:val="0"/>
        <w:autoSpaceDN w:val="0"/>
        <w:adjustRightInd w:val="0"/>
        <w:ind w:right="-284" w:firstLine="567"/>
        <w:jc w:val="both"/>
        <w:rPr>
          <w:color w:val="000000"/>
          <w:shd w:val="clear" w:color="auto" w:fill="FFFFFF"/>
        </w:rPr>
      </w:pPr>
      <w:r w:rsidRPr="008A3EF4">
        <w:t xml:space="preserve">– </w:t>
      </w:r>
      <w:r w:rsidRPr="008A3EF4">
        <w:rPr>
          <w:i/>
          <w:color w:val="000000"/>
          <w:shd w:val="clear" w:color="auto" w:fill="FFFFFF"/>
        </w:rPr>
        <w:t xml:space="preserve">территории общего пользования </w:t>
      </w:r>
      <w:r w:rsidRPr="008A3EF4">
        <w:rPr>
          <w:color w:val="000000"/>
          <w:shd w:val="clear" w:color="auto" w:fill="FFFFFF"/>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5EC225F" w14:textId="77777777" w:rsidR="00C73B96" w:rsidRPr="008A3EF4" w:rsidRDefault="00C73B96" w:rsidP="00BB5F9E">
      <w:pPr>
        <w:tabs>
          <w:tab w:val="left" w:pos="0"/>
        </w:tabs>
        <w:autoSpaceDE w:val="0"/>
        <w:autoSpaceDN w:val="0"/>
        <w:adjustRightInd w:val="0"/>
        <w:ind w:right="-284" w:firstLine="567"/>
        <w:jc w:val="both"/>
      </w:pPr>
      <w:r w:rsidRPr="008A3EF4">
        <w:t xml:space="preserve">– </w:t>
      </w:r>
      <w:r w:rsidRPr="008A3EF4">
        <w:rPr>
          <w:i/>
          <w:color w:val="000000"/>
          <w:shd w:val="clear" w:color="auto" w:fill="FFFFFF"/>
        </w:rPr>
        <w:t>территориальное планирование</w:t>
      </w:r>
      <w:r w:rsidRPr="008A3EF4">
        <w:rPr>
          <w:color w:val="000000"/>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EEF5155" w14:textId="77777777" w:rsidR="00C73B96" w:rsidRPr="008A3EF4" w:rsidRDefault="00C73B96" w:rsidP="00BB5F9E">
      <w:pPr>
        <w:tabs>
          <w:tab w:val="left" w:pos="0"/>
        </w:tabs>
        <w:autoSpaceDE w:val="0"/>
        <w:autoSpaceDN w:val="0"/>
        <w:adjustRightInd w:val="0"/>
        <w:ind w:right="-284" w:firstLine="567"/>
        <w:jc w:val="both"/>
        <w:rPr>
          <w:iCs/>
        </w:rPr>
      </w:pPr>
      <w:r w:rsidRPr="008A3EF4">
        <w:t xml:space="preserve">– </w:t>
      </w:r>
      <w:r w:rsidRPr="008A3EF4">
        <w:rPr>
          <w:i/>
          <w:color w:val="000000"/>
          <w:shd w:val="clear" w:color="auto" w:fill="FFFFFF"/>
        </w:rPr>
        <w:t>функциональные зоны</w:t>
      </w:r>
      <w:r w:rsidRPr="008A3EF4">
        <w:rPr>
          <w:color w:val="000000"/>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5E0FF3E8" w14:textId="77777777" w:rsidR="00C73B96" w:rsidRPr="008A3EF4" w:rsidRDefault="00C73B96" w:rsidP="00BB5F9E">
      <w:pPr>
        <w:widowControl w:val="0"/>
        <w:tabs>
          <w:tab w:val="left" w:pos="0"/>
        </w:tabs>
        <w:ind w:right="-284" w:firstLine="567"/>
        <w:jc w:val="both"/>
      </w:pPr>
      <w:r w:rsidRPr="008A3EF4">
        <w:rPr>
          <w:bCs/>
        </w:rPr>
        <w:t xml:space="preserve">– </w:t>
      </w:r>
      <w:r w:rsidRPr="008A3EF4">
        <w:rPr>
          <w:bCs/>
          <w:i/>
        </w:rPr>
        <w:t>объекты вспомогательного назначения</w:t>
      </w:r>
      <w:r w:rsidRPr="008A3EF4">
        <w:rPr>
          <w:bCs/>
        </w:rPr>
        <w:t xml:space="preserve"> - </w:t>
      </w:r>
      <w:r w:rsidRPr="008A3EF4">
        <w:rPr>
          <w:spacing w:val="-13"/>
        </w:rPr>
        <w:t>строения и сооружения, пред</w:t>
      </w:r>
      <w:r w:rsidRPr="008A3EF4">
        <w:rPr>
          <w:spacing w:val="-14"/>
        </w:rPr>
        <w:t xml:space="preserve">назначенные для хозяйственно-бытового обеспечения объектов капитального </w:t>
      </w:r>
      <w:r w:rsidRPr="008A3EF4">
        <w:rPr>
          <w:spacing w:val="-10"/>
        </w:rPr>
        <w:t xml:space="preserve">строительства, в соответствии с действующими нормами проектирования объектов основного назначения. </w:t>
      </w:r>
    </w:p>
    <w:p w14:paraId="250CF6CE" w14:textId="77777777" w:rsidR="00C73B96" w:rsidRPr="008A3EF4" w:rsidRDefault="00C73B96" w:rsidP="00BB5F9E">
      <w:pPr>
        <w:widowControl w:val="0"/>
        <w:tabs>
          <w:tab w:val="left" w:pos="0"/>
        </w:tabs>
        <w:ind w:right="-284" w:firstLine="567"/>
        <w:jc w:val="both"/>
      </w:pPr>
      <w:r w:rsidRPr="008A3EF4">
        <w:rPr>
          <w:bCs/>
          <w:i/>
        </w:rPr>
        <w:t>– хозяйственные постройки</w:t>
      </w:r>
      <w:r w:rsidRPr="008A3EF4">
        <w:rPr>
          <w:i/>
        </w:rPr>
        <w:t xml:space="preserve"> </w:t>
      </w:r>
      <w:r w:rsidRPr="008A3EF4">
        <w:t xml:space="preserve">– расположенные на приусадебном земельном участке </w:t>
      </w:r>
      <w:r w:rsidRPr="008A3EF4">
        <w:lastRenderedPageBreak/>
        <w:t>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14:paraId="7D650969" w14:textId="77777777" w:rsidR="00C73B96" w:rsidRPr="008C75C2" w:rsidRDefault="00C73B96" w:rsidP="00BB5F9E">
      <w:pPr>
        <w:widowControl w:val="0"/>
        <w:tabs>
          <w:tab w:val="left" w:pos="0"/>
        </w:tabs>
        <w:spacing w:after="120"/>
        <w:ind w:right="-284" w:firstLine="567"/>
        <w:jc w:val="both"/>
      </w:pPr>
      <w:r w:rsidRPr="008A3EF4">
        <w:t xml:space="preserve">Иные термины, употребляемые в настоящих Правилах, применяются в значениях, </w:t>
      </w:r>
      <w:r w:rsidRPr="008C75C2">
        <w:t>используемых в федеральном законодательстве и краевом законодательстве, а также в нормативных правовых актах органов местного самоуправления.</w:t>
      </w:r>
    </w:p>
    <w:p w14:paraId="2826F369" w14:textId="36D8913E" w:rsidR="002669CA" w:rsidRPr="008C75C2" w:rsidRDefault="002669CA" w:rsidP="00BB5F9E">
      <w:pPr>
        <w:pStyle w:val="aff2"/>
        <w:widowControl w:val="0"/>
        <w:numPr>
          <w:ilvl w:val="0"/>
          <w:numId w:val="18"/>
        </w:numPr>
        <w:autoSpaceDE w:val="0"/>
        <w:autoSpaceDN w:val="0"/>
        <w:adjustRightInd w:val="0"/>
        <w:ind w:left="0" w:firstLine="567"/>
        <w:rPr>
          <w:rFonts w:ascii="Times New Roman" w:hAnsi="Times New Roman" w:cs="Times New Roman"/>
          <w:sz w:val="24"/>
          <w:szCs w:val="24"/>
          <w:lang w:eastAsia="ru-RU"/>
        </w:rPr>
      </w:pPr>
      <w:r w:rsidRPr="008C75C2">
        <w:rPr>
          <w:rFonts w:ascii="Times New Roman" w:hAnsi="Times New Roman" w:cs="Times New Roman"/>
          <w:sz w:val="24"/>
          <w:szCs w:val="24"/>
          <w:lang w:eastAsia="ru-RU"/>
        </w:rPr>
        <w:t>Целями Правил землепользования и застройки являются:</w:t>
      </w:r>
    </w:p>
    <w:p w14:paraId="7954DD21" w14:textId="77777777" w:rsidR="002669CA" w:rsidRPr="008C75C2" w:rsidRDefault="002669CA" w:rsidP="000F3C19">
      <w:pPr>
        <w:widowControl w:val="0"/>
        <w:autoSpaceDE w:val="0"/>
        <w:autoSpaceDN w:val="0"/>
        <w:adjustRightInd w:val="0"/>
        <w:ind w:firstLine="567"/>
        <w:jc w:val="both"/>
        <w:rPr>
          <w:lang w:eastAsia="ru-RU"/>
        </w:rPr>
      </w:pPr>
      <w:r w:rsidRPr="008C75C2">
        <w:rPr>
          <w:lang w:eastAsia="ru-RU"/>
        </w:rPr>
        <w:t xml:space="preserve">– создание условий для устойчивого развития территории </w:t>
      </w:r>
      <w:r w:rsidR="00062FE1" w:rsidRPr="008C75C2">
        <w:rPr>
          <w:lang w:eastAsia="ru-RU"/>
        </w:rPr>
        <w:t xml:space="preserve">МО </w:t>
      </w:r>
      <w:proofErr w:type="spellStart"/>
      <w:r w:rsidR="008A3EF4" w:rsidRPr="008C75C2">
        <w:rPr>
          <w:lang w:eastAsia="ru-RU"/>
        </w:rPr>
        <w:t>Станционно-Ребрихинский</w:t>
      </w:r>
      <w:proofErr w:type="spellEnd"/>
      <w:r w:rsidR="0016154E" w:rsidRPr="008C75C2">
        <w:rPr>
          <w:lang w:eastAsia="ru-RU"/>
        </w:rPr>
        <w:t xml:space="preserve"> </w:t>
      </w:r>
      <w:r w:rsidR="00062FE1" w:rsidRPr="008C75C2">
        <w:rPr>
          <w:lang w:eastAsia="ru-RU"/>
        </w:rPr>
        <w:t>сельсовет</w:t>
      </w:r>
      <w:r w:rsidRPr="008C75C2">
        <w:rPr>
          <w:lang w:eastAsia="ru-RU"/>
        </w:rPr>
        <w:t>, сохранения окружающей среды и объектов культурного наследия;</w:t>
      </w:r>
    </w:p>
    <w:p w14:paraId="47B440F6" w14:textId="77777777" w:rsidR="002669CA" w:rsidRPr="004F036D" w:rsidRDefault="002669CA" w:rsidP="000F3C19">
      <w:pPr>
        <w:widowControl w:val="0"/>
        <w:autoSpaceDE w:val="0"/>
        <w:autoSpaceDN w:val="0"/>
        <w:adjustRightInd w:val="0"/>
        <w:ind w:firstLine="567"/>
        <w:jc w:val="both"/>
        <w:rPr>
          <w:lang w:eastAsia="ru-RU"/>
        </w:rPr>
      </w:pPr>
      <w:r w:rsidRPr="008C75C2">
        <w:rPr>
          <w:lang w:eastAsia="ru-RU"/>
        </w:rPr>
        <w:t>– создание</w:t>
      </w:r>
      <w:r w:rsidRPr="004F036D">
        <w:rPr>
          <w:lang w:eastAsia="ru-RU"/>
        </w:rPr>
        <w:t xml:space="preserve"> условий для планировки территории </w:t>
      </w:r>
      <w:r w:rsidR="00062FE1" w:rsidRPr="004F036D">
        <w:rPr>
          <w:lang w:eastAsia="ru-RU"/>
        </w:rPr>
        <w:t xml:space="preserve">МО </w:t>
      </w:r>
      <w:proofErr w:type="spellStart"/>
      <w:r w:rsidR="004F036D" w:rsidRPr="004F036D">
        <w:rPr>
          <w:lang w:eastAsia="ru-RU"/>
        </w:rPr>
        <w:t>Станционно-Ребрихинский</w:t>
      </w:r>
      <w:proofErr w:type="spellEnd"/>
      <w:r w:rsidR="00062FE1" w:rsidRPr="004F036D">
        <w:rPr>
          <w:lang w:eastAsia="ru-RU"/>
        </w:rPr>
        <w:t xml:space="preserve"> сельсовет</w:t>
      </w:r>
      <w:r w:rsidRPr="004F036D">
        <w:rPr>
          <w:lang w:eastAsia="ru-RU"/>
        </w:rPr>
        <w:t>;</w:t>
      </w:r>
    </w:p>
    <w:p w14:paraId="692CEE83" w14:textId="77777777" w:rsidR="002669CA" w:rsidRPr="004F036D" w:rsidRDefault="002669CA" w:rsidP="000F3C19">
      <w:pPr>
        <w:widowControl w:val="0"/>
        <w:autoSpaceDE w:val="0"/>
        <w:autoSpaceDN w:val="0"/>
        <w:adjustRightInd w:val="0"/>
        <w:ind w:firstLine="567"/>
        <w:jc w:val="both"/>
        <w:rPr>
          <w:lang w:eastAsia="ru-RU"/>
        </w:rPr>
      </w:pPr>
      <w:r w:rsidRPr="004F036D">
        <w:rPr>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D243DB" w:rsidRPr="004F036D">
        <w:rPr>
          <w:lang w:eastAsia="ru-RU"/>
        </w:rPr>
        <w:t>;</w:t>
      </w:r>
    </w:p>
    <w:p w14:paraId="7BC70CED" w14:textId="77777777" w:rsidR="002669CA" w:rsidRPr="004B7930" w:rsidRDefault="002669CA" w:rsidP="000F3C19">
      <w:pPr>
        <w:widowControl w:val="0"/>
        <w:autoSpaceDE w:val="0"/>
        <w:autoSpaceDN w:val="0"/>
        <w:adjustRightInd w:val="0"/>
        <w:spacing w:after="120"/>
        <w:ind w:firstLine="567"/>
        <w:jc w:val="both"/>
        <w:rPr>
          <w:lang w:eastAsia="ru-RU"/>
        </w:rPr>
      </w:pPr>
      <w:r w:rsidRPr="004F036D">
        <w:rPr>
          <w:lang w:eastAsia="ru-RU"/>
        </w:rPr>
        <w:t xml:space="preserve">–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w:t>
      </w:r>
      <w:r w:rsidRPr="004B7930">
        <w:rPr>
          <w:lang w:eastAsia="ru-RU"/>
        </w:rPr>
        <w:t>объектов капитального строительства.</w:t>
      </w:r>
    </w:p>
    <w:p w14:paraId="1E47CB2C" w14:textId="2D48D52F" w:rsidR="002669CA" w:rsidRPr="004B7930" w:rsidRDefault="002669CA" w:rsidP="00C35F9B">
      <w:pPr>
        <w:pStyle w:val="aff2"/>
        <w:widowControl w:val="0"/>
        <w:numPr>
          <w:ilvl w:val="0"/>
          <w:numId w:val="18"/>
        </w:numPr>
        <w:autoSpaceDE w:val="0"/>
        <w:autoSpaceDN w:val="0"/>
        <w:adjustRightInd w:val="0"/>
        <w:ind w:left="0" w:firstLine="567"/>
        <w:rPr>
          <w:rFonts w:ascii="Times New Roman" w:hAnsi="Times New Roman" w:cs="Times New Roman"/>
          <w:sz w:val="24"/>
          <w:szCs w:val="24"/>
          <w:lang w:eastAsia="ru-RU"/>
        </w:rPr>
      </w:pPr>
      <w:bookmarkStart w:id="11" w:name="_Toc241240648"/>
      <w:bookmarkStart w:id="12" w:name="_Toc309126438"/>
      <w:r w:rsidRPr="004B7930">
        <w:rPr>
          <w:rFonts w:ascii="Times New Roman" w:hAnsi="Times New Roman" w:cs="Times New Roman"/>
          <w:sz w:val="24"/>
          <w:szCs w:val="24"/>
          <w:lang w:eastAsia="ru-RU"/>
        </w:rPr>
        <w:t>Область применения Правил землепользования и застройки</w:t>
      </w:r>
      <w:bookmarkEnd w:id="11"/>
      <w:bookmarkEnd w:id="12"/>
      <w:r w:rsidRPr="004B7930">
        <w:rPr>
          <w:rFonts w:ascii="Times New Roman" w:hAnsi="Times New Roman" w:cs="Times New Roman"/>
          <w:sz w:val="24"/>
          <w:szCs w:val="24"/>
          <w:lang w:eastAsia="ru-RU"/>
        </w:rPr>
        <w:t>:</w:t>
      </w:r>
    </w:p>
    <w:p w14:paraId="434A2030" w14:textId="77777777" w:rsidR="002669CA" w:rsidRPr="00B06840" w:rsidRDefault="002669CA" w:rsidP="000F3C19">
      <w:pPr>
        <w:widowControl w:val="0"/>
        <w:autoSpaceDE w:val="0"/>
        <w:autoSpaceDN w:val="0"/>
        <w:adjustRightInd w:val="0"/>
        <w:spacing w:after="60"/>
        <w:ind w:firstLine="567"/>
        <w:jc w:val="both"/>
        <w:rPr>
          <w:lang w:eastAsia="ru-RU"/>
        </w:rPr>
      </w:pPr>
      <w:r w:rsidRPr="004B7930">
        <w:rPr>
          <w:lang w:eastAsia="ru-RU"/>
        </w:rPr>
        <w:t>– правила землепользования и застройки распро</w:t>
      </w:r>
      <w:r w:rsidR="00776E5B" w:rsidRPr="004B7930">
        <w:rPr>
          <w:lang w:eastAsia="ru-RU"/>
        </w:rPr>
        <w:t>страняются</w:t>
      </w:r>
      <w:r w:rsidR="00776E5B" w:rsidRPr="00B06840">
        <w:rPr>
          <w:lang w:eastAsia="ru-RU"/>
        </w:rPr>
        <w:t xml:space="preserve"> на все расположенные</w:t>
      </w:r>
      <w:r w:rsidRPr="00B06840">
        <w:rPr>
          <w:lang w:eastAsia="ru-RU"/>
        </w:rPr>
        <w:t xml:space="preserve"> на территории </w:t>
      </w:r>
      <w:r w:rsidR="00062FE1" w:rsidRPr="00B06840">
        <w:rPr>
          <w:lang w:eastAsia="ru-RU"/>
        </w:rPr>
        <w:t xml:space="preserve">МО </w:t>
      </w:r>
      <w:proofErr w:type="spellStart"/>
      <w:r w:rsidR="00B06840" w:rsidRPr="00B06840">
        <w:rPr>
          <w:lang w:eastAsia="ru-RU"/>
        </w:rPr>
        <w:t>Станционно-Ребрихинский</w:t>
      </w:r>
      <w:proofErr w:type="spellEnd"/>
      <w:r w:rsidR="00062FE1" w:rsidRPr="00B06840">
        <w:rPr>
          <w:lang w:eastAsia="ru-RU"/>
        </w:rPr>
        <w:t xml:space="preserve"> сельсовет</w:t>
      </w:r>
      <w:r w:rsidR="00EC5F0E" w:rsidRPr="00B06840">
        <w:rPr>
          <w:lang w:eastAsia="ru-RU"/>
        </w:rPr>
        <w:t xml:space="preserve"> </w:t>
      </w:r>
      <w:r w:rsidRPr="00B06840">
        <w:rPr>
          <w:lang w:eastAsia="ru-RU"/>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0DC1BD0A" w14:textId="5E2747DC" w:rsidR="002669CA" w:rsidRPr="004B7930" w:rsidRDefault="002669CA" w:rsidP="00C35F9B">
      <w:pPr>
        <w:pStyle w:val="aff2"/>
        <w:widowControl w:val="0"/>
        <w:numPr>
          <w:ilvl w:val="0"/>
          <w:numId w:val="18"/>
        </w:numPr>
        <w:autoSpaceDE w:val="0"/>
        <w:autoSpaceDN w:val="0"/>
        <w:adjustRightInd w:val="0"/>
        <w:ind w:left="0" w:firstLine="567"/>
        <w:rPr>
          <w:rFonts w:ascii="Times New Roman" w:hAnsi="Times New Roman" w:cs="Times New Roman"/>
          <w:sz w:val="24"/>
          <w:szCs w:val="24"/>
          <w:lang w:eastAsia="ru-RU"/>
        </w:rPr>
      </w:pPr>
      <w:r w:rsidRPr="004B7930">
        <w:rPr>
          <w:rFonts w:ascii="Times New Roman" w:hAnsi="Times New Roman" w:cs="Times New Roman"/>
          <w:sz w:val="24"/>
          <w:szCs w:val="24"/>
          <w:lang w:eastAsia="ru-RU"/>
        </w:rPr>
        <w:t>Настоящие Правила землепользования и застройки применяются:</w:t>
      </w:r>
    </w:p>
    <w:p w14:paraId="5C7DD5D0" w14:textId="77777777" w:rsidR="002669CA" w:rsidRPr="00B06840" w:rsidRDefault="002669CA" w:rsidP="000F3C19">
      <w:pPr>
        <w:widowControl w:val="0"/>
        <w:autoSpaceDE w:val="0"/>
        <w:autoSpaceDN w:val="0"/>
        <w:adjustRightInd w:val="0"/>
        <w:ind w:firstLine="567"/>
        <w:jc w:val="both"/>
        <w:rPr>
          <w:lang w:eastAsia="ru-RU"/>
        </w:rPr>
      </w:pPr>
      <w:r w:rsidRPr="00B06840">
        <w:rPr>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14:paraId="62807AB5" w14:textId="77777777" w:rsidR="002669CA" w:rsidRPr="00B06840" w:rsidRDefault="002669CA" w:rsidP="000F3C19">
      <w:pPr>
        <w:widowControl w:val="0"/>
        <w:autoSpaceDE w:val="0"/>
        <w:autoSpaceDN w:val="0"/>
        <w:adjustRightInd w:val="0"/>
        <w:ind w:firstLine="567"/>
        <w:jc w:val="both"/>
        <w:rPr>
          <w:lang w:eastAsia="ru-RU"/>
        </w:rPr>
      </w:pPr>
      <w:r w:rsidRPr="00B06840">
        <w:rPr>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75F04C0A" w14:textId="4CD8132E" w:rsidR="002669CA" w:rsidRPr="00B06840" w:rsidRDefault="002669CA" w:rsidP="000F3C19">
      <w:pPr>
        <w:widowControl w:val="0"/>
        <w:autoSpaceDE w:val="0"/>
        <w:autoSpaceDN w:val="0"/>
        <w:adjustRightInd w:val="0"/>
        <w:spacing w:after="120"/>
        <w:ind w:firstLine="567"/>
        <w:jc w:val="both"/>
        <w:rPr>
          <w:lang w:eastAsia="ru-RU"/>
        </w:rPr>
      </w:pPr>
      <w:r w:rsidRPr="00B06840">
        <w:rPr>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w:t>
      </w:r>
      <w:r w:rsidR="00BB5F9E">
        <w:rPr>
          <w:lang w:eastAsia="ru-RU"/>
        </w:rPr>
        <w:t>ктов капитального строительства.</w:t>
      </w:r>
    </w:p>
    <w:p w14:paraId="1EA2171E" w14:textId="77777777" w:rsidR="002669CA" w:rsidRDefault="002669CA" w:rsidP="000F3C19">
      <w:pPr>
        <w:widowControl w:val="0"/>
        <w:autoSpaceDE w:val="0"/>
        <w:autoSpaceDN w:val="0"/>
        <w:adjustRightInd w:val="0"/>
        <w:ind w:firstLine="567"/>
        <w:jc w:val="both"/>
        <w:rPr>
          <w:lang w:eastAsia="ru-RU"/>
        </w:rPr>
      </w:pPr>
      <w:r w:rsidRPr="000F3C19">
        <w:rPr>
          <w:lang w:eastAsia="ru-RU"/>
        </w:rPr>
        <w:t>5.</w:t>
      </w:r>
      <w:r w:rsidRPr="00B06840">
        <w:rPr>
          <w:lang w:eastAsia="ru-RU"/>
        </w:rPr>
        <w:t xml:space="preserve"> Решения органов местного самоуправления </w:t>
      </w:r>
      <w:proofErr w:type="spellStart"/>
      <w:r w:rsidR="00B06840" w:rsidRPr="00B06840">
        <w:rPr>
          <w:lang w:eastAsia="ru-RU"/>
        </w:rPr>
        <w:t>Ребрихинского</w:t>
      </w:r>
      <w:proofErr w:type="spellEnd"/>
      <w:r w:rsidRPr="00B06840">
        <w:rPr>
          <w:lang w:eastAsia="ru-RU"/>
        </w:rPr>
        <w:t xml:space="preserve"> района, органов государственной власти Алтайского края, противоречащие настоящим Правилам, могут быть оспорены в судебном порядке.</w:t>
      </w:r>
      <w:bookmarkStart w:id="13" w:name="_Toc241240649"/>
      <w:bookmarkStart w:id="14" w:name="_Toc309126439"/>
    </w:p>
    <w:p w14:paraId="4FBFD6B1" w14:textId="4B65F9A0" w:rsidR="001C54CA" w:rsidRDefault="001C54CA" w:rsidP="001C54CA">
      <w:pPr>
        <w:pStyle w:val="aff3"/>
        <w:ind w:firstLine="709"/>
        <w:jc w:val="both"/>
        <w:rPr>
          <w:sz w:val="24"/>
          <w:szCs w:val="24"/>
          <w:lang w:eastAsia="ru-RU"/>
        </w:rPr>
      </w:pPr>
      <w:r w:rsidRPr="001C54CA">
        <w:rPr>
          <w:sz w:val="24"/>
          <w:szCs w:val="24"/>
          <w:lang w:eastAsia="ru-RU"/>
        </w:rPr>
        <w:t xml:space="preserve">В соответствии с Решением </w:t>
      </w:r>
      <w:proofErr w:type="spellStart"/>
      <w:r w:rsidRPr="001C54CA">
        <w:rPr>
          <w:sz w:val="24"/>
          <w:szCs w:val="24"/>
          <w:lang w:eastAsia="ru-RU"/>
        </w:rPr>
        <w:t>Ребрихинского</w:t>
      </w:r>
      <w:proofErr w:type="spellEnd"/>
      <w:r w:rsidRPr="001C54CA">
        <w:rPr>
          <w:sz w:val="24"/>
          <w:szCs w:val="24"/>
          <w:lang w:eastAsia="ru-RU"/>
        </w:rPr>
        <w:t xml:space="preserve"> районного Собрания народных депутатов Алтайского края № 52 от 27.10.2023 «Об утверждении Соглашения о передаче Администрацией </w:t>
      </w:r>
      <w:proofErr w:type="spellStart"/>
      <w:r w:rsidRPr="001C54CA">
        <w:rPr>
          <w:sz w:val="24"/>
          <w:szCs w:val="24"/>
          <w:lang w:eastAsia="ru-RU"/>
        </w:rPr>
        <w:t>Ребрихинского</w:t>
      </w:r>
      <w:proofErr w:type="spellEnd"/>
      <w:r w:rsidRPr="001C54CA">
        <w:rPr>
          <w:sz w:val="24"/>
          <w:szCs w:val="24"/>
          <w:lang w:eastAsia="ru-RU"/>
        </w:rPr>
        <w:t xml:space="preserve"> района Алтайского края части полномочий по решению вопросов местного значения органам местного самоуправления поселений», действующим в период с 1 января 2024 по 31 декабря 2024 года, </w:t>
      </w:r>
      <w:r>
        <w:rPr>
          <w:sz w:val="24"/>
          <w:szCs w:val="24"/>
          <w:lang w:eastAsia="ru-RU"/>
        </w:rPr>
        <w:t>органам местного самоуправления переданы полномочия в части:</w:t>
      </w:r>
    </w:p>
    <w:p w14:paraId="6B9D4BB2" w14:textId="3F852CAB" w:rsidR="001C54CA" w:rsidRPr="00BE6B6A" w:rsidRDefault="001C54CA" w:rsidP="001C54CA">
      <w:pPr>
        <w:pStyle w:val="aff3"/>
        <w:ind w:firstLine="709"/>
        <w:jc w:val="both"/>
        <w:rPr>
          <w:sz w:val="24"/>
          <w:szCs w:val="24"/>
          <w:lang w:eastAsia="ru-RU"/>
        </w:rPr>
      </w:pPr>
      <w:r w:rsidRPr="00BE6B6A">
        <w:rPr>
          <w:sz w:val="24"/>
          <w:szCs w:val="24"/>
          <w:highlight w:val="green"/>
          <w:lang w:eastAsia="ru-RU"/>
        </w:rPr>
        <w:t xml:space="preserve">– утверждения </w:t>
      </w:r>
      <w:r w:rsidR="00BE6B6A" w:rsidRPr="00BE6B6A">
        <w:rPr>
          <w:color w:val="000000" w:themeColor="text1"/>
          <w:sz w:val="24"/>
          <w:szCs w:val="24"/>
          <w:highlight w:val="green"/>
        </w:rPr>
        <w:t xml:space="preserve">генерального плана муниципального образования </w:t>
      </w:r>
      <w:proofErr w:type="spellStart"/>
      <w:r w:rsidR="00BE6B6A" w:rsidRPr="00BE6B6A">
        <w:rPr>
          <w:color w:val="000000" w:themeColor="text1"/>
          <w:sz w:val="24"/>
          <w:szCs w:val="24"/>
          <w:highlight w:val="green"/>
        </w:rPr>
        <w:t>Станционно-Ребрихинский</w:t>
      </w:r>
      <w:proofErr w:type="spellEnd"/>
      <w:r w:rsidR="00BE6B6A" w:rsidRPr="00BE6B6A">
        <w:rPr>
          <w:color w:val="000000" w:themeColor="text1"/>
          <w:sz w:val="24"/>
          <w:szCs w:val="24"/>
          <w:highlight w:val="green"/>
        </w:rPr>
        <w:t xml:space="preserve"> сельсовет </w:t>
      </w:r>
      <w:proofErr w:type="spellStart"/>
      <w:r w:rsidR="00BE6B6A" w:rsidRPr="00BE6B6A">
        <w:rPr>
          <w:color w:val="000000" w:themeColor="text1"/>
          <w:sz w:val="24"/>
          <w:szCs w:val="24"/>
          <w:highlight w:val="green"/>
        </w:rPr>
        <w:t>Ребрихинского</w:t>
      </w:r>
      <w:proofErr w:type="spellEnd"/>
      <w:r w:rsidR="00BE6B6A" w:rsidRPr="00BE6B6A">
        <w:rPr>
          <w:color w:val="000000" w:themeColor="text1"/>
          <w:sz w:val="24"/>
          <w:szCs w:val="24"/>
          <w:highlight w:val="green"/>
        </w:rPr>
        <w:t xml:space="preserve"> района Алтайского края (далее – генерального плана</w:t>
      </w:r>
      <w:r w:rsidRPr="00BE6B6A">
        <w:rPr>
          <w:sz w:val="24"/>
          <w:szCs w:val="24"/>
          <w:highlight w:val="green"/>
          <w:lang w:eastAsia="ru-RU"/>
        </w:rPr>
        <w:t>;</w:t>
      </w:r>
    </w:p>
    <w:p w14:paraId="424AD1F8" w14:textId="37524E94" w:rsidR="001C54CA" w:rsidRPr="001C54CA" w:rsidRDefault="001C54CA" w:rsidP="001C54CA">
      <w:pPr>
        <w:pStyle w:val="aff3"/>
        <w:ind w:firstLine="709"/>
        <w:jc w:val="both"/>
        <w:rPr>
          <w:sz w:val="24"/>
          <w:szCs w:val="24"/>
          <w:lang w:eastAsia="ru-RU"/>
        </w:rPr>
      </w:pPr>
      <w:r>
        <w:rPr>
          <w:sz w:val="24"/>
          <w:szCs w:val="24"/>
          <w:lang w:eastAsia="ru-RU"/>
        </w:rPr>
        <w:t xml:space="preserve">– </w:t>
      </w:r>
      <w:r w:rsidRPr="001C54CA">
        <w:rPr>
          <w:sz w:val="24"/>
          <w:szCs w:val="24"/>
          <w:lang w:eastAsia="ru-RU"/>
        </w:rPr>
        <w:t>утверждения правил землепользования и застройки;</w:t>
      </w:r>
    </w:p>
    <w:p w14:paraId="0A108887" w14:textId="6D30E931" w:rsidR="001C54CA" w:rsidRPr="001C54CA" w:rsidRDefault="001C54CA" w:rsidP="001C54CA">
      <w:pPr>
        <w:pStyle w:val="aff3"/>
        <w:ind w:firstLine="709"/>
        <w:jc w:val="both"/>
        <w:rPr>
          <w:sz w:val="24"/>
          <w:szCs w:val="24"/>
          <w:lang w:eastAsia="ru-RU"/>
        </w:rPr>
      </w:pPr>
      <w:r>
        <w:rPr>
          <w:sz w:val="24"/>
          <w:szCs w:val="24"/>
          <w:lang w:eastAsia="ru-RU"/>
        </w:rPr>
        <w:t xml:space="preserve">– </w:t>
      </w:r>
      <w:r w:rsidRPr="001C54CA">
        <w:rPr>
          <w:sz w:val="24"/>
          <w:szCs w:val="24"/>
          <w:lang w:eastAsia="ru-RU"/>
        </w:rPr>
        <w:t>утверждения подготовленной на основе генеральных планов поселения документации по планировке территории, кроме градостроительного плана земельного участка;</w:t>
      </w:r>
    </w:p>
    <w:p w14:paraId="02B8235A" w14:textId="409B8576" w:rsidR="001C54CA" w:rsidRPr="001C54CA" w:rsidRDefault="001C54CA" w:rsidP="001C54CA">
      <w:pPr>
        <w:pStyle w:val="aff3"/>
        <w:ind w:firstLine="709"/>
        <w:jc w:val="both"/>
        <w:rPr>
          <w:sz w:val="24"/>
          <w:szCs w:val="24"/>
          <w:lang w:eastAsia="ru-RU"/>
        </w:rPr>
      </w:pPr>
      <w:r w:rsidRPr="001C54CA">
        <w:rPr>
          <w:sz w:val="24"/>
          <w:szCs w:val="24"/>
          <w:lang w:eastAsia="ru-RU"/>
        </w:rPr>
        <w:lastRenderedPageBreak/>
        <w:t>– утверждение местных нормативов градостроительного проектирования поселений.</w:t>
      </w:r>
    </w:p>
    <w:bookmarkEnd w:id="13"/>
    <w:bookmarkEnd w:id="14"/>
    <w:p w14:paraId="60FF56C9" w14:textId="3F8CB76A" w:rsidR="002669CA" w:rsidRPr="001C54CA" w:rsidRDefault="002669CA" w:rsidP="009154A4">
      <w:pPr>
        <w:widowControl w:val="0"/>
        <w:tabs>
          <w:tab w:val="left" w:pos="1080"/>
        </w:tabs>
        <w:ind w:firstLine="709"/>
        <w:contextualSpacing/>
        <w:jc w:val="both"/>
        <w:rPr>
          <w:lang w:eastAsia="ru-RU"/>
        </w:rPr>
      </w:pPr>
      <w:r w:rsidRPr="001C54CA">
        <w:rPr>
          <w:lang w:eastAsia="ru-RU"/>
        </w:rPr>
        <w:t xml:space="preserve">К полномочиям </w:t>
      </w:r>
      <w:r w:rsidR="001C54CA" w:rsidRPr="00DE420A">
        <w:rPr>
          <w:highlight w:val="green"/>
          <w:lang w:eastAsia="ru-RU"/>
        </w:rPr>
        <w:t>Администраци</w:t>
      </w:r>
      <w:r w:rsidR="00DE420A" w:rsidRPr="00DE420A">
        <w:rPr>
          <w:highlight w:val="green"/>
          <w:lang w:eastAsia="ru-RU"/>
        </w:rPr>
        <w:t xml:space="preserve">и </w:t>
      </w:r>
      <w:proofErr w:type="spellStart"/>
      <w:r w:rsidR="001C54CA" w:rsidRPr="00DE420A">
        <w:rPr>
          <w:highlight w:val="green"/>
          <w:lang w:eastAsia="ru-RU"/>
        </w:rPr>
        <w:t>Станционно-Ребрихинск</w:t>
      </w:r>
      <w:r w:rsidR="00DE420A" w:rsidRPr="00DE420A">
        <w:rPr>
          <w:highlight w:val="green"/>
          <w:lang w:eastAsia="ru-RU"/>
        </w:rPr>
        <w:t>ого</w:t>
      </w:r>
      <w:proofErr w:type="spellEnd"/>
      <w:r w:rsidR="001C54CA" w:rsidRPr="00DE420A">
        <w:rPr>
          <w:highlight w:val="green"/>
          <w:lang w:eastAsia="ru-RU"/>
        </w:rPr>
        <w:t xml:space="preserve"> сельсовет</w:t>
      </w:r>
      <w:r w:rsidR="00DE420A" w:rsidRPr="00DE420A">
        <w:rPr>
          <w:highlight w:val="green"/>
          <w:lang w:eastAsia="ru-RU"/>
        </w:rPr>
        <w:t xml:space="preserve">а </w:t>
      </w:r>
      <w:proofErr w:type="spellStart"/>
      <w:r w:rsidR="00DE420A" w:rsidRPr="00DE420A">
        <w:rPr>
          <w:highlight w:val="green"/>
          <w:lang w:eastAsia="ru-RU"/>
        </w:rPr>
        <w:t>Ребрихинского</w:t>
      </w:r>
      <w:proofErr w:type="spellEnd"/>
      <w:r w:rsidR="00DE420A" w:rsidRPr="00DE420A">
        <w:rPr>
          <w:highlight w:val="green"/>
          <w:lang w:eastAsia="ru-RU"/>
        </w:rPr>
        <w:t xml:space="preserve"> района Алтайского края</w:t>
      </w:r>
      <w:r w:rsidR="001C54CA" w:rsidRPr="00DE420A">
        <w:rPr>
          <w:highlight w:val="green"/>
          <w:lang w:eastAsia="ru-RU"/>
        </w:rPr>
        <w:t xml:space="preserve"> (далее – Администрации сельсовета</w:t>
      </w:r>
      <w:r w:rsidR="001C54CA" w:rsidRPr="001C54CA">
        <w:rPr>
          <w:lang w:eastAsia="ru-RU"/>
        </w:rPr>
        <w:t>)</w:t>
      </w:r>
      <w:r w:rsidRPr="001C54CA">
        <w:rPr>
          <w:lang w:eastAsia="ru-RU"/>
        </w:rPr>
        <w:t xml:space="preserve"> в области землепользования и застройки относятся:</w:t>
      </w:r>
    </w:p>
    <w:p w14:paraId="797A35C6" w14:textId="4BF05F50" w:rsidR="001C54CA" w:rsidRDefault="001C54CA" w:rsidP="009154A4">
      <w:pPr>
        <w:widowControl w:val="0"/>
        <w:ind w:firstLine="709"/>
        <w:contextualSpacing/>
        <w:jc w:val="both"/>
        <w:rPr>
          <w:lang w:eastAsia="ru-RU"/>
        </w:rPr>
      </w:pPr>
      <w:r w:rsidRPr="001C54CA">
        <w:rPr>
          <w:lang w:eastAsia="ru-RU"/>
        </w:rPr>
        <w:t xml:space="preserve">– принятие решения о подготовке проекта </w:t>
      </w:r>
      <w:r>
        <w:rPr>
          <w:lang w:eastAsia="ru-RU"/>
        </w:rPr>
        <w:t>генерального плана</w:t>
      </w:r>
      <w:r w:rsidRPr="001C54CA">
        <w:rPr>
          <w:lang w:eastAsia="ru-RU"/>
        </w:rPr>
        <w:t xml:space="preserve"> </w:t>
      </w:r>
      <w:r w:rsidRPr="001C54CA">
        <w:t xml:space="preserve">или предложений по внесению изменений в </w:t>
      </w:r>
      <w:r>
        <w:t>генеральный план поселения</w:t>
      </w:r>
      <w:r w:rsidRPr="001C54CA">
        <w:t>;</w:t>
      </w:r>
    </w:p>
    <w:p w14:paraId="04C5FF3E" w14:textId="77777777" w:rsidR="001C54CA" w:rsidRDefault="002669CA" w:rsidP="009154A4">
      <w:pPr>
        <w:widowControl w:val="0"/>
        <w:ind w:firstLine="709"/>
        <w:contextualSpacing/>
        <w:jc w:val="both"/>
        <w:rPr>
          <w:lang w:eastAsia="ru-RU"/>
        </w:rPr>
      </w:pPr>
      <w:r w:rsidRPr="001C54CA">
        <w:rPr>
          <w:lang w:eastAsia="ru-RU"/>
        </w:rPr>
        <w:t xml:space="preserve">– принятие решения о подготовке проекта </w:t>
      </w:r>
      <w:r w:rsidR="001C54CA">
        <w:rPr>
          <w:lang w:eastAsia="ru-RU"/>
        </w:rPr>
        <w:t>п</w:t>
      </w:r>
      <w:r w:rsidR="001C54CA" w:rsidRPr="001C54CA">
        <w:rPr>
          <w:lang w:eastAsia="ru-RU"/>
        </w:rPr>
        <w:t xml:space="preserve">равил </w:t>
      </w:r>
      <w:r w:rsidRPr="001C54CA">
        <w:rPr>
          <w:lang w:eastAsia="ru-RU"/>
        </w:rPr>
        <w:t xml:space="preserve">землепользования и застройки </w:t>
      </w:r>
      <w:r w:rsidR="001C54CA" w:rsidRPr="001C54CA">
        <w:t xml:space="preserve">или предложений по внесению изменений в </w:t>
      </w:r>
      <w:r w:rsidR="001C54CA">
        <w:rPr>
          <w:lang w:eastAsia="ru-RU"/>
        </w:rPr>
        <w:t>п</w:t>
      </w:r>
      <w:r w:rsidR="001C54CA" w:rsidRPr="001C54CA">
        <w:rPr>
          <w:lang w:eastAsia="ru-RU"/>
        </w:rPr>
        <w:t>равил</w:t>
      </w:r>
      <w:r w:rsidR="001C54CA">
        <w:rPr>
          <w:lang w:eastAsia="ru-RU"/>
        </w:rPr>
        <w:t>а</w:t>
      </w:r>
      <w:r w:rsidR="001C54CA" w:rsidRPr="001C54CA">
        <w:rPr>
          <w:lang w:eastAsia="ru-RU"/>
        </w:rPr>
        <w:t xml:space="preserve"> землепользования и застройки</w:t>
      </w:r>
      <w:r w:rsidR="001C54CA">
        <w:rPr>
          <w:lang w:eastAsia="ru-RU"/>
        </w:rPr>
        <w:t xml:space="preserve"> поселения;</w:t>
      </w:r>
    </w:p>
    <w:p w14:paraId="34C33C22" w14:textId="02B28BAB" w:rsidR="001C54CA" w:rsidRPr="005F00C4" w:rsidRDefault="001C54CA" w:rsidP="001C54CA">
      <w:pPr>
        <w:ind w:firstLine="708"/>
        <w:jc w:val="both"/>
      </w:pPr>
      <w:r>
        <w:rPr>
          <w:lang w:eastAsia="ru-RU"/>
        </w:rPr>
        <w:t xml:space="preserve">– </w:t>
      </w:r>
      <w:r w:rsidRPr="005F00C4">
        <w:t xml:space="preserve">принятие решения о направлении проекта генерального плана </w:t>
      </w:r>
      <w:r>
        <w:t xml:space="preserve">и проекта правил землепользования и застройки </w:t>
      </w:r>
      <w:r w:rsidRPr="005F00C4">
        <w:t>на утверждение в представительный орган;</w:t>
      </w:r>
    </w:p>
    <w:p w14:paraId="580231C2" w14:textId="15F05902" w:rsidR="001C54CA" w:rsidRPr="001C54CA" w:rsidRDefault="001C54CA" w:rsidP="009154A4">
      <w:pPr>
        <w:widowControl w:val="0"/>
        <w:ind w:firstLine="709"/>
        <w:contextualSpacing/>
        <w:jc w:val="both"/>
        <w:rPr>
          <w:lang w:eastAsia="ru-RU"/>
        </w:rPr>
      </w:pPr>
      <w:r>
        <w:t xml:space="preserve">– </w:t>
      </w:r>
      <w:r w:rsidRPr="005F00C4">
        <w:t>принятий решения о подготовке документов по планировке территории</w:t>
      </w:r>
      <w:r>
        <w:t>;</w:t>
      </w:r>
    </w:p>
    <w:p w14:paraId="362A6B04" w14:textId="77777777" w:rsidR="002669CA" w:rsidRPr="001C54CA" w:rsidRDefault="002669CA" w:rsidP="009154A4">
      <w:pPr>
        <w:widowControl w:val="0"/>
        <w:ind w:firstLine="709"/>
        <w:contextualSpacing/>
        <w:jc w:val="both"/>
        <w:rPr>
          <w:lang w:eastAsia="ru-RU"/>
        </w:rPr>
      </w:pPr>
      <w:r w:rsidRPr="001C54CA">
        <w:rPr>
          <w:lang w:eastAsia="ru-RU"/>
        </w:rPr>
        <w:t>– принятие решений о назначении общественных обсуждений или публичных слушаний;</w:t>
      </w:r>
    </w:p>
    <w:p w14:paraId="1458566B" w14:textId="77777777" w:rsidR="002669CA" w:rsidRPr="001C54CA" w:rsidRDefault="002669CA" w:rsidP="009154A4">
      <w:pPr>
        <w:widowControl w:val="0"/>
        <w:ind w:firstLine="709"/>
        <w:contextualSpacing/>
        <w:jc w:val="both"/>
        <w:rPr>
          <w:lang w:eastAsia="ru-RU"/>
        </w:rPr>
      </w:pPr>
      <w:r w:rsidRPr="001C54CA">
        <w:rPr>
          <w:lang w:eastAsia="ru-RU"/>
        </w:rPr>
        <w:t>– организация и проведение общественных обсуждений или публичных слушаний;</w:t>
      </w:r>
    </w:p>
    <w:p w14:paraId="1BF7F1CF" w14:textId="77777777" w:rsidR="002669CA" w:rsidRPr="001C54CA" w:rsidRDefault="002669CA" w:rsidP="009154A4">
      <w:pPr>
        <w:widowControl w:val="0"/>
        <w:ind w:firstLine="709"/>
        <w:contextualSpacing/>
        <w:jc w:val="both"/>
        <w:rPr>
          <w:lang w:eastAsia="ru-RU"/>
        </w:rPr>
      </w:pPr>
      <w:r w:rsidRPr="001C54CA">
        <w:rPr>
          <w:lang w:eastAsia="ru-RU"/>
        </w:rPr>
        <w:t>– принятие решения о предоставлении разрешения на условно разрешённый вид использования земельного участка;</w:t>
      </w:r>
    </w:p>
    <w:p w14:paraId="36CCF972" w14:textId="028953B0" w:rsidR="002669CA" w:rsidRPr="001C54CA" w:rsidRDefault="002669CA" w:rsidP="006E1181">
      <w:pPr>
        <w:widowControl w:val="0"/>
        <w:spacing w:after="120"/>
        <w:ind w:firstLine="709"/>
        <w:jc w:val="both"/>
        <w:rPr>
          <w:lang w:eastAsia="ru-RU"/>
        </w:rPr>
      </w:pPr>
      <w:r w:rsidRPr="001C54CA">
        <w:rPr>
          <w:lang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Start w:id="15" w:name="_Toc241240651"/>
      <w:bookmarkStart w:id="16" w:name="_Toc309126441"/>
      <w:r w:rsidR="006E1181" w:rsidRPr="006E1181">
        <w:rPr>
          <w:highlight w:val="green"/>
          <w:lang w:eastAsia="ru-RU"/>
        </w:rPr>
        <w:t>.</w:t>
      </w:r>
    </w:p>
    <w:p w14:paraId="06F5D1A5" w14:textId="66F2A0A9" w:rsidR="002669CA" w:rsidRPr="001C54CA" w:rsidRDefault="002669CA" w:rsidP="001C54CA">
      <w:pPr>
        <w:ind w:firstLine="720"/>
        <w:jc w:val="both"/>
      </w:pPr>
      <w:r w:rsidRPr="001C54CA">
        <w:t xml:space="preserve">6. </w:t>
      </w:r>
      <w:bookmarkStart w:id="17" w:name="_Toc309126450"/>
      <w:bookmarkStart w:id="18" w:name="_Toc225570349"/>
      <w:bookmarkEnd w:id="15"/>
      <w:bookmarkEnd w:id="16"/>
      <w:r w:rsidRPr="001C54CA">
        <w:t xml:space="preserve">Комиссия по землепользованию и застройке </w:t>
      </w:r>
      <w:r w:rsidRPr="000F2379">
        <w:rPr>
          <w:highlight w:val="green"/>
        </w:rPr>
        <w:t>(далее – Комиссия)</w:t>
      </w:r>
      <w:r w:rsidRPr="001C54CA">
        <w:t xml:space="preserve"> является постоянно действующ</w:t>
      </w:r>
      <w:r w:rsidR="001C54CA" w:rsidRPr="001C54CA">
        <w:t>им</w:t>
      </w:r>
      <w:r w:rsidRPr="001C54CA">
        <w:t xml:space="preserve"> </w:t>
      </w:r>
      <w:r w:rsidR="001C54CA" w:rsidRPr="001C54CA">
        <w:t>органом</w:t>
      </w:r>
      <w:r w:rsidRPr="001C54CA">
        <w:t xml:space="preserve"> </w:t>
      </w:r>
      <w:r w:rsidR="001C54CA" w:rsidRPr="005F00C4">
        <w:t>по решению вопросов землепользования и застройки</w:t>
      </w:r>
      <w:r w:rsidR="001C54CA" w:rsidRPr="001C54CA">
        <w:t xml:space="preserve"> </w:t>
      </w:r>
      <w:r w:rsidRPr="001C54CA">
        <w:t xml:space="preserve">при </w:t>
      </w:r>
      <w:r w:rsidRPr="000F2379">
        <w:rPr>
          <w:highlight w:val="green"/>
        </w:rPr>
        <w:t xml:space="preserve">Администрации </w:t>
      </w:r>
      <w:r w:rsidR="001C54CA" w:rsidRPr="000F2379">
        <w:rPr>
          <w:highlight w:val="green"/>
        </w:rPr>
        <w:t>сельсовета.</w:t>
      </w:r>
    </w:p>
    <w:bookmarkEnd w:id="17"/>
    <w:bookmarkEnd w:id="18"/>
    <w:p w14:paraId="5230037D" w14:textId="56EE5C87" w:rsidR="001C54CA" w:rsidRPr="005F00C4" w:rsidRDefault="001C54CA" w:rsidP="001C54CA">
      <w:pPr>
        <w:ind w:firstLine="720"/>
        <w:jc w:val="both"/>
      </w:pPr>
      <w:r w:rsidRPr="005F00C4">
        <w:t>К полномочиям Комиссии относятся:</w:t>
      </w:r>
    </w:p>
    <w:p w14:paraId="1702BEFC" w14:textId="3D45FAE5" w:rsidR="001C54CA" w:rsidRPr="005F00C4" w:rsidRDefault="001C54CA" w:rsidP="001C54CA">
      <w:pPr>
        <w:ind w:firstLine="720"/>
        <w:jc w:val="both"/>
      </w:pPr>
      <w:r w:rsidRPr="001C54CA">
        <w:t>–</w:t>
      </w:r>
      <w:r w:rsidRPr="005F00C4">
        <w:t xml:space="preserve"> рассмотрение предложений и подготовка проекта решения </w:t>
      </w:r>
      <w:proofErr w:type="spellStart"/>
      <w:r w:rsidRPr="005F00C4">
        <w:t>Станционно-Ребрихинского</w:t>
      </w:r>
      <w:proofErr w:type="spellEnd"/>
      <w:r w:rsidRPr="005F00C4">
        <w:t xml:space="preserve"> сельсовета о внесении изменений в настоящие Правила;</w:t>
      </w:r>
    </w:p>
    <w:p w14:paraId="5F658497" w14:textId="7B68B107" w:rsidR="001C54CA" w:rsidRPr="005F00C4" w:rsidRDefault="001C54CA" w:rsidP="001C54CA">
      <w:pPr>
        <w:ind w:firstLine="720"/>
        <w:jc w:val="both"/>
      </w:pPr>
      <w:r w:rsidRPr="001C54CA">
        <w:t xml:space="preserve">– </w:t>
      </w:r>
      <w:r w:rsidRPr="005F00C4">
        <w:t xml:space="preserve">организация и проведение </w:t>
      </w:r>
      <w:r>
        <w:t xml:space="preserve">общественных обсуждений или </w:t>
      </w:r>
      <w:r w:rsidRPr="005F00C4">
        <w:t>публичных слушаний по внесению изменений в настоящие Правила, иным вопросам землепользования и застройки;</w:t>
      </w:r>
    </w:p>
    <w:p w14:paraId="549C73CA" w14:textId="0A5E9A8F" w:rsidR="001C54CA" w:rsidRPr="005F00C4" w:rsidRDefault="001C54CA" w:rsidP="001C54CA">
      <w:pPr>
        <w:ind w:firstLine="720"/>
        <w:jc w:val="both"/>
      </w:pPr>
      <w:r w:rsidRPr="001C54CA">
        <w:t xml:space="preserve">– </w:t>
      </w:r>
      <w:r w:rsidRPr="005F00C4">
        <w:t>иные полномочия, отнесенные к компетенции Комиссии нормативными правовыми актами главы Администрации сельсовета.</w:t>
      </w:r>
    </w:p>
    <w:p w14:paraId="1112EB8C" w14:textId="6A5C154C" w:rsidR="001C54CA" w:rsidRPr="005F00C4" w:rsidRDefault="001C54CA" w:rsidP="001C54CA">
      <w:pPr>
        <w:ind w:firstLine="720"/>
        <w:jc w:val="both"/>
      </w:pPr>
      <w:r w:rsidRPr="005F00C4">
        <w:t>Комиссия осуществляет свою деятельность согласно Положению о Комиссии, утверждаемому главой Администрации сельсовета.</w:t>
      </w:r>
    </w:p>
    <w:p w14:paraId="253228D2" w14:textId="77777777" w:rsidR="00C30536" w:rsidRPr="003E54AB" w:rsidRDefault="00C3053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19" w:name="_Toc173481051"/>
      <w:r w:rsidRPr="003E54AB">
        <w:rPr>
          <w:rFonts w:ascii="Times New Roman" w:hAnsi="Times New Roman" w:cs="Times New Roman"/>
          <w:i w:val="0"/>
          <w:sz w:val="24"/>
          <w:szCs w:val="24"/>
          <w:lang w:eastAsia="ru-RU"/>
        </w:rPr>
        <w:t xml:space="preserve">Статья 2. </w:t>
      </w:r>
      <w:r w:rsidR="0016154E" w:rsidRPr="003E54AB">
        <w:rPr>
          <w:rFonts w:ascii="Times New Roman" w:hAnsi="Times New Roman" w:cs="Times New Roman"/>
          <w:i w:val="0"/>
          <w:sz w:val="24"/>
          <w:szCs w:val="24"/>
          <w:lang w:eastAsia="ru-RU"/>
        </w:rPr>
        <w:t>Положение об и</w:t>
      </w:r>
      <w:r w:rsidRPr="003E54AB">
        <w:rPr>
          <w:rFonts w:ascii="Times New Roman" w:hAnsi="Times New Roman" w:cs="Times New Roman"/>
          <w:i w:val="0"/>
          <w:sz w:val="24"/>
          <w:szCs w:val="24"/>
          <w:lang w:eastAsia="ru-RU"/>
        </w:rPr>
        <w:t>зменени</w:t>
      </w:r>
      <w:r w:rsidR="0016154E" w:rsidRPr="003E54AB">
        <w:rPr>
          <w:rFonts w:ascii="Times New Roman" w:hAnsi="Times New Roman" w:cs="Times New Roman"/>
          <w:i w:val="0"/>
          <w:sz w:val="24"/>
          <w:szCs w:val="24"/>
          <w:lang w:eastAsia="ru-RU"/>
        </w:rPr>
        <w:t>и</w:t>
      </w:r>
      <w:r w:rsidRPr="003E54AB">
        <w:rPr>
          <w:rFonts w:ascii="Times New Roman" w:hAnsi="Times New Roman" w:cs="Times New Roman"/>
          <w:i w:val="0"/>
          <w:sz w:val="24"/>
          <w:szCs w:val="24"/>
          <w:lang w:eastAsia="ru-RU"/>
        </w:rPr>
        <w:t xml:space="preserve"> видов разрешенного использования земельных участков и объектов капитального строительства физическими и юридическими лицами</w:t>
      </w:r>
      <w:bookmarkEnd w:id="19"/>
    </w:p>
    <w:p w14:paraId="1054BE42" w14:textId="77777777" w:rsidR="0016154E" w:rsidRPr="003E54AB" w:rsidRDefault="0016154E" w:rsidP="009154A4">
      <w:pPr>
        <w:pStyle w:val="affff3"/>
        <w:spacing w:after="120"/>
        <w:ind w:firstLine="567"/>
        <w:rPr>
          <w:lang w:val="ru-RU" w:eastAsia="ru-RU"/>
        </w:rPr>
      </w:pPr>
      <w:r w:rsidRPr="003E54AB">
        <w:rPr>
          <w:b/>
          <w:i/>
          <w:lang w:val="ru-RU" w:eastAsia="ru-RU"/>
        </w:rPr>
        <w:t>2.1.</w:t>
      </w:r>
      <w:r w:rsidRPr="003E54AB">
        <w:rPr>
          <w:lang w:val="ru-RU" w:eastAsia="ru-RU"/>
        </w:rPr>
        <w:t xml:space="preserve"> </w:t>
      </w:r>
      <w:r w:rsidR="00252720" w:rsidRPr="003E54AB">
        <w:rPr>
          <w:b/>
          <w:i/>
          <w:lang w:val="ru-RU"/>
        </w:rPr>
        <w:t>Порядок изменения видов разрешенного использования земельных участков и объектов капитального строительства</w:t>
      </w:r>
    </w:p>
    <w:p w14:paraId="1E13A5C6" w14:textId="343350A0" w:rsidR="0016154E" w:rsidRPr="001D3CEF" w:rsidRDefault="0016154E" w:rsidP="00C35F9B">
      <w:pPr>
        <w:pStyle w:val="affff3"/>
        <w:numPr>
          <w:ilvl w:val="0"/>
          <w:numId w:val="19"/>
        </w:numPr>
        <w:ind w:left="0" w:firstLine="567"/>
        <w:rPr>
          <w:lang w:val="ru-RU"/>
        </w:rPr>
      </w:pPr>
      <w:r w:rsidRPr="001D3CEF">
        <w:rPr>
          <w:lang w:val="ru-RU"/>
        </w:rPr>
        <w:t>Разрешенное использование земельных участков и объектов капитального строительства может быть следующих видов:</w:t>
      </w:r>
    </w:p>
    <w:p w14:paraId="72CB4E74" w14:textId="77777777" w:rsidR="0016154E" w:rsidRPr="001D3CEF" w:rsidRDefault="0016154E" w:rsidP="009154A4">
      <w:pPr>
        <w:pStyle w:val="affff3"/>
        <w:ind w:left="567" w:firstLine="0"/>
        <w:rPr>
          <w:lang w:val="ru-RU"/>
        </w:rPr>
      </w:pPr>
      <w:r w:rsidRPr="001D3CEF">
        <w:rPr>
          <w:lang w:val="ru-RU"/>
        </w:rPr>
        <w:t>– основные виды разрешенного использования;</w:t>
      </w:r>
    </w:p>
    <w:p w14:paraId="7C8DBAD0" w14:textId="77777777" w:rsidR="0016154E" w:rsidRPr="001D3CEF" w:rsidRDefault="0016154E" w:rsidP="009154A4">
      <w:pPr>
        <w:pStyle w:val="affff3"/>
        <w:ind w:firstLine="567"/>
        <w:rPr>
          <w:lang w:val="ru-RU"/>
        </w:rPr>
      </w:pPr>
      <w:r w:rsidRPr="001D3CEF">
        <w:rPr>
          <w:lang w:val="ru-RU"/>
        </w:rPr>
        <w:t>– условно разрешенные виды использования;</w:t>
      </w:r>
    </w:p>
    <w:p w14:paraId="6444B55F" w14:textId="77777777" w:rsidR="0016154E" w:rsidRPr="001D3CEF" w:rsidRDefault="0016154E" w:rsidP="00C35F9B">
      <w:pPr>
        <w:pStyle w:val="affff3"/>
        <w:spacing w:after="120"/>
        <w:ind w:firstLine="567"/>
        <w:rPr>
          <w:lang w:val="ru-RU"/>
        </w:rPr>
      </w:pPr>
      <w:r w:rsidRPr="001D3CEF">
        <w:rPr>
          <w:lang w:val="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AEEE86F" w14:textId="67337CF7" w:rsidR="0016154E" w:rsidRPr="001C54CA" w:rsidRDefault="0016154E" w:rsidP="00C35F9B">
      <w:pPr>
        <w:pStyle w:val="affff3"/>
        <w:numPr>
          <w:ilvl w:val="0"/>
          <w:numId w:val="19"/>
        </w:numPr>
        <w:spacing w:after="120"/>
        <w:ind w:left="0" w:firstLine="567"/>
        <w:rPr>
          <w:lang w:val="ru-RU"/>
        </w:rPr>
      </w:pPr>
      <w:r w:rsidRPr="001D3CEF">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w:t>
      </w:r>
      <w:r w:rsidRPr="001C54CA">
        <w:rPr>
          <w:lang w:val="ru-RU"/>
        </w:rPr>
        <w:t>ыми правовыми актами.</w:t>
      </w:r>
    </w:p>
    <w:p w14:paraId="7A57CBE1" w14:textId="77777777" w:rsidR="00252720" w:rsidRPr="001C54CA" w:rsidRDefault="00252720" w:rsidP="00C35F9B">
      <w:pPr>
        <w:pStyle w:val="affff3"/>
        <w:numPr>
          <w:ilvl w:val="0"/>
          <w:numId w:val="19"/>
        </w:numPr>
        <w:spacing w:after="120"/>
        <w:ind w:left="0" w:firstLine="567"/>
        <w:rPr>
          <w:lang w:val="ru-RU"/>
        </w:rPr>
      </w:pPr>
      <w:r w:rsidRPr="001C54CA">
        <w:rPr>
          <w:lang w:val="ru-RU"/>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Pr="001C54CA">
        <w:rPr>
          <w:lang w:val="ru-RU"/>
        </w:rPr>
        <w:lastRenderedPageBreak/>
        <w:t>в соответствии с градостроительными регламентами при условии соблюдения требований технических регламентов.</w:t>
      </w:r>
    </w:p>
    <w:p w14:paraId="1535639D" w14:textId="77777777" w:rsidR="00252720" w:rsidRPr="001C54CA" w:rsidRDefault="00252720" w:rsidP="00C35F9B">
      <w:pPr>
        <w:pStyle w:val="affff3"/>
        <w:numPr>
          <w:ilvl w:val="0"/>
          <w:numId w:val="19"/>
        </w:numPr>
        <w:spacing w:after="120"/>
        <w:ind w:left="0" w:firstLine="567"/>
        <w:rPr>
          <w:lang w:val="ru-RU"/>
        </w:rPr>
      </w:pPr>
      <w:r w:rsidRPr="001C54CA">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3B2EAA" w14:textId="77777777" w:rsidR="00252720" w:rsidRPr="001C54CA" w:rsidRDefault="00252720" w:rsidP="00C35F9B">
      <w:pPr>
        <w:pStyle w:val="affff3"/>
        <w:numPr>
          <w:ilvl w:val="0"/>
          <w:numId w:val="19"/>
        </w:numPr>
        <w:ind w:left="0" w:firstLine="567"/>
        <w:rPr>
          <w:lang w:val="ru-RU"/>
        </w:rPr>
      </w:pPr>
      <w:r w:rsidRPr="001C54CA">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57A052D" w14:textId="77777777" w:rsidR="00252720" w:rsidRPr="00677B65" w:rsidRDefault="00252720" w:rsidP="009154A4">
      <w:pPr>
        <w:spacing w:before="120" w:after="120"/>
        <w:ind w:firstLine="567"/>
        <w:jc w:val="both"/>
        <w:rPr>
          <w:b/>
          <w:i/>
          <w:lang w:eastAsia="ru-RU" w:bidi="en-US"/>
        </w:rPr>
      </w:pPr>
      <w:r w:rsidRPr="00677B65">
        <w:rPr>
          <w:b/>
          <w:i/>
          <w:lang w:eastAsia="ru-RU" w:bidi="en-US"/>
        </w:rPr>
        <w:t>2.2. Порядок предоставления разрешения на условно разрешенный вид использования земельного участка или объекта капитального строительства</w:t>
      </w:r>
    </w:p>
    <w:p w14:paraId="75256BE2" w14:textId="243F088C" w:rsidR="00252720" w:rsidRPr="00677B65" w:rsidRDefault="00252720" w:rsidP="00C35F9B">
      <w:pPr>
        <w:pStyle w:val="affff3"/>
        <w:numPr>
          <w:ilvl w:val="0"/>
          <w:numId w:val="20"/>
        </w:numPr>
        <w:spacing w:after="120"/>
        <w:ind w:left="0" w:firstLine="567"/>
        <w:rPr>
          <w:lang w:val="ru-RU"/>
        </w:rPr>
      </w:pPr>
      <w:r w:rsidRPr="00677B65">
        <w:rPr>
          <w:lang w:val="ru-RU"/>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00217A94">
        <w:rPr>
          <w:lang w:val="ru-RU"/>
        </w:rPr>
        <w:t xml:space="preserve"> </w:t>
      </w:r>
      <w:r w:rsidR="00217A94" w:rsidRPr="00217A94">
        <w:rPr>
          <w:highlight w:val="green"/>
          <w:lang w:val="ru-RU"/>
        </w:rPr>
        <w:t xml:space="preserve">(далее – </w:t>
      </w:r>
      <w:proofErr w:type="spellStart"/>
      <w:r w:rsidR="00217A94" w:rsidRPr="00217A94">
        <w:rPr>
          <w:highlight w:val="green"/>
          <w:lang w:val="ru-RU"/>
        </w:rPr>
        <w:t>ГрК</w:t>
      </w:r>
      <w:proofErr w:type="spellEnd"/>
      <w:r w:rsidR="00217A94" w:rsidRPr="00217A94">
        <w:rPr>
          <w:highlight w:val="green"/>
          <w:lang w:val="ru-RU"/>
        </w:rPr>
        <w:t xml:space="preserve"> РФ)</w:t>
      </w:r>
      <w:r w:rsidRPr="00217A94">
        <w:rPr>
          <w:highlight w:val="green"/>
          <w:lang w:val="ru-RU"/>
        </w:rPr>
        <w:t>.</w:t>
      </w:r>
    </w:p>
    <w:p w14:paraId="37A8A374" w14:textId="50AF1F78" w:rsidR="00252720" w:rsidRPr="00677B65" w:rsidRDefault="00252720" w:rsidP="00C35F9B">
      <w:pPr>
        <w:pStyle w:val="affff3"/>
        <w:numPr>
          <w:ilvl w:val="0"/>
          <w:numId w:val="20"/>
        </w:numPr>
        <w:spacing w:after="120"/>
        <w:ind w:left="0" w:firstLine="567"/>
        <w:rPr>
          <w:color w:val="000000" w:themeColor="text1"/>
          <w:lang w:val="ru-RU"/>
        </w:rPr>
      </w:pPr>
      <w:r w:rsidRPr="00677B65">
        <w:rPr>
          <w:lang w:val="ru-RU"/>
        </w:rPr>
        <w:t xml:space="preserve">Физическое или юридическое лицо, заинтересованное в предоставлении </w:t>
      </w:r>
      <w:r w:rsidRPr="00677B65">
        <w:rPr>
          <w:color w:val="000000" w:themeColor="text1"/>
          <w:lang w:val="ru-RU"/>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w:t>
      </w:r>
      <w:r w:rsidR="00677B65" w:rsidRPr="00677B65">
        <w:rPr>
          <w:color w:val="000000" w:themeColor="text1"/>
          <w:lang w:val="ru-RU"/>
        </w:rPr>
        <w:t xml:space="preserve"> разрешенный вид использования</w:t>
      </w:r>
      <w:r w:rsidRPr="00677B65">
        <w:rPr>
          <w:color w:val="000000" w:themeColor="text1"/>
          <w:lang w:val="ru-RU"/>
        </w:rPr>
        <w:t xml:space="preserve"> </w:t>
      </w:r>
      <w:r w:rsidR="00677B65" w:rsidRPr="00677B65">
        <w:rPr>
          <w:color w:val="000000" w:themeColor="text1"/>
          <w:lang w:val="ru-RU"/>
        </w:rPr>
        <w:t>в Комиссию</w:t>
      </w:r>
      <w:r w:rsidRPr="00677B65">
        <w:rPr>
          <w:color w:val="000000" w:themeColor="text1"/>
          <w:lang w:val="ru-RU"/>
        </w:rPr>
        <w:t>.</w:t>
      </w:r>
    </w:p>
    <w:p w14:paraId="5B9377C6" w14:textId="77777777" w:rsidR="003E51C3" w:rsidRPr="00677B65" w:rsidRDefault="00252720" w:rsidP="00014844">
      <w:pPr>
        <w:pStyle w:val="affff3"/>
        <w:numPr>
          <w:ilvl w:val="0"/>
          <w:numId w:val="20"/>
        </w:numPr>
        <w:spacing w:after="120"/>
        <w:ind w:left="0" w:firstLine="567"/>
        <w:rPr>
          <w:color w:val="000000" w:themeColor="text1"/>
          <w:lang w:val="ru-RU"/>
        </w:rPr>
      </w:pPr>
      <w:r w:rsidRPr="00677B65">
        <w:rPr>
          <w:color w:val="000000" w:themeColor="text1"/>
          <w:lang w:val="ru-RU"/>
        </w:rPr>
        <w:t xml:space="preserve">Проект решения о предоставлении разрешения на условно разрешенный вид использования подлежит </w:t>
      </w:r>
      <w:r w:rsidR="00656B91" w:rsidRPr="00677B65">
        <w:rPr>
          <w:color w:val="000000" w:themeColor="text1"/>
          <w:lang w:val="ru-RU"/>
        </w:rPr>
        <w:t>рассмотрению</w:t>
      </w:r>
      <w:r w:rsidRPr="00677B65">
        <w:rPr>
          <w:color w:val="000000" w:themeColor="text1"/>
          <w:lang w:val="ru-RU"/>
        </w:rPr>
        <w:t xml:space="preserve"> на общественных обсуждениях или публичных слушаниях.</w:t>
      </w:r>
    </w:p>
    <w:p w14:paraId="4366D094" w14:textId="77777777" w:rsidR="00563EBA" w:rsidRPr="00E15CDA" w:rsidRDefault="00563EBA" w:rsidP="00C35F9B">
      <w:pPr>
        <w:pStyle w:val="affff3"/>
        <w:numPr>
          <w:ilvl w:val="0"/>
          <w:numId w:val="20"/>
        </w:numPr>
        <w:spacing w:after="120"/>
        <w:ind w:left="0" w:firstLine="567"/>
        <w:rPr>
          <w:color w:val="000000" w:themeColor="text1"/>
          <w:lang w:val="ru-RU"/>
        </w:rPr>
      </w:pPr>
      <w:r w:rsidRPr="00677B65">
        <w:rPr>
          <w:color w:val="000000" w:themeColor="text1"/>
          <w:lang w:val="ru-RU"/>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w:t>
      </w:r>
      <w:r w:rsidRPr="00E15CDA">
        <w:rPr>
          <w:color w:val="000000" w:themeColor="text1"/>
          <w:lang w:val="ru-RU"/>
        </w:rPr>
        <w:t>подверженных риску такого негативного воздействия.</w:t>
      </w:r>
    </w:p>
    <w:p w14:paraId="5A5C9BF3" w14:textId="50951C2F" w:rsidR="00252720" w:rsidRPr="00E15CDA" w:rsidRDefault="00252720" w:rsidP="00C35F9B">
      <w:pPr>
        <w:pStyle w:val="affff3"/>
        <w:numPr>
          <w:ilvl w:val="0"/>
          <w:numId w:val="20"/>
        </w:numPr>
        <w:spacing w:after="120"/>
        <w:ind w:left="0" w:firstLine="567"/>
        <w:rPr>
          <w:color w:val="000000" w:themeColor="text1"/>
          <w:lang w:val="ru-RU"/>
        </w:rPr>
      </w:pPr>
      <w:r w:rsidRPr="00E15CDA">
        <w:rPr>
          <w:color w:val="000000" w:themeColor="text1"/>
          <w:lang w:val="ru-RU"/>
        </w:rPr>
        <w:t xml:space="preserve">Порядок организации и проведения общественных обсуждений или публичных слушаний определяется </w:t>
      </w:r>
      <w:r w:rsidR="00882071" w:rsidRPr="00E15CDA">
        <w:rPr>
          <w:lang w:val="ru-RU"/>
        </w:rPr>
        <w:t xml:space="preserve">уставом </w:t>
      </w:r>
      <w:r w:rsidR="00D16375" w:rsidRPr="00D16375">
        <w:rPr>
          <w:highlight w:val="green"/>
          <w:lang w:val="ru-RU"/>
        </w:rPr>
        <w:t xml:space="preserve">муниципального образования </w:t>
      </w:r>
      <w:proofErr w:type="spellStart"/>
      <w:r w:rsidR="00882071" w:rsidRPr="00D16375">
        <w:rPr>
          <w:highlight w:val="green"/>
          <w:lang w:val="ru-RU"/>
        </w:rPr>
        <w:t>Станционно-Ребрихинск</w:t>
      </w:r>
      <w:r w:rsidR="00D16375" w:rsidRPr="00D16375">
        <w:rPr>
          <w:highlight w:val="green"/>
          <w:lang w:val="ru-RU"/>
        </w:rPr>
        <w:t>ий</w:t>
      </w:r>
      <w:proofErr w:type="spellEnd"/>
      <w:r w:rsidR="00D16375" w:rsidRPr="00D16375">
        <w:rPr>
          <w:highlight w:val="green"/>
          <w:lang w:val="ru-RU"/>
        </w:rPr>
        <w:t xml:space="preserve"> сельсовет </w:t>
      </w:r>
      <w:proofErr w:type="spellStart"/>
      <w:r w:rsidR="00D16375" w:rsidRPr="00D16375">
        <w:rPr>
          <w:highlight w:val="green"/>
          <w:lang w:val="ru-RU"/>
        </w:rPr>
        <w:t>Ребрихинского</w:t>
      </w:r>
      <w:proofErr w:type="spellEnd"/>
      <w:r w:rsidR="00D16375" w:rsidRPr="00D16375">
        <w:rPr>
          <w:highlight w:val="green"/>
          <w:lang w:val="ru-RU"/>
        </w:rPr>
        <w:t xml:space="preserve"> района Алтайского края (далее – устав)</w:t>
      </w:r>
      <w:r w:rsidR="00882071" w:rsidRPr="00E15CDA">
        <w:rPr>
          <w:lang w:val="ru-RU"/>
        </w:rPr>
        <w:t xml:space="preserve"> и (или) нормативными правовыми актами </w:t>
      </w:r>
      <w:proofErr w:type="spellStart"/>
      <w:r w:rsidR="00E05A7F" w:rsidRPr="00921675">
        <w:rPr>
          <w:highlight w:val="green"/>
          <w:lang w:val="ru-RU"/>
        </w:rPr>
        <w:t>Станционно-Ребрихинского</w:t>
      </w:r>
      <w:proofErr w:type="spellEnd"/>
      <w:r w:rsidR="00E05A7F" w:rsidRPr="00921675">
        <w:rPr>
          <w:highlight w:val="green"/>
          <w:lang w:val="ru-RU"/>
        </w:rPr>
        <w:t xml:space="preserve"> </w:t>
      </w:r>
      <w:r w:rsidR="00E3665C" w:rsidRPr="00921675">
        <w:rPr>
          <w:highlight w:val="green"/>
          <w:lang w:val="ru-RU"/>
        </w:rPr>
        <w:t xml:space="preserve">сельского </w:t>
      </w:r>
      <w:r w:rsidR="00882071" w:rsidRPr="00921675">
        <w:rPr>
          <w:highlight w:val="green"/>
          <w:lang w:val="ru-RU"/>
        </w:rPr>
        <w:t xml:space="preserve">Совета народных депутатов </w:t>
      </w:r>
      <w:proofErr w:type="spellStart"/>
      <w:r w:rsidR="00921675" w:rsidRPr="00921675">
        <w:rPr>
          <w:highlight w:val="green"/>
          <w:lang w:val="ru-RU"/>
        </w:rPr>
        <w:t>Станционно-Ребрихинского</w:t>
      </w:r>
      <w:proofErr w:type="spellEnd"/>
      <w:r w:rsidR="00921675" w:rsidRPr="00921675">
        <w:rPr>
          <w:highlight w:val="green"/>
          <w:lang w:val="ru-RU"/>
        </w:rPr>
        <w:t xml:space="preserve"> </w:t>
      </w:r>
      <w:r w:rsidR="00882071" w:rsidRPr="00921675">
        <w:rPr>
          <w:highlight w:val="green"/>
          <w:lang w:val="ru-RU"/>
        </w:rPr>
        <w:t>сельсовета</w:t>
      </w:r>
      <w:r w:rsidR="00921675" w:rsidRPr="00921675">
        <w:rPr>
          <w:highlight w:val="green"/>
          <w:lang w:val="ru-RU"/>
        </w:rPr>
        <w:t xml:space="preserve"> </w:t>
      </w:r>
      <w:proofErr w:type="spellStart"/>
      <w:r w:rsidR="00921675" w:rsidRPr="00921675">
        <w:rPr>
          <w:highlight w:val="green"/>
          <w:lang w:val="ru-RU"/>
        </w:rPr>
        <w:t>Ребрихинского</w:t>
      </w:r>
      <w:proofErr w:type="spellEnd"/>
      <w:r w:rsidR="00921675" w:rsidRPr="00921675">
        <w:rPr>
          <w:highlight w:val="green"/>
          <w:lang w:val="ru-RU"/>
        </w:rPr>
        <w:t xml:space="preserve"> района Алтайского края (далее – Совета народных депутатов)</w:t>
      </w:r>
      <w:r w:rsidR="00882071" w:rsidRPr="00921675">
        <w:rPr>
          <w:highlight w:val="green"/>
          <w:lang w:val="ru-RU"/>
        </w:rPr>
        <w:t>.</w:t>
      </w:r>
    </w:p>
    <w:p w14:paraId="2DD79F7B" w14:textId="73BDBBAB" w:rsidR="009E0AE5" w:rsidRPr="00E15CDA" w:rsidRDefault="001F6FA1" w:rsidP="00C35F9B">
      <w:pPr>
        <w:pStyle w:val="affff3"/>
        <w:numPr>
          <w:ilvl w:val="0"/>
          <w:numId w:val="20"/>
        </w:numPr>
        <w:spacing w:after="120"/>
        <w:ind w:left="0" w:firstLine="567"/>
        <w:rPr>
          <w:color w:val="000000" w:themeColor="text1"/>
          <w:lang w:val="ru-RU"/>
        </w:rPr>
      </w:pPr>
      <w:r>
        <w:rPr>
          <w:color w:val="000000" w:themeColor="text1"/>
          <w:lang w:val="ru-RU"/>
        </w:rPr>
        <w:t>Комиссия по землепользовани</w:t>
      </w:r>
      <w:r w:rsidR="004503E0">
        <w:rPr>
          <w:color w:val="000000" w:themeColor="text1"/>
          <w:lang w:val="ru-RU"/>
        </w:rPr>
        <w:t>ю и застройке</w:t>
      </w:r>
      <w:r w:rsidR="009E0AE5" w:rsidRPr="00E15CDA">
        <w:rPr>
          <w:color w:val="000000" w:themeColor="text1"/>
          <w:lang w:val="ru-RU"/>
        </w:rPr>
        <w:t xml:space="preserve">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009E0AE5" w:rsidRPr="00E15CDA">
        <w:rPr>
          <w:color w:val="000000" w:themeColor="text1"/>
          <w:lang w:val="ru-RU"/>
        </w:rPr>
        <w:lastRenderedPageBreak/>
        <w:t>заявления заинтересованного лица о предоставлении разрешения на условно разрешенный вид использования.</w:t>
      </w:r>
    </w:p>
    <w:p w14:paraId="440E023B" w14:textId="77777777" w:rsidR="00681EAA" w:rsidRPr="00E15CDA" w:rsidRDefault="00681EAA" w:rsidP="003F0807">
      <w:pPr>
        <w:pStyle w:val="affff3"/>
        <w:numPr>
          <w:ilvl w:val="0"/>
          <w:numId w:val="20"/>
        </w:numPr>
        <w:tabs>
          <w:tab w:val="left" w:pos="0"/>
        </w:tabs>
        <w:spacing w:after="120"/>
        <w:ind w:left="0" w:right="-1" w:firstLine="567"/>
        <w:rPr>
          <w:color w:val="000000" w:themeColor="text1"/>
          <w:lang w:val="ru-RU"/>
        </w:rPr>
      </w:pPr>
      <w:r w:rsidRPr="00E15CDA">
        <w:rPr>
          <w:color w:val="000000"/>
          <w:shd w:val="clear" w:color="auto" w:fill="FFFFFF"/>
          <w:lang w:val="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68787563" w14:textId="0BB95DDB" w:rsidR="0016154E" w:rsidRPr="00E15CDA" w:rsidRDefault="00252720" w:rsidP="00C35F9B">
      <w:pPr>
        <w:pStyle w:val="aff2"/>
        <w:widowControl w:val="0"/>
        <w:numPr>
          <w:ilvl w:val="0"/>
          <w:numId w:val="20"/>
        </w:numPr>
        <w:autoSpaceDE w:val="0"/>
        <w:autoSpaceDN w:val="0"/>
        <w:adjustRightInd w:val="0"/>
        <w:spacing w:after="120"/>
        <w:ind w:left="0" w:firstLine="567"/>
        <w:rPr>
          <w:rFonts w:ascii="Times New Roman" w:eastAsia="Times New Roman" w:hAnsi="Times New Roman" w:cs="Times New Roman"/>
          <w:color w:val="000000" w:themeColor="text1"/>
          <w:sz w:val="24"/>
          <w:szCs w:val="24"/>
          <w:lang w:eastAsia="ar-SA" w:bidi="en-US"/>
        </w:rPr>
      </w:pPr>
      <w:r w:rsidRPr="00E15CDA">
        <w:rPr>
          <w:rFonts w:ascii="Times New Roman" w:eastAsia="Times New Roman" w:hAnsi="Times New Roman" w:cs="Times New Roman"/>
          <w:color w:val="000000" w:themeColor="text1"/>
          <w:sz w:val="24"/>
          <w:szCs w:val="24"/>
          <w:lang w:eastAsia="ar-SA" w:bidi="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1F6FA1">
        <w:rPr>
          <w:rFonts w:ascii="Times New Roman" w:eastAsia="Times New Roman" w:hAnsi="Times New Roman" w:cs="Times New Roman"/>
          <w:color w:val="000000" w:themeColor="text1"/>
          <w:sz w:val="24"/>
          <w:szCs w:val="24"/>
          <w:lang w:eastAsia="ar-SA" w:bidi="en-US"/>
        </w:rPr>
        <w:t>Комиссия</w:t>
      </w:r>
      <w:r w:rsidRPr="00E15CDA">
        <w:rPr>
          <w:rFonts w:ascii="Times New Roman" w:eastAsia="Times New Roman" w:hAnsi="Times New Roman" w:cs="Times New Roman"/>
          <w:color w:val="000000" w:themeColor="text1"/>
          <w:sz w:val="24"/>
          <w:szCs w:val="24"/>
          <w:lang w:eastAsia="ar-SA" w:bidi="en-US"/>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A16CA4">
        <w:rPr>
          <w:rFonts w:ascii="Times New Roman" w:eastAsia="Times New Roman" w:hAnsi="Times New Roman" w:cs="Times New Roman"/>
          <w:color w:val="000000" w:themeColor="text1"/>
          <w:sz w:val="24"/>
          <w:szCs w:val="24"/>
          <w:highlight w:val="green"/>
          <w:lang w:eastAsia="ar-SA" w:bidi="en-US"/>
        </w:rPr>
        <w:t xml:space="preserve">главе </w:t>
      </w:r>
      <w:r w:rsidR="000C58E1" w:rsidRPr="00A16CA4">
        <w:rPr>
          <w:rFonts w:ascii="Times New Roman" w:eastAsia="Times New Roman" w:hAnsi="Times New Roman" w:cs="Times New Roman"/>
          <w:color w:val="000000" w:themeColor="text1"/>
          <w:sz w:val="24"/>
          <w:szCs w:val="24"/>
          <w:highlight w:val="green"/>
          <w:lang w:eastAsia="ar-SA" w:bidi="en-US"/>
        </w:rPr>
        <w:t>сельсовета</w:t>
      </w:r>
      <w:r w:rsidRPr="00A16CA4">
        <w:rPr>
          <w:rFonts w:ascii="Times New Roman" w:eastAsia="Times New Roman" w:hAnsi="Times New Roman" w:cs="Times New Roman"/>
          <w:color w:val="000000" w:themeColor="text1"/>
          <w:sz w:val="24"/>
          <w:szCs w:val="24"/>
          <w:highlight w:val="green"/>
          <w:lang w:eastAsia="ar-SA" w:bidi="en-US"/>
        </w:rPr>
        <w:t>.</w:t>
      </w:r>
    </w:p>
    <w:p w14:paraId="703C3CA4" w14:textId="69E55DF7" w:rsidR="00252720" w:rsidRPr="00E15CDA" w:rsidRDefault="00252720" w:rsidP="00C35F9B">
      <w:pPr>
        <w:pStyle w:val="affff3"/>
        <w:numPr>
          <w:ilvl w:val="0"/>
          <w:numId w:val="20"/>
        </w:numPr>
        <w:spacing w:after="120"/>
        <w:ind w:left="0" w:firstLine="567"/>
        <w:rPr>
          <w:lang w:val="ru-RU"/>
        </w:rPr>
      </w:pPr>
      <w:r w:rsidRPr="00E15CDA">
        <w:rPr>
          <w:lang w:val="ru-RU"/>
        </w:rPr>
        <w:t xml:space="preserve">На основании рекомендаций </w:t>
      </w:r>
      <w:r w:rsidR="001F6FA1" w:rsidRPr="001F6FA1">
        <w:rPr>
          <w:color w:val="000000" w:themeColor="text1"/>
          <w:lang w:val="ru-RU"/>
        </w:rPr>
        <w:t>Комиссии</w:t>
      </w:r>
      <w:r w:rsidRPr="00E15CDA">
        <w:rPr>
          <w:lang w:val="ru-RU"/>
        </w:rPr>
        <w:t xml:space="preserve"> общественных обсуждений или публичных слушаний глава </w:t>
      </w:r>
      <w:r w:rsidR="004F0157" w:rsidRPr="00E15CDA">
        <w:rPr>
          <w:lang w:val="ru-RU"/>
        </w:rPr>
        <w:t>сельсовета</w:t>
      </w:r>
      <w:r w:rsidRPr="00E15CDA">
        <w:rPr>
          <w:lang w:val="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14:paraId="51EF4C13" w14:textId="77777777" w:rsidR="00252720" w:rsidRPr="00E15CDA" w:rsidRDefault="00252720" w:rsidP="00C35F9B">
      <w:pPr>
        <w:pStyle w:val="affff3"/>
        <w:numPr>
          <w:ilvl w:val="0"/>
          <w:numId w:val="20"/>
        </w:numPr>
        <w:spacing w:after="120"/>
        <w:ind w:left="0" w:firstLine="567"/>
        <w:rPr>
          <w:lang w:val="ru-RU"/>
        </w:rPr>
      </w:pPr>
      <w:r w:rsidRPr="00E15CDA">
        <w:rPr>
          <w:lang w:val="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4464F57" w14:textId="77777777" w:rsidR="00720FB1" w:rsidRPr="00E15CDA" w:rsidRDefault="00720FB1" w:rsidP="00C35F9B">
      <w:pPr>
        <w:pStyle w:val="affff3"/>
        <w:numPr>
          <w:ilvl w:val="0"/>
          <w:numId w:val="20"/>
        </w:numPr>
        <w:ind w:left="0" w:firstLine="567"/>
        <w:rPr>
          <w:lang w:val="ru-RU"/>
        </w:rPr>
      </w:pPr>
      <w:r w:rsidRPr="00E15CDA">
        <w:rPr>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785E9FA8" w14:textId="719CB8B7" w:rsidR="00720FB1" w:rsidRPr="00E15CDA" w:rsidRDefault="00720FB1" w:rsidP="00C35F9B">
      <w:pPr>
        <w:pStyle w:val="af3"/>
        <w:numPr>
          <w:ilvl w:val="0"/>
          <w:numId w:val="20"/>
        </w:numPr>
        <w:shd w:val="clear" w:color="auto" w:fill="FFFFFF"/>
        <w:tabs>
          <w:tab w:val="left" w:pos="851"/>
        </w:tabs>
        <w:spacing w:before="120" w:after="120"/>
        <w:ind w:left="0" w:right="-284" w:firstLine="567"/>
        <w:jc w:val="both"/>
      </w:pPr>
      <w:r w:rsidRPr="00E15CD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E15CDA">
          <w:rPr>
            <w:rStyle w:val="a7"/>
            <w:color w:val="auto"/>
            <w:u w:val="none"/>
          </w:rPr>
          <w:t>части 2 статьи 55.32</w:t>
        </w:r>
      </w:hyperlink>
      <w:r w:rsidRPr="00E15CDA">
        <w:t xml:space="preserve"> </w:t>
      </w:r>
      <w:proofErr w:type="spellStart"/>
      <w:r w:rsidRPr="00E15CDA">
        <w:t>ГрК</w:t>
      </w:r>
      <w:proofErr w:type="spellEnd"/>
      <w:r w:rsidRPr="00E15CDA">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anchor="dst2783" w:history="1">
        <w:r w:rsidRPr="00E15CDA">
          <w:rPr>
            <w:rStyle w:val="a7"/>
            <w:color w:val="auto"/>
            <w:u w:val="none"/>
          </w:rPr>
          <w:t>части 2 статьи 55.32</w:t>
        </w:r>
      </w:hyperlink>
      <w:r w:rsidR="00217A94">
        <w:t xml:space="preserve"> </w:t>
      </w:r>
      <w:proofErr w:type="spellStart"/>
      <w:r w:rsidRPr="00E15CDA">
        <w:t>ГрК</w:t>
      </w:r>
      <w:proofErr w:type="spellEnd"/>
      <w:r w:rsidRPr="00E15CDA">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11FF52D" w14:textId="77777777" w:rsidR="00252720" w:rsidRPr="00700370" w:rsidRDefault="00252720" w:rsidP="00C35F9B">
      <w:pPr>
        <w:pStyle w:val="affff3"/>
        <w:numPr>
          <w:ilvl w:val="0"/>
          <w:numId w:val="20"/>
        </w:numPr>
        <w:spacing w:after="120"/>
        <w:ind w:left="0" w:firstLine="567"/>
        <w:rPr>
          <w:lang w:val="ru-RU"/>
        </w:rPr>
      </w:pPr>
      <w:r w:rsidRPr="00E15CDA">
        <w:rPr>
          <w:lang w:val="ru-RU"/>
        </w:rPr>
        <w:t>Физическое или юридическое лицо вправе оспорить в судебном порядке решение о предоставлении разрешения на условно разрешенный вид</w:t>
      </w:r>
      <w:r w:rsidRPr="00700370">
        <w:rPr>
          <w:lang w:val="ru-RU"/>
        </w:rPr>
        <w:t xml:space="preserve"> использования или об отказе в предоставлении такого разрешения.</w:t>
      </w:r>
    </w:p>
    <w:p w14:paraId="220DB703" w14:textId="77777777" w:rsidR="00252720" w:rsidRPr="00363F47" w:rsidRDefault="00252720" w:rsidP="009154A4">
      <w:pPr>
        <w:pStyle w:val="aff2"/>
        <w:spacing w:before="120" w:after="120"/>
        <w:ind w:left="0" w:firstLine="567"/>
        <w:rPr>
          <w:rFonts w:ascii="Times New Roman" w:eastAsia="Times New Roman" w:hAnsi="Times New Roman" w:cs="Times New Roman"/>
          <w:b/>
          <w:i/>
          <w:sz w:val="24"/>
          <w:szCs w:val="24"/>
          <w:lang w:eastAsia="ru-RU" w:bidi="en-US"/>
        </w:rPr>
      </w:pPr>
      <w:r w:rsidRPr="00363F47">
        <w:rPr>
          <w:rFonts w:ascii="Times New Roman" w:eastAsia="Times New Roman" w:hAnsi="Times New Roman" w:cs="Times New Roman"/>
          <w:b/>
          <w:i/>
          <w:sz w:val="24"/>
          <w:szCs w:val="24"/>
          <w:lang w:eastAsia="ru-RU" w:bidi="en-US"/>
        </w:rPr>
        <w:lastRenderedPageBreak/>
        <w:t>2.2.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332A4A4" w14:textId="006FEB63" w:rsidR="00252720" w:rsidRPr="00013406" w:rsidRDefault="00252720" w:rsidP="00014844">
      <w:pPr>
        <w:pStyle w:val="affff3"/>
        <w:numPr>
          <w:ilvl w:val="0"/>
          <w:numId w:val="21"/>
        </w:numPr>
        <w:spacing w:after="120"/>
        <w:ind w:left="0" w:firstLine="567"/>
        <w:rPr>
          <w:lang w:val="ru-RU"/>
        </w:rPr>
      </w:pPr>
      <w:r w:rsidRPr="00013406">
        <w:rPr>
          <w:lang w:val="ru-RU"/>
        </w:rPr>
        <w:t xml:space="preserve">Правообладатели земельных участков, размеры которых меньше установленных </w:t>
      </w:r>
      <w:hyperlink w:anchor="sub_109" w:history="1">
        <w:r w:rsidRPr="00013406">
          <w:rPr>
            <w:lang w:val="ru-RU"/>
          </w:rPr>
          <w:t>градостроительными регламентами</w:t>
        </w:r>
      </w:hyperlink>
      <w:r w:rsidRPr="00013406">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13406">
          <w:rPr>
            <w:lang w:val="ru-RU"/>
          </w:rPr>
          <w:t>реконструкции</w:t>
        </w:r>
      </w:hyperlink>
      <w:r w:rsidRPr="00013406">
        <w:rPr>
          <w:lang w:val="ru-RU"/>
        </w:rPr>
        <w:t xml:space="preserve"> объектов капитального строительства.</w:t>
      </w:r>
    </w:p>
    <w:p w14:paraId="48E2E40C" w14:textId="77777777" w:rsidR="00252720" w:rsidRPr="00013406" w:rsidRDefault="00252720" w:rsidP="00014844">
      <w:pPr>
        <w:pStyle w:val="affff3"/>
        <w:numPr>
          <w:ilvl w:val="0"/>
          <w:numId w:val="21"/>
        </w:numPr>
        <w:spacing w:after="120"/>
        <w:ind w:left="0" w:firstLine="567"/>
        <w:rPr>
          <w:lang w:val="ru-RU"/>
        </w:rPr>
      </w:pPr>
      <w:r w:rsidRPr="00013406">
        <w:rPr>
          <w:lang w:val="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3536A3E" w14:textId="77777777" w:rsidR="00252720" w:rsidRPr="00013406" w:rsidRDefault="00252720" w:rsidP="00014844">
      <w:pPr>
        <w:pStyle w:val="affff3"/>
        <w:numPr>
          <w:ilvl w:val="0"/>
          <w:numId w:val="21"/>
        </w:numPr>
        <w:spacing w:after="120"/>
        <w:ind w:left="0" w:firstLine="567"/>
        <w:rPr>
          <w:lang w:val="ru-RU"/>
        </w:rPr>
      </w:pPr>
      <w:r w:rsidRPr="00013406">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21F9ABF" w14:textId="2CB5DA85" w:rsidR="00252720" w:rsidRPr="00013406" w:rsidRDefault="00252720" w:rsidP="00014844">
      <w:pPr>
        <w:pStyle w:val="affff3"/>
        <w:numPr>
          <w:ilvl w:val="0"/>
          <w:numId w:val="21"/>
        </w:numPr>
        <w:spacing w:after="120"/>
        <w:ind w:left="0" w:firstLine="567"/>
        <w:rPr>
          <w:color w:val="000000" w:themeColor="text1"/>
          <w:lang w:val="ru-RU"/>
        </w:rPr>
      </w:pPr>
      <w:r w:rsidRPr="00013406">
        <w:rPr>
          <w:lang w:val="ru-RU"/>
        </w:rPr>
        <w:t xml:space="preserve">Заинтересованное в получении разрешения на отклонение от предельных параметров разрешенного </w:t>
      </w:r>
      <w:r w:rsidRPr="00013406">
        <w:rPr>
          <w:color w:val="000000" w:themeColor="text1"/>
          <w:lang w:val="ru-RU"/>
        </w:rPr>
        <w:t xml:space="preserve">строительства, реконструкции объектов капитального строительства лицо направляет </w:t>
      </w:r>
      <w:r w:rsidR="007307B9">
        <w:rPr>
          <w:color w:val="000000" w:themeColor="text1"/>
          <w:lang w:val="ru-RU"/>
        </w:rPr>
        <w:t>Комиссии</w:t>
      </w:r>
      <w:r w:rsidRPr="00013406">
        <w:rPr>
          <w:color w:val="000000" w:themeColor="text1"/>
          <w:lang w:val="ru-RU"/>
        </w:rPr>
        <w:t xml:space="preserve"> заявление о предоставлении такого разрешения.</w:t>
      </w:r>
    </w:p>
    <w:p w14:paraId="41808381" w14:textId="4D88B71D" w:rsidR="00252720" w:rsidRPr="00013406" w:rsidRDefault="00252720" w:rsidP="00014844">
      <w:pPr>
        <w:pStyle w:val="affff3"/>
        <w:numPr>
          <w:ilvl w:val="0"/>
          <w:numId w:val="21"/>
        </w:numPr>
        <w:spacing w:after="120"/>
        <w:ind w:left="0" w:firstLine="567"/>
        <w:rPr>
          <w:color w:val="000000" w:themeColor="text1"/>
          <w:lang w:val="ru-RU"/>
        </w:rPr>
      </w:pPr>
      <w:r w:rsidRPr="00013406">
        <w:rPr>
          <w:color w:val="000000" w:themeColor="text1"/>
          <w:lang w:val="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013406">
        <w:rPr>
          <w:lang w:val="ru-RU"/>
        </w:rPr>
        <w:t xml:space="preserve">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w:t>
      </w:r>
      <w:r w:rsidR="002361AF" w:rsidRPr="00013406">
        <w:rPr>
          <w:lang w:val="ru-RU"/>
        </w:rPr>
        <w:t>у</w:t>
      </w:r>
      <w:r w:rsidRPr="00013406">
        <w:rPr>
          <w:lang w:val="ru-RU"/>
        </w:rPr>
        <w:t xml:space="preserve">ставом муниципального образования </w:t>
      </w:r>
      <w:proofErr w:type="spellStart"/>
      <w:r w:rsidR="007F3681">
        <w:rPr>
          <w:lang w:val="ru-RU"/>
        </w:rPr>
        <w:t>Ребрихинский</w:t>
      </w:r>
      <w:proofErr w:type="spellEnd"/>
      <w:r w:rsidRPr="00013406">
        <w:rPr>
          <w:lang w:val="ru-RU"/>
        </w:rPr>
        <w:t xml:space="preserve"> район Алтайского края.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013406">
        <w:rPr>
          <w:color w:val="000000" w:themeColor="text1"/>
          <w:lang w:val="ru-RU"/>
        </w:rPr>
        <w:t>объектов капитального строительства, несет физическое или юридическое лицо, заинтересованное в предоставлении такого разрешения.</w:t>
      </w:r>
    </w:p>
    <w:p w14:paraId="7A41B7EA" w14:textId="69A9EB09" w:rsidR="00252720" w:rsidRPr="00013406" w:rsidRDefault="00252720" w:rsidP="00014844">
      <w:pPr>
        <w:pStyle w:val="aff2"/>
        <w:numPr>
          <w:ilvl w:val="0"/>
          <w:numId w:val="21"/>
        </w:numPr>
        <w:spacing w:before="120" w:after="120"/>
        <w:ind w:left="0" w:firstLine="567"/>
        <w:rPr>
          <w:rFonts w:ascii="Times New Roman" w:hAnsi="Times New Roman" w:cs="Times New Roman"/>
          <w:sz w:val="24"/>
          <w:szCs w:val="24"/>
        </w:rPr>
      </w:pPr>
      <w:r w:rsidRPr="00013406">
        <w:rPr>
          <w:rFonts w:ascii="Times New Roman" w:hAnsi="Times New Roman" w:cs="Times New Roman"/>
          <w:color w:val="000000" w:themeColor="text1"/>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07B9">
        <w:rPr>
          <w:rFonts w:ascii="Times New Roman" w:hAnsi="Times New Roman" w:cs="Times New Roman"/>
          <w:color w:val="000000" w:themeColor="text1"/>
          <w:sz w:val="24"/>
          <w:szCs w:val="24"/>
        </w:rPr>
        <w:t>Комиссия</w:t>
      </w:r>
      <w:r w:rsidRPr="00013406">
        <w:rPr>
          <w:rFonts w:ascii="Times New Roman" w:hAnsi="Times New Roman" w:cs="Times New Roman"/>
          <w:color w:val="000000" w:themeColor="text1"/>
          <w:sz w:val="24"/>
          <w:szCs w:val="24"/>
        </w:rPr>
        <w:t xml:space="preserve">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w:t>
      </w:r>
      <w:r w:rsidRPr="00013406">
        <w:rPr>
          <w:rFonts w:ascii="Times New Roman" w:hAnsi="Times New Roman" w:cs="Times New Roman"/>
          <w:sz w:val="24"/>
          <w:szCs w:val="24"/>
        </w:rPr>
        <w:t xml:space="preserve">с указанием причин принятого решения и направляет указанные рекомендации главе </w:t>
      </w:r>
      <w:r w:rsidR="000C58E1">
        <w:rPr>
          <w:rFonts w:ascii="Times New Roman" w:hAnsi="Times New Roman" w:cs="Times New Roman"/>
          <w:sz w:val="24"/>
          <w:szCs w:val="24"/>
        </w:rPr>
        <w:t>сельсовета</w:t>
      </w:r>
      <w:r w:rsidRPr="00013406">
        <w:rPr>
          <w:rFonts w:ascii="Times New Roman" w:hAnsi="Times New Roman" w:cs="Times New Roman"/>
          <w:sz w:val="24"/>
          <w:szCs w:val="24"/>
        </w:rPr>
        <w:t>.</w:t>
      </w:r>
    </w:p>
    <w:p w14:paraId="463973DC" w14:textId="7FAB88E8" w:rsidR="00252720" w:rsidRPr="00013406" w:rsidRDefault="00252720" w:rsidP="00014844">
      <w:pPr>
        <w:pStyle w:val="affff3"/>
        <w:numPr>
          <w:ilvl w:val="0"/>
          <w:numId w:val="21"/>
        </w:numPr>
        <w:spacing w:after="120"/>
        <w:ind w:left="0" w:firstLine="567"/>
        <w:rPr>
          <w:lang w:val="ru-RU"/>
        </w:rPr>
      </w:pPr>
      <w:r w:rsidRPr="00013406">
        <w:rPr>
          <w:lang w:val="ru-RU"/>
        </w:rPr>
        <w:t xml:space="preserve">Глава </w:t>
      </w:r>
      <w:r w:rsidR="00013406" w:rsidRPr="00013406">
        <w:rPr>
          <w:lang w:val="ru-RU"/>
        </w:rPr>
        <w:t>сельсовета</w:t>
      </w:r>
      <w:r w:rsidRPr="00013406">
        <w:rPr>
          <w:lang w:val="ru-RU"/>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51E8F79" w14:textId="19A879BA" w:rsidR="00723B07" w:rsidRPr="002D7C3B" w:rsidRDefault="00723B07" w:rsidP="00014844">
      <w:pPr>
        <w:pStyle w:val="affff3"/>
        <w:numPr>
          <w:ilvl w:val="0"/>
          <w:numId w:val="21"/>
        </w:numPr>
        <w:spacing w:after="120"/>
        <w:ind w:left="0" w:firstLine="567"/>
        <w:rPr>
          <w:lang w:val="ru-RU"/>
        </w:rPr>
      </w:pPr>
      <w:r w:rsidRPr="00013406">
        <w:rPr>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013406">
        <w:rPr>
          <w:lang w:val="ru-RU"/>
        </w:rPr>
        <w:lastRenderedPageBreak/>
        <w:t>указанных в</w:t>
      </w:r>
      <w:r w:rsidR="003F0807">
        <w:rPr>
          <w:lang w:val="ru-RU"/>
        </w:rPr>
        <w:t xml:space="preserve"> </w:t>
      </w:r>
      <w:hyperlink r:id="rId13" w:anchor="dst2783" w:history="1">
        <w:r w:rsidRPr="00013406">
          <w:rPr>
            <w:lang w:val="ru-RU"/>
          </w:rPr>
          <w:t>части 2 статьи 55.32</w:t>
        </w:r>
      </w:hyperlink>
      <w:r w:rsidR="003F0807">
        <w:rPr>
          <w:lang w:val="ru-RU"/>
        </w:rPr>
        <w:t xml:space="preserve"> </w:t>
      </w:r>
      <w:r w:rsidRPr="00013406">
        <w:rPr>
          <w:lang w:val="ru-RU"/>
        </w:rPr>
        <w:t>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anchor="dst2783" w:history="1">
        <w:r w:rsidRPr="00013406">
          <w:rPr>
            <w:lang w:val="ru-RU"/>
          </w:rPr>
          <w:t>части 2 статьи 55.32</w:t>
        </w:r>
      </w:hyperlink>
      <w:r w:rsidRPr="00013406">
        <w:rPr>
          <w:lang w:val="ru-RU"/>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w:t>
      </w:r>
      <w:r w:rsidRPr="002D7C3B">
        <w:rPr>
          <w:lang w:val="ru-RU"/>
        </w:rPr>
        <w:t>приведении в соответствие с установленными требованиями.</w:t>
      </w:r>
    </w:p>
    <w:p w14:paraId="2072D28D" w14:textId="77777777" w:rsidR="00252720" w:rsidRPr="002D7C3B" w:rsidRDefault="00252720" w:rsidP="00014844">
      <w:pPr>
        <w:pStyle w:val="affff3"/>
        <w:numPr>
          <w:ilvl w:val="0"/>
          <w:numId w:val="21"/>
        </w:numPr>
        <w:ind w:left="0" w:firstLine="567"/>
        <w:rPr>
          <w:lang w:val="ru-RU"/>
        </w:rPr>
      </w:pPr>
      <w:r w:rsidRPr="002D7C3B">
        <w:rPr>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0042A89" w14:textId="5FE548BB" w:rsidR="00C30536" w:rsidRPr="002D7C3B" w:rsidRDefault="00C3053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0" w:name="_Toc173481052"/>
      <w:r w:rsidRPr="002D7C3B">
        <w:rPr>
          <w:rFonts w:ascii="Times New Roman" w:hAnsi="Times New Roman" w:cs="Times New Roman"/>
          <w:i w:val="0"/>
          <w:sz w:val="24"/>
          <w:szCs w:val="24"/>
          <w:lang w:eastAsia="ru-RU"/>
        </w:rPr>
        <w:t xml:space="preserve">Статья 3. </w:t>
      </w:r>
      <w:r w:rsidR="003E51C3" w:rsidRPr="002D7C3B">
        <w:rPr>
          <w:rFonts w:ascii="Times New Roman" w:hAnsi="Times New Roman" w:cs="Times New Roman"/>
          <w:i w:val="0"/>
          <w:sz w:val="24"/>
          <w:szCs w:val="24"/>
          <w:lang w:eastAsia="ru-RU"/>
        </w:rPr>
        <w:t>Положение о п</w:t>
      </w:r>
      <w:r w:rsidRPr="002D7C3B">
        <w:rPr>
          <w:rFonts w:ascii="Times New Roman" w:hAnsi="Times New Roman" w:cs="Times New Roman"/>
          <w:i w:val="0"/>
          <w:sz w:val="24"/>
          <w:szCs w:val="24"/>
          <w:lang w:eastAsia="ru-RU"/>
        </w:rPr>
        <w:t>одготовк</w:t>
      </w:r>
      <w:r w:rsidR="003E51C3" w:rsidRPr="002D7C3B">
        <w:rPr>
          <w:rFonts w:ascii="Times New Roman" w:hAnsi="Times New Roman" w:cs="Times New Roman"/>
          <w:i w:val="0"/>
          <w:sz w:val="24"/>
          <w:szCs w:val="24"/>
          <w:lang w:eastAsia="ru-RU"/>
        </w:rPr>
        <w:t>е</w:t>
      </w:r>
      <w:r w:rsidRPr="002D7C3B">
        <w:rPr>
          <w:rFonts w:ascii="Times New Roman" w:hAnsi="Times New Roman" w:cs="Times New Roman"/>
          <w:i w:val="0"/>
          <w:sz w:val="24"/>
          <w:szCs w:val="24"/>
          <w:lang w:eastAsia="ru-RU"/>
        </w:rPr>
        <w:t xml:space="preserve"> документации по планировке территории органами местного самоуправления </w:t>
      </w:r>
      <w:r w:rsidR="00E61E7B" w:rsidRPr="002D7C3B">
        <w:rPr>
          <w:rFonts w:ascii="Times New Roman" w:hAnsi="Times New Roman" w:cs="Times New Roman"/>
          <w:i w:val="0"/>
          <w:sz w:val="24"/>
          <w:szCs w:val="24"/>
          <w:lang w:eastAsia="ru-RU"/>
        </w:rPr>
        <w:t xml:space="preserve">МО </w:t>
      </w:r>
      <w:proofErr w:type="spellStart"/>
      <w:r w:rsidR="00E61E7B" w:rsidRPr="002D7C3B">
        <w:rPr>
          <w:rFonts w:ascii="Times New Roman" w:hAnsi="Times New Roman" w:cs="Times New Roman"/>
          <w:i w:val="0"/>
          <w:sz w:val="24"/>
          <w:szCs w:val="24"/>
          <w:lang w:eastAsia="ru-RU"/>
        </w:rPr>
        <w:t>Станционно-Ребрихинский</w:t>
      </w:r>
      <w:proofErr w:type="spellEnd"/>
      <w:r w:rsidR="00E61E7B" w:rsidRPr="002D7C3B">
        <w:rPr>
          <w:rFonts w:ascii="Times New Roman" w:hAnsi="Times New Roman" w:cs="Times New Roman"/>
          <w:i w:val="0"/>
          <w:sz w:val="24"/>
          <w:szCs w:val="24"/>
          <w:lang w:eastAsia="ru-RU"/>
        </w:rPr>
        <w:t xml:space="preserve"> сельсовет</w:t>
      </w:r>
      <w:bookmarkEnd w:id="20"/>
      <w:r w:rsidR="00AD2BCB" w:rsidRPr="002D7C3B">
        <w:rPr>
          <w:rFonts w:ascii="Times New Roman" w:hAnsi="Times New Roman" w:cs="Times New Roman"/>
          <w:i w:val="0"/>
          <w:sz w:val="24"/>
          <w:szCs w:val="24"/>
          <w:lang w:eastAsia="ru-RU"/>
        </w:rPr>
        <w:t xml:space="preserve"> </w:t>
      </w:r>
    </w:p>
    <w:p w14:paraId="6AE0B643" w14:textId="77777777" w:rsidR="003E51C3" w:rsidRPr="002D7C3B" w:rsidRDefault="003E51C3" w:rsidP="009154A4">
      <w:pPr>
        <w:pStyle w:val="aff2"/>
        <w:spacing w:before="120" w:after="120"/>
        <w:ind w:left="0" w:firstLine="567"/>
        <w:rPr>
          <w:lang w:eastAsia="ru-RU"/>
        </w:rPr>
      </w:pPr>
      <w:r w:rsidRPr="002D7C3B">
        <w:rPr>
          <w:rFonts w:ascii="Times New Roman" w:eastAsia="Times New Roman" w:hAnsi="Times New Roman" w:cs="Times New Roman"/>
          <w:b/>
          <w:i/>
          <w:sz w:val="24"/>
          <w:szCs w:val="24"/>
          <w:lang w:eastAsia="ru-RU" w:bidi="en-US"/>
        </w:rPr>
        <w:t xml:space="preserve">3.1. </w:t>
      </w:r>
      <w:r w:rsidR="009C468C" w:rsidRPr="002D7C3B">
        <w:rPr>
          <w:rFonts w:ascii="Times New Roman" w:eastAsia="Times New Roman" w:hAnsi="Times New Roman" w:cs="Times New Roman"/>
          <w:b/>
          <w:i/>
          <w:sz w:val="24"/>
          <w:szCs w:val="24"/>
          <w:lang w:eastAsia="ru-RU" w:bidi="en-US"/>
        </w:rPr>
        <w:t>Назначение, виды и состав документации по планировке территории поселения</w:t>
      </w:r>
    </w:p>
    <w:p w14:paraId="49BD2924" w14:textId="346E2542" w:rsidR="009C468C" w:rsidRPr="00E84C31" w:rsidRDefault="009C468C" w:rsidP="00014844">
      <w:pPr>
        <w:pStyle w:val="affff3"/>
        <w:numPr>
          <w:ilvl w:val="0"/>
          <w:numId w:val="22"/>
        </w:numPr>
        <w:spacing w:after="120"/>
        <w:ind w:left="0" w:firstLine="567"/>
        <w:rPr>
          <w:lang w:val="ru-RU"/>
        </w:rPr>
      </w:pPr>
      <w:r w:rsidRPr="002D7C3B">
        <w:rPr>
          <w:lang w:val="ru-RU"/>
        </w:rPr>
        <w:t>Видами</w:t>
      </w:r>
      <w:r w:rsidRPr="00E84C31">
        <w:rPr>
          <w:lang w:val="ru-RU"/>
        </w:rPr>
        <w:t xml:space="preserve"> документации по планировке территории являются проекты планировки территории и проекты межевания территории.</w:t>
      </w:r>
    </w:p>
    <w:p w14:paraId="78E02D35" w14:textId="314A45C4" w:rsidR="009C468C" w:rsidRPr="00E84C31" w:rsidRDefault="009C468C" w:rsidP="00014844">
      <w:pPr>
        <w:pStyle w:val="affff3"/>
        <w:numPr>
          <w:ilvl w:val="0"/>
          <w:numId w:val="22"/>
        </w:numPr>
        <w:spacing w:after="120"/>
        <w:ind w:left="0" w:firstLine="567"/>
        <w:rPr>
          <w:lang w:val="ru-RU"/>
        </w:rPr>
      </w:pPr>
      <w:r w:rsidRPr="00E84C31">
        <w:rPr>
          <w:lang w:val="ru-RU"/>
        </w:rPr>
        <w:t xml:space="preserve">Подготовка документации по планировке территории осуществляется на основании </w:t>
      </w:r>
      <w:r w:rsidRPr="00E84C31">
        <w:rPr>
          <w:color w:val="000000" w:themeColor="text1"/>
          <w:lang w:val="ru-RU"/>
        </w:rPr>
        <w:t xml:space="preserve">генерального </w:t>
      </w:r>
      <w:r w:rsidRPr="005A3451">
        <w:rPr>
          <w:color w:val="000000" w:themeColor="text1"/>
          <w:lang w:val="ru-RU"/>
        </w:rPr>
        <w:t>плана,</w:t>
      </w:r>
      <w:r w:rsidRPr="00E84C31">
        <w:rPr>
          <w:color w:val="000000" w:themeColor="text1"/>
          <w:lang w:val="ru-RU"/>
        </w:rPr>
        <w:t xml:space="preserve"> настоящих Правил в соответствии с требованиями технических регламентов, нормативов</w:t>
      </w:r>
      <w:r w:rsidRPr="00E84C31">
        <w:rPr>
          <w:lang w:val="ru-RU"/>
        </w:rPr>
        <w:t xml:space="preserve">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4B333002" w14:textId="77777777" w:rsidR="00010B6B" w:rsidRPr="00E84C31" w:rsidRDefault="00010B6B" w:rsidP="00014844">
      <w:pPr>
        <w:pStyle w:val="affff3"/>
        <w:numPr>
          <w:ilvl w:val="0"/>
          <w:numId w:val="22"/>
        </w:numPr>
        <w:spacing w:after="120"/>
        <w:ind w:left="0" w:firstLine="567"/>
        <w:rPr>
          <w:lang w:val="ru-RU"/>
        </w:rPr>
      </w:pPr>
      <w:r w:rsidRPr="00E84C31">
        <w:rPr>
          <w:lang w:val="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5C589FB" w14:textId="77777777" w:rsidR="00010B6B" w:rsidRPr="00E84C31" w:rsidRDefault="00010B6B" w:rsidP="00014844">
      <w:pPr>
        <w:pStyle w:val="affff3"/>
        <w:numPr>
          <w:ilvl w:val="0"/>
          <w:numId w:val="22"/>
        </w:numPr>
        <w:spacing w:after="120"/>
        <w:ind w:left="0" w:firstLine="567"/>
        <w:rPr>
          <w:lang w:val="ru-RU"/>
        </w:rPr>
      </w:pPr>
      <w:r w:rsidRPr="00E84C31">
        <w:rPr>
          <w:lang w:val="ru-RU"/>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14:paraId="064B2014" w14:textId="77777777" w:rsidR="00010B6B" w:rsidRPr="00E84C31" w:rsidRDefault="00010B6B" w:rsidP="00014844">
      <w:pPr>
        <w:pStyle w:val="affff3"/>
        <w:numPr>
          <w:ilvl w:val="0"/>
          <w:numId w:val="22"/>
        </w:numPr>
        <w:spacing w:after="120"/>
        <w:ind w:left="0" w:firstLine="567"/>
        <w:rPr>
          <w:lang w:val="ru-RU"/>
        </w:rPr>
      </w:pPr>
      <w:r w:rsidRPr="00E84C31">
        <w:rPr>
          <w:lang w:val="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14:paraId="0B1A5418" w14:textId="4C60337A" w:rsidR="00010B6B" w:rsidRPr="00396573" w:rsidRDefault="00010B6B" w:rsidP="00014844">
      <w:pPr>
        <w:pStyle w:val="affff3"/>
        <w:numPr>
          <w:ilvl w:val="0"/>
          <w:numId w:val="22"/>
        </w:numPr>
        <w:spacing w:after="120"/>
        <w:ind w:left="0" w:firstLine="567"/>
        <w:rPr>
          <w:lang w:val="ru-RU"/>
        </w:rPr>
      </w:pPr>
      <w:r w:rsidRPr="00E84C31">
        <w:rPr>
          <w:lang w:val="ru-RU"/>
        </w:rPr>
        <w:t xml:space="preserve">Состав и содержание документации по планировке территории устанавливается в соответствии со статьями 42, 43 </w:t>
      </w:r>
      <w:proofErr w:type="spellStart"/>
      <w:r w:rsidRPr="00E84C31">
        <w:rPr>
          <w:lang w:val="ru-RU"/>
        </w:rPr>
        <w:t>Гр</w:t>
      </w:r>
      <w:r w:rsidR="002D53B1">
        <w:rPr>
          <w:lang w:val="ru-RU"/>
        </w:rPr>
        <w:t>К</w:t>
      </w:r>
      <w:proofErr w:type="spellEnd"/>
      <w:r w:rsidR="002D53B1">
        <w:rPr>
          <w:lang w:val="ru-RU"/>
        </w:rPr>
        <w:t xml:space="preserve"> РФ</w:t>
      </w:r>
      <w:r w:rsidRPr="00E84C31">
        <w:rPr>
          <w:lang w:val="ru-RU"/>
        </w:rPr>
        <w:t xml:space="preserve">, </w:t>
      </w:r>
      <w:r w:rsidRPr="00E84C31">
        <w:rPr>
          <w:color w:val="000000" w:themeColor="text1"/>
          <w:lang w:val="ru-RU"/>
        </w:rPr>
        <w:t xml:space="preserve">Законом </w:t>
      </w:r>
      <w:r w:rsidRPr="00396573">
        <w:rPr>
          <w:lang w:val="ru-RU"/>
        </w:rPr>
        <w:t>Алтайского края</w:t>
      </w:r>
      <w:r w:rsidRPr="00396573">
        <w:rPr>
          <w:color w:val="000000" w:themeColor="text1"/>
          <w:lang w:val="ru-RU"/>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14:paraId="0C18D25F" w14:textId="77777777" w:rsidR="00010B6B" w:rsidRPr="00396573" w:rsidRDefault="00010B6B" w:rsidP="009154A4">
      <w:pPr>
        <w:pStyle w:val="aff2"/>
        <w:spacing w:before="120" w:after="120"/>
        <w:ind w:left="0" w:firstLine="567"/>
        <w:rPr>
          <w:rFonts w:ascii="Times New Roman" w:hAnsi="Times New Roman" w:cs="Times New Roman"/>
          <w:b/>
          <w:i/>
          <w:sz w:val="24"/>
          <w:szCs w:val="24"/>
          <w:lang w:eastAsia="ru-RU"/>
        </w:rPr>
      </w:pPr>
      <w:r w:rsidRPr="00396573">
        <w:rPr>
          <w:rFonts w:ascii="Times New Roman" w:eastAsia="Times New Roman" w:hAnsi="Times New Roman" w:cs="Times New Roman"/>
          <w:b/>
          <w:i/>
          <w:sz w:val="24"/>
          <w:szCs w:val="24"/>
          <w:lang w:eastAsia="ru-RU" w:bidi="en-US"/>
        </w:rPr>
        <w:t xml:space="preserve">3.2. </w:t>
      </w:r>
      <w:r w:rsidRPr="00396573">
        <w:rPr>
          <w:rFonts w:ascii="Times New Roman" w:hAnsi="Times New Roman" w:cs="Times New Roman"/>
          <w:b/>
          <w:i/>
          <w:sz w:val="24"/>
          <w:szCs w:val="24"/>
          <w:lang w:eastAsia="ar-SA"/>
        </w:rPr>
        <w:t>Порядок подготовки, принятия решения об утверждении или об отклонении проектов планировки и проектов межевания территории</w:t>
      </w:r>
    </w:p>
    <w:p w14:paraId="2F4B3C16" w14:textId="4895407B" w:rsidR="00010B6B" w:rsidRPr="00314CE9" w:rsidRDefault="00010B6B" w:rsidP="00014844">
      <w:pPr>
        <w:pStyle w:val="affff3"/>
        <w:numPr>
          <w:ilvl w:val="0"/>
          <w:numId w:val="23"/>
        </w:numPr>
        <w:spacing w:after="120"/>
        <w:ind w:left="0" w:firstLine="567"/>
        <w:rPr>
          <w:lang w:val="ru-RU"/>
        </w:rPr>
      </w:pPr>
      <w:r w:rsidRPr="00314CE9">
        <w:rPr>
          <w:lang w:val="ru-RU"/>
        </w:rPr>
        <w:t xml:space="preserve">Решение о подготовке документации по планировке территории применительно к территории </w:t>
      </w:r>
      <w:r w:rsidR="00391BB7" w:rsidRPr="00314CE9">
        <w:rPr>
          <w:lang w:val="ru-RU"/>
        </w:rPr>
        <w:t>сельсовета</w:t>
      </w:r>
      <w:r w:rsidRPr="00314CE9">
        <w:rPr>
          <w:lang w:val="ru-RU"/>
        </w:rPr>
        <w:t xml:space="preserve">, за исключением случаев, указанных в частях 2 - </w:t>
      </w:r>
      <w:r w:rsidRPr="00314CE9">
        <w:rPr>
          <w:lang w:val="ru-RU"/>
        </w:rPr>
        <w:lastRenderedPageBreak/>
        <w:t xml:space="preserve">4.2 и 5.2 статьи 45 </w:t>
      </w:r>
      <w:proofErr w:type="spellStart"/>
      <w:r w:rsidRPr="00314CE9">
        <w:rPr>
          <w:lang w:val="ru-RU"/>
        </w:rPr>
        <w:t>ГрК</w:t>
      </w:r>
      <w:proofErr w:type="spellEnd"/>
      <w:r w:rsidRPr="00314CE9">
        <w:rPr>
          <w:lang w:val="ru-RU"/>
        </w:rPr>
        <w:t xml:space="preserve"> РФ</w:t>
      </w:r>
      <w:r w:rsidR="00F66695" w:rsidRPr="00314CE9">
        <w:rPr>
          <w:lang w:val="ru-RU"/>
        </w:rPr>
        <w:t>,</w:t>
      </w:r>
      <w:r w:rsidRPr="00314CE9">
        <w:rPr>
          <w:lang w:val="ru-RU"/>
        </w:rPr>
        <w:t xml:space="preserve"> </w:t>
      </w:r>
      <w:r w:rsidR="00F66695" w:rsidRPr="00314CE9">
        <w:rPr>
          <w:color w:val="000000"/>
          <w:shd w:val="clear" w:color="auto" w:fill="FFFFFF"/>
          <w:lang w:val="ru-RU"/>
        </w:rPr>
        <w:t xml:space="preserve">принимается органом местного самоуправления </w:t>
      </w:r>
      <w:r w:rsidR="007167E4" w:rsidRPr="00314CE9">
        <w:rPr>
          <w:color w:val="000000"/>
          <w:shd w:val="clear" w:color="auto" w:fill="FFFFFF"/>
          <w:lang w:val="ru-RU"/>
        </w:rPr>
        <w:t>сельсовета</w:t>
      </w:r>
      <w:r w:rsidR="00F66695" w:rsidRPr="00314CE9">
        <w:rPr>
          <w:color w:val="000000"/>
          <w:sz w:val="30"/>
          <w:szCs w:val="30"/>
          <w:shd w:val="clear" w:color="auto" w:fill="FFFFFF"/>
          <w:lang w:val="ru-RU"/>
        </w:rPr>
        <w:t xml:space="preserve"> </w:t>
      </w:r>
      <w:r w:rsidRPr="00314CE9">
        <w:rPr>
          <w:lang w:val="ru-RU"/>
        </w:rPr>
        <w:t xml:space="preserve">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Pr="00314CE9">
        <w:rPr>
          <w:lang w:val="ru-RU"/>
        </w:rPr>
        <w:t>ГрК</w:t>
      </w:r>
      <w:proofErr w:type="spellEnd"/>
      <w:r w:rsidRPr="00314CE9">
        <w:rPr>
          <w:lang w:val="ru-RU"/>
        </w:rPr>
        <w:t xml:space="preserve"> РФ, принятие органом местного самоуправления </w:t>
      </w:r>
      <w:r w:rsidR="00314CE9" w:rsidRPr="00314CE9">
        <w:rPr>
          <w:lang w:val="ru-RU"/>
        </w:rPr>
        <w:t>сельсовета</w:t>
      </w:r>
      <w:r w:rsidRPr="00314CE9">
        <w:rPr>
          <w:lang w:val="ru-RU"/>
        </w:rPr>
        <w:t xml:space="preserve"> решения о подготовке документации по планировке территории не требуется.</w:t>
      </w:r>
    </w:p>
    <w:p w14:paraId="744CECF5" w14:textId="31AE77AD" w:rsidR="00064590" w:rsidRPr="00715A90" w:rsidRDefault="00010B6B" w:rsidP="00014844">
      <w:pPr>
        <w:pStyle w:val="aff2"/>
        <w:widowControl w:val="0"/>
        <w:numPr>
          <w:ilvl w:val="0"/>
          <w:numId w:val="23"/>
        </w:numPr>
        <w:autoSpaceDE w:val="0"/>
        <w:autoSpaceDN w:val="0"/>
        <w:adjustRightInd w:val="0"/>
        <w:spacing w:after="120"/>
        <w:ind w:left="0" w:firstLine="567"/>
        <w:contextualSpacing w:val="0"/>
        <w:rPr>
          <w:rFonts w:ascii="Times New Roman" w:hAnsi="Times New Roman" w:cs="Times New Roman"/>
          <w:sz w:val="24"/>
          <w:szCs w:val="24"/>
          <w:highlight w:val="green"/>
        </w:rPr>
      </w:pPr>
      <w:r w:rsidRPr="00715A90">
        <w:rPr>
          <w:rFonts w:ascii="Times New Roman" w:hAnsi="Times New Roman" w:cs="Times New Roman"/>
          <w:sz w:val="24"/>
          <w:szCs w:val="24"/>
          <w:highlight w:val="green"/>
        </w:rPr>
        <w:t xml:space="preserve">Решение главы </w:t>
      </w:r>
      <w:r w:rsidR="007167E4" w:rsidRPr="00715A90">
        <w:rPr>
          <w:rFonts w:ascii="Times New Roman" w:hAnsi="Times New Roman" w:cs="Times New Roman"/>
          <w:sz w:val="24"/>
          <w:szCs w:val="24"/>
          <w:highlight w:val="green"/>
        </w:rPr>
        <w:t>сельсовета</w:t>
      </w:r>
      <w:r w:rsidRPr="00715A90">
        <w:rPr>
          <w:rFonts w:ascii="Times New Roman" w:hAnsi="Times New Roman" w:cs="Times New Roman"/>
          <w:sz w:val="24"/>
          <w:szCs w:val="24"/>
          <w:highlight w:val="green"/>
        </w:rPr>
        <w:t xml:space="preserve"> о подготовке документации по планировке территории (проекта планировки, проекта межевания) подлежит опубликованию в порядке, установленном для официального опубликования муниципальных правовых актов,</w:t>
      </w:r>
      <w:r w:rsidR="00CB3F2B" w:rsidRPr="00715A90">
        <w:rPr>
          <w:rFonts w:ascii="Times New Roman" w:hAnsi="Times New Roman" w:cs="Times New Roman"/>
          <w:sz w:val="24"/>
          <w:szCs w:val="24"/>
          <w:highlight w:val="green"/>
        </w:rPr>
        <w:t xml:space="preserve"> иной официальной информации, </w:t>
      </w:r>
      <w:r w:rsidRPr="00715A90">
        <w:rPr>
          <w:rFonts w:ascii="Times New Roman" w:hAnsi="Times New Roman" w:cs="Times New Roman"/>
          <w:sz w:val="24"/>
          <w:szCs w:val="24"/>
          <w:highlight w:val="green"/>
        </w:rPr>
        <w:t>в течение трех дней со дня принятия такого решения</w:t>
      </w:r>
      <w:r w:rsidR="00715A90" w:rsidRPr="00715A90">
        <w:rPr>
          <w:rFonts w:ascii="Times New Roman" w:hAnsi="Times New Roman" w:cs="Times New Roman"/>
          <w:sz w:val="24"/>
          <w:szCs w:val="24"/>
          <w:highlight w:val="green"/>
        </w:rPr>
        <w:t xml:space="preserve"> и размещается на официальном сайте </w:t>
      </w:r>
      <w:r w:rsidR="00CA3423">
        <w:rPr>
          <w:rFonts w:ascii="Times New Roman" w:hAnsi="Times New Roman" w:cs="Times New Roman"/>
          <w:sz w:val="24"/>
          <w:szCs w:val="24"/>
          <w:highlight w:val="green"/>
        </w:rPr>
        <w:t>сельсовета.</w:t>
      </w:r>
    </w:p>
    <w:p w14:paraId="462B7275" w14:textId="5B2FE7BA" w:rsidR="00BF7A38" w:rsidRPr="00314CE9" w:rsidRDefault="00064590" w:rsidP="00014844">
      <w:pPr>
        <w:pStyle w:val="aff2"/>
        <w:widowControl w:val="0"/>
        <w:numPr>
          <w:ilvl w:val="0"/>
          <w:numId w:val="23"/>
        </w:numPr>
        <w:autoSpaceDE w:val="0"/>
        <w:autoSpaceDN w:val="0"/>
        <w:adjustRightInd w:val="0"/>
        <w:spacing w:after="120"/>
        <w:ind w:left="0" w:firstLine="567"/>
        <w:contextualSpacing w:val="0"/>
        <w:rPr>
          <w:rFonts w:ascii="Times New Roman" w:hAnsi="Times New Roman" w:cs="Times New Roman"/>
          <w:sz w:val="24"/>
          <w:szCs w:val="24"/>
        </w:rPr>
      </w:pPr>
      <w:r w:rsidRPr="00314CE9">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14:paraId="0BD2CB4C" w14:textId="5629F59C" w:rsidR="00010B6B" w:rsidRPr="00314CE9" w:rsidRDefault="00010B6B" w:rsidP="00014844">
      <w:pPr>
        <w:pStyle w:val="aff2"/>
        <w:widowControl w:val="0"/>
        <w:numPr>
          <w:ilvl w:val="0"/>
          <w:numId w:val="23"/>
        </w:numPr>
        <w:autoSpaceDE w:val="0"/>
        <w:autoSpaceDN w:val="0"/>
        <w:adjustRightInd w:val="0"/>
        <w:spacing w:after="120"/>
        <w:ind w:left="0" w:firstLine="567"/>
        <w:rPr>
          <w:rFonts w:ascii="Times New Roman" w:hAnsi="Times New Roman" w:cs="Times New Roman"/>
          <w:sz w:val="24"/>
          <w:szCs w:val="24"/>
        </w:rPr>
      </w:pPr>
      <w:r w:rsidRPr="00314CE9">
        <w:rPr>
          <w:rFonts w:ascii="Times New Roman" w:hAnsi="Times New Roman" w:cs="Times New Roman"/>
          <w:color w:val="000000" w:themeColor="text1"/>
          <w:sz w:val="24"/>
          <w:szCs w:val="24"/>
        </w:rPr>
        <w:t>Комиссия по землепользованию и застройке в течение двадцати рабочих дней со дня поступления документации по планировке</w:t>
      </w:r>
      <w:r w:rsidRPr="00314CE9">
        <w:rPr>
          <w:rFonts w:ascii="Times New Roman" w:hAnsi="Times New Roman" w:cs="Times New Roman"/>
          <w:sz w:val="24"/>
          <w:szCs w:val="24"/>
        </w:rPr>
        <w:t xml:space="preserve"> территории осуществляет проверку документации по планировке территории на соответствие требованиям, </w:t>
      </w:r>
      <w:r w:rsidRPr="00F91757">
        <w:rPr>
          <w:rFonts w:ascii="Times New Roman" w:hAnsi="Times New Roman" w:cs="Times New Roman"/>
          <w:sz w:val="24"/>
          <w:szCs w:val="24"/>
          <w:highlight w:val="green"/>
        </w:rPr>
        <w:t>у</w:t>
      </w:r>
      <w:r w:rsidR="008A73B1" w:rsidRPr="00F91757">
        <w:rPr>
          <w:rFonts w:ascii="Times New Roman" w:hAnsi="Times New Roman" w:cs="Times New Roman"/>
          <w:sz w:val="24"/>
          <w:szCs w:val="24"/>
          <w:highlight w:val="green"/>
        </w:rPr>
        <w:t>казанным</w:t>
      </w:r>
      <w:r w:rsidRPr="00F91757">
        <w:rPr>
          <w:rFonts w:ascii="Times New Roman" w:hAnsi="Times New Roman" w:cs="Times New Roman"/>
          <w:sz w:val="24"/>
          <w:szCs w:val="24"/>
          <w:highlight w:val="green"/>
        </w:rPr>
        <w:t xml:space="preserve"> </w:t>
      </w:r>
      <w:r w:rsidR="008A73B1" w:rsidRPr="00F91757">
        <w:rPr>
          <w:rFonts w:ascii="Times New Roman" w:hAnsi="Times New Roman" w:cs="Times New Roman"/>
          <w:sz w:val="24"/>
          <w:szCs w:val="24"/>
          <w:highlight w:val="green"/>
        </w:rPr>
        <w:t>в части</w:t>
      </w:r>
      <w:r w:rsidRPr="00F91757">
        <w:rPr>
          <w:rFonts w:ascii="Times New Roman" w:hAnsi="Times New Roman" w:cs="Times New Roman"/>
          <w:sz w:val="24"/>
          <w:szCs w:val="24"/>
          <w:highlight w:val="green"/>
        </w:rPr>
        <w:t xml:space="preserve"> </w:t>
      </w:r>
      <w:r w:rsidR="008A73B1" w:rsidRPr="00F91757">
        <w:rPr>
          <w:rFonts w:ascii="Times New Roman" w:hAnsi="Times New Roman" w:cs="Times New Roman"/>
          <w:sz w:val="24"/>
          <w:szCs w:val="24"/>
          <w:highlight w:val="green"/>
        </w:rPr>
        <w:t>10</w:t>
      </w:r>
      <w:r w:rsidRPr="00F91757">
        <w:rPr>
          <w:rFonts w:ascii="Times New Roman" w:hAnsi="Times New Roman" w:cs="Times New Roman"/>
          <w:sz w:val="24"/>
          <w:szCs w:val="24"/>
          <w:highlight w:val="green"/>
        </w:rPr>
        <w:t xml:space="preserve"> статьи </w:t>
      </w:r>
      <w:r w:rsidR="008A73B1" w:rsidRPr="00F91757">
        <w:rPr>
          <w:rFonts w:ascii="Times New Roman" w:hAnsi="Times New Roman" w:cs="Times New Roman"/>
          <w:sz w:val="24"/>
          <w:szCs w:val="24"/>
          <w:highlight w:val="green"/>
        </w:rPr>
        <w:t>45</w:t>
      </w:r>
      <w:r w:rsidRPr="00F91757">
        <w:rPr>
          <w:rFonts w:ascii="Times New Roman" w:hAnsi="Times New Roman" w:cs="Times New Roman"/>
          <w:sz w:val="24"/>
          <w:szCs w:val="24"/>
          <w:highlight w:val="green"/>
        </w:rPr>
        <w:t xml:space="preserve"> </w:t>
      </w:r>
      <w:proofErr w:type="spellStart"/>
      <w:r w:rsidR="00BE0020" w:rsidRPr="00F91757">
        <w:rPr>
          <w:rFonts w:ascii="Times New Roman" w:hAnsi="Times New Roman" w:cs="Times New Roman"/>
          <w:sz w:val="24"/>
          <w:szCs w:val="24"/>
          <w:highlight w:val="green"/>
        </w:rPr>
        <w:t>ГрК</w:t>
      </w:r>
      <w:proofErr w:type="spellEnd"/>
      <w:r w:rsidR="008A73B1" w:rsidRPr="00F91757">
        <w:rPr>
          <w:rFonts w:ascii="Times New Roman" w:hAnsi="Times New Roman" w:cs="Times New Roman"/>
          <w:sz w:val="24"/>
          <w:szCs w:val="24"/>
          <w:highlight w:val="green"/>
        </w:rPr>
        <w:t xml:space="preserve"> РФ</w:t>
      </w:r>
      <w:r w:rsidRPr="00F91757">
        <w:rPr>
          <w:rFonts w:ascii="Times New Roman" w:hAnsi="Times New Roman" w:cs="Times New Roman"/>
          <w:sz w:val="24"/>
          <w:szCs w:val="24"/>
          <w:highlight w:val="green"/>
        </w:rPr>
        <w:t>.</w:t>
      </w:r>
      <w:r w:rsidRPr="00314CE9">
        <w:rPr>
          <w:rFonts w:ascii="Times New Roman" w:hAnsi="Times New Roman" w:cs="Times New Roman"/>
          <w:sz w:val="24"/>
          <w:szCs w:val="24"/>
        </w:rPr>
        <w:t xml:space="preserve"> По результатам проверки указанный орган принимает соответствующее решение о направлении документации по планировке территории главе </w:t>
      </w:r>
      <w:r w:rsidR="00314CE9" w:rsidRPr="00314CE9">
        <w:rPr>
          <w:rFonts w:ascii="Times New Roman" w:hAnsi="Times New Roman" w:cs="Times New Roman"/>
          <w:sz w:val="24"/>
          <w:szCs w:val="24"/>
        </w:rPr>
        <w:t>сельсовета</w:t>
      </w:r>
      <w:r w:rsidRPr="00314CE9">
        <w:rPr>
          <w:rFonts w:ascii="Times New Roman" w:hAnsi="Times New Roman" w:cs="Times New Roman"/>
          <w:sz w:val="24"/>
          <w:szCs w:val="24"/>
        </w:rPr>
        <w:t>, или об отклонении такой документации и о направлении ее на доработку.</w:t>
      </w:r>
    </w:p>
    <w:p w14:paraId="30CDDF74" w14:textId="77777777" w:rsidR="00010B6B" w:rsidRPr="00DF31C0" w:rsidRDefault="00010B6B" w:rsidP="00014844">
      <w:pPr>
        <w:pStyle w:val="affff3"/>
        <w:numPr>
          <w:ilvl w:val="0"/>
          <w:numId w:val="23"/>
        </w:numPr>
        <w:spacing w:after="120"/>
        <w:ind w:left="0" w:firstLine="567"/>
        <w:rPr>
          <w:lang w:val="ru-RU"/>
        </w:rPr>
      </w:pPr>
      <w:r w:rsidRPr="00314CE9">
        <w:rPr>
          <w:lang w:val="ru-RU"/>
        </w:rPr>
        <w:t>Проекты планировки и проекты межевания территории, подготовленные</w:t>
      </w:r>
      <w:r w:rsidRPr="00DF31C0">
        <w:rPr>
          <w:lang w:val="ru-RU"/>
        </w:rPr>
        <w:t xml:space="preserve">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14:paraId="26A7112E" w14:textId="77777777" w:rsidR="00466968" w:rsidRPr="00D235FA" w:rsidRDefault="00010B6B" w:rsidP="00371FDF">
      <w:pPr>
        <w:pStyle w:val="affff3"/>
        <w:numPr>
          <w:ilvl w:val="0"/>
          <w:numId w:val="23"/>
        </w:numPr>
        <w:ind w:left="0" w:firstLine="567"/>
        <w:rPr>
          <w:highlight w:val="green"/>
          <w:lang w:val="ru-RU"/>
        </w:rPr>
      </w:pPr>
      <w:r w:rsidRPr="00D235FA">
        <w:rPr>
          <w:highlight w:val="green"/>
          <w:lang w:val="ru-RU"/>
        </w:rPr>
        <w:t>Общественные обсуждения или публичные слушания по проекту планировки территории и проекту межевания территории не проводятся в случаях</w:t>
      </w:r>
      <w:r w:rsidR="00466968" w:rsidRPr="00D235FA">
        <w:rPr>
          <w:highlight w:val="green"/>
          <w:lang w:val="ru-RU"/>
        </w:rPr>
        <w:t>:</w:t>
      </w:r>
    </w:p>
    <w:p w14:paraId="0FA07840" w14:textId="77777777" w:rsidR="0007642F" w:rsidRPr="00D235FA" w:rsidRDefault="00466968" w:rsidP="00371FDF">
      <w:pPr>
        <w:pStyle w:val="affff3"/>
        <w:ind w:firstLine="567"/>
        <w:rPr>
          <w:highlight w:val="green"/>
          <w:lang w:val="ru-RU"/>
        </w:rPr>
      </w:pPr>
      <w:r w:rsidRPr="00D235FA">
        <w:rPr>
          <w:highlight w:val="green"/>
          <w:lang w:val="ru-RU"/>
        </w:rPr>
        <w:t xml:space="preserve">– </w:t>
      </w:r>
      <w:r w:rsidRPr="00D235FA">
        <w:rPr>
          <w:highlight w:val="green"/>
          <w:lang w:val="ru-RU"/>
        </w:rPr>
        <w:t>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w:t>
      </w:r>
      <w:r w:rsidR="00010B6B" w:rsidRPr="00D235FA">
        <w:rPr>
          <w:highlight w:val="green"/>
          <w:lang w:val="ru-RU"/>
        </w:rPr>
        <w:t>,</w:t>
      </w:r>
      <w:r w:rsidR="0007642F" w:rsidRPr="00D235FA">
        <w:rPr>
          <w:highlight w:val="green"/>
          <w:lang w:val="ru-RU"/>
        </w:rPr>
        <w:t xml:space="preserve"> </w:t>
      </w:r>
      <w:r w:rsidR="0007642F" w:rsidRPr="00D235FA">
        <w:rPr>
          <w:highlight w:val="green"/>
          <w:lang w:val="ru-RU"/>
        </w:rPr>
        <w:t>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65022B7F" w14:textId="4E442F42" w:rsidR="00010B6B" w:rsidRPr="00581FE1" w:rsidRDefault="0007642F" w:rsidP="00D235FA">
      <w:pPr>
        <w:pStyle w:val="affff3"/>
        <w:spacing w:after="120"/>
        <w:ind w:firstLine="567"/>
        <w:rPr>
          <w:lang w:val="ru-RU"/>
        </w:rPr>
      </w:pPr>
      <w:r w:rsidRPr="00D235FA">
        <w:rPr>
          <w:highlight w:val="green"/>
          <w:lang w:val="ru-RU"/>
        </w:rPr>
        <w:t>–</w:t>
      </w:r>
      <w:r w:rsidR="00010B6B" w:rsidRPr="00D235FA">
        <w:rPr>
          <w:highlight w:val="green"/>
          <w:lang w:val="ru-RU"/>
        </w:rPr>
        <w:t xml:space="preserve"> </w:t>
      </w:r>
      <w:r w:rsidRPr="00D235FA">
        <w:rPr>
          <w:highlight w:val="green"/>
          <w:lang w:val="ru-RU"/>
        </w:rPr>
        <w:t>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w:t>
      </w:r>
      <w:r w:rsidR="001B5C4A" w:rsidRPr="00D235FA">
        <w:rPr>
          <w:highlight w:val="green"/>
          <w:lang w:val="ru-RU"/>
        </w:rPr>
        <w:t xml:space="preserve">, </w:t>
      </w:r>
      <w:r w:rsidR="001B5C4A" w:rsidRPr="00D235FA">
        <w:rPr>
          <w:highlight w:val="green"/>
          <w:lang w:val="ru-RU"/>
        </w:rPr>
        <w:t>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w:t>
      </w:r>
      <w:r w:rsidR="001B5C4A" w:rsidRPr="00D235FA">
        <w:rPr>
          <w:highlight w:val="green"/>
          <w:lang w:val="ru-RU"/>
        </w:rPr>
        <w:t xml:space="preserve"> </w:t>
      </w:r>
      <w:hyperlink r:id="rId15" w:anchor="dst102028" w:history="1">
        <w:r w:rsidR="001B5C4A" w:rsidRPr="00D235FA">
          <w:rPr>
            <w:highlight w:val="green"/>
            <w:lang w:val="ru-RU"/>
          </w:rPr>
          <w:t>частями 12.7</w:t>
        </w:r>
      </w:hyperlink>
      <w:r w:rsidR="001B5C4A" w:rsidRPr="00D235FA">
        <w:rPr>
          <w:highlight w:val="green"/>
          <w:lang w:val="ru-RU"/>
        </w:rPr>
        <w:t xml:space="preserve"> </w:t>
      </w:r>
      <w:r w:rsidR="001B5C4A" w:rsidRPr="00D235FA">
        <w:rPr>
          <w:highlight w:val="green"/>
          <w:lang w:val="ru-RU"/>
        </w:rPr>
        <w:t>и</w:t>
      </w:r>
      <w:r w:rsidR="00371FDF">
        <w:rPr>
          <w:highlight w:val="green"/>
          <w:lang w:val="ru-RU"/>
        </w:rPr>
        <w:t xml:space="preserve"> </w:t>
      </w:r>
      <w:hyperlink r:id="rId16" w:anchor="dst102029" w:history="1">
        <w:r w:rsidR="001B5C4A" w:rsidRPr="00D235FA">
          <w:rPr>
            <w:highlight w:val="green"/>
            <w:lang w:val="ru-RU"/>
          </w:rPr>
          <w:t>12.12</w:t>
        </w:r>
      </w:hyperlink>
      <w:r w:rsidR="001B5C4A" w:rsidRPr="00D235FA">
        <w:rPr>
          <w:highlight w:val="green"/>
          <w:lang w:val="ru-RU"/>
        </w:rPr>
        <w:t xml:space="preserve"> статьи 45 </w:t>
      </w:r>
      <w:proofErr w:type="spellStart"/>
      <w:r w:rsidR="001B5C4A" w:rsidRPr="00D235FA">
        <w:rPr>
          <w:highlight w:val="green"/>
          <w:lang w:val="ru-RU"/>
        </w:rPr>
        <w:t>ГрК</w:t>
      </w:r>
      <w:proofErr w:type="spellEnd"/>
      <w:r w:rsidR="001B5C4A" w:rsidRPr="00D235FA">
        <w:rPr>
          <w:highlight w:val="green"/>
          <w:lang w:val="ru-RU"/>
        </w:rPr>
        <w:t xml:space="preserve"> РФ </w:t>
      </w:r>
      <w:r w:rsidR="001B5C4A" w:rsidRPr="00D235FA">
        <w:rPr>
          <w:highlight w:val="green"/>
          <w:lang w:val="ru-RU"/>
        </w:rPr>
        <w:t>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1B5C4A" w:rsidRPr="00D235FA">
        <w:rPr>
          <w:highlight w:val="green"/>
          <w:lang w:val="ru-RU"/>
        </w:rPr>
        <w:t xml:space="preserve"> </w:t>
      </w:r>
      <w:hyperlink r:id="rId17" w:anchor="dst102027" w:history="1">
        <w:r w:rsidR="001B5C4A" w:rsidRPr="00D235FA">
          <w:rPr>
            <w:highlight w:val="green"/>
            <w:lang w:val="ru-RU"/>
          </w:rPr>
          <w:t>частью 12.4</w:t>
        </w:r>
      </w:hyperlink>
      <w:r w:rsidR="001B5C4A" w:rsidRPr="00D235FA">
        <w:rPr>
          <w:highlight w:val="green"/>
          <w:lang w:val="ru-RU"/>
        </w:rPr>
        <w:t> </w:t>
      </w:r>
      <w:r w:rsidR="001B5C4A" w:rsidRPr="00D235FA">
        <w:rPr>
          <w:highlight w:val="green"/>
          <w:lang w:val="ru-RU"/>
        </w:rPr>
        <w:t xml:space="preserve"> </w:t>
      </w:r>
      <w:r w:rsidR="001B5C4A" w:rsidRPr="00D235FA">
        <w:rPr>
          <w:highlight w:val="green"/>
          <w:lang w:val="ru-RU"/>
        </w:rPr>
        <w:t xml:space="preserve">статьи 45 </w:t>
      </w:r>
      <w:proofErr w:type="spellStart"/>
      <w:r w:rsidR="001B5C4A" w:rsidRPr="00D235FA">
        <w:rPr>
          <w:highlight w:val="green"/>
          <w:lang w:val="ru-RU"/>
        </w:rPr>
        <w:t>ГрК</w:t>
      </w:r>
      <w:proofErr w:type="spellEnd"/>
      <w:r w:rsidR="001B5C4A" w:rsidRPr="00D235FA">
        <w:rPr>
          <w:highlight w:val="green"/>
          <w:lang w:val="ru-RU"/>
        </w:rPr>
        <w:t xml:space="preserve">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F4B967C" w14:textId="344BA887" w:rsidR="00010B6B" w:rsidRPr="00E95167" w:rsidRDefault="00E95167" w:rsidP="00014844">
      <w:pPr>
        <w:pStyle w:val="affff3"/>
        <w:numPr>
          <w:ilvl w:val="0"/>
          <w:numId w:val="23"/>
        </w:numPr>
        <w:spacing w:after="120"/>
        <w:ind w:left="0" w:firstLine="567"/>
        <w:rPr>
          <w:highlight w:val="green"/>
          <w:lang w:val="ru-RU"/>
        </w:rPr>
      </w:pPr>
      <w:bookmarkStart w:id="21" w:name="sub_46011"/>
      <w:r w:rsidRPr="00E95167">
        <w:rPr>
          <w:highlight w:val="green"/>
          <w:lang w:val="ru-RU"/>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w:t>
      </w:r>
      <w:r w:rsidRPr="00E95167">
        <w:rPr>
          <w:highlight w:val="green"/>
          <w:lang w:val="ru-RU"/>
        </w:rPr>
        <w:lastRenderedPageBreak/>
        <w:t xml:space="preserve">опубликования муниципальных правовых актов, иной официальной информации, и размещается на официальном сайте </w:t>
      </w:r>
      <w:r w:rsidR="00CA3423">
        <w:rPr>
          <w:highlight w:val="green"/>
          <w:lang w:val="ru-RU"/>
        </w:rPr>
        <w:t>сельсовета</w:t>
      </w:r>
      <w:r w:rsidRPr="00E95167">
        <w:rPr>
          <w:highlight w:val="green"/>
          <w:lang w:val="ru-RU"/>
        </w:rPr>
        <w:t>.</w:t>
      </w:r>
    </w:p>
    <w:bookmarkEnd w:id="21"/>
    <w:p w14:paraId="31D8C360" w14:textId="4AACF3FE" w:rsidR="00010B6B" w:rsidRPr="00396573" w:rsidRDefault="00010B6B" w:rsidP="00014844">
      <w:pPr>
        <w:pStyle w:val="aff2"/>
        <w:widowControl w:val="0"/>
        <w:numPr>
          <w:ilvl w:val="0"/>
          <w:numId w:val="23"/>
        </w:numPr>
        <w:autoSpaceDE w:val="0"/>
        <w:autoSpaceDN w:val="0"/>
        <w:adjustRightInd w:val="0"/>
        <w:spacing w:after="120"/>
        <w:ind w:left="0" w:firstLine="567"/>
        <w:rPr>
          <w:rFonts w:ascii="Times New Roman" w:hAnsi="Times New Roman" w:cs="Times New Roman"/>
          <w:sz w:val="24"/>
          <w:szCs w:val="24"/>
        </w:rPr>
      </w:pPr>
      <w:r w:rsidRPr="00396573">
        <w:rPr>
          <w:rFonts w:ascii="Times New Roman" w:hAnsi="Times New Roman" w:cs="Times New Roman"/>
          <w:color w:val="000000" w:themeColor="text1"/>
          <w:sz w:val="24"/>
          <w:szCs w:val="24"/>
        </w:rPr>
        <w:t xml:space="preserve">Комиссия по землепользованию и застройке направляет главе </w:t>
      </w:r>
      <w:r w:rsidR="00314CE9" w:rsidRPr="00396573">
        <w:rPr>
          <w:rFonts w:ascii="Times New Roman" w:hAnsi="Times New Roman" w:cs="Times New Roman"/>
          <w:color w:val="000000" w:themeColor="text1"/>
          <w:sz w:val="24"/>
          <w:szCs w:val="24"/>
        </w:rPr>
        <w:t>сельсовета</w:t>
      </w:r>
      <w:r w:rsidRPr="00396573">
        <w:rPr>
          <w:rFonts w:ascii="Times New Roman" w:hAnsi="Times New Roman" w:cs="Times New Roman"/>
          <w:color w:val="000000" w:themeColor="text1"/>
          <w:sz w:val="24"/>
          <w:szCs w:val="24"/>
        </w:rPr>
        <w:t xml:space="preserve"> подготовленную документацию по планировке территории,</w:t>
      </w:r>
      <w:r w:rsidRPr="00396573">
        <w:rPr>
          <w:rFonts w:ascii="Times New Roman" w:hAnsi="Times New Roman" w:cs="Times New Roman"/>
          <w:sz w:val="24"/>
          <w:szCs w:val="24"/>
        </w:rPr>
        <w:t xml:space="preserve"> протокол общественных обсу</w:t>
      </w:r>
      <w:r w:rsidR="00123ED2" w:rsidRPr="00396573">
        <w:rPr>
          <w:rFonts w:ascii="Times New Roman" w:hAnsi="Times New Roman" w:cs="Times New Roman"/>
          <w:sz w:val="24"/>
          <w:szCs w:val="24"/>
        </w:rPr>
        <w:t>ждениях или публичных слушаний</w:t>
      </w:r>
      <w:r w:rsidRPr="00396573">
        <w:rPr>
          <w:rFonts w:ascii="Times New Roman" w:hAnsi="Times New Roman" w:cs="Times New Roman"/>
          <w:sz w:val="24"/>
          <w:szCs w:val="24"/>
        </w:rPr>
        <w:t xml:space="preserve">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w:t>
      </w:r>
    </w:p>
    <w:p w14:paraId="63CC19C8" w14:textId="517B79A8" w:rsidR="00010B6B" w:rsidRPr="00B1477B" w:rsidRDefault="00581FE1" w:rsidP="00014844">
      <w:pPr>
        <w:pStyle w:val="affff3"/>
        <w:numPr>
          <w:ilvl w:val="0"/>
          <w:numId w:val="23"/>
        </w:numPr>
        <w:spacing w:after="120"/>
        <w:ind w:left="0" w:firstLine="567"/>
        <w:rPr>
          <w:color w:val="000000" w:themeColor="text1"/>
          <w:highlight w:val="green"/>
          <w:lang w:val="ru-RU"/>
        </w:rPr>
      </w:pPr>
      <w:r w:rsidRPr="00B1477B">
        <w:rPr>
          <w:color w:val="000000" w:themeColor="text1"/>
          <w:highlight w:val="green"/>
          <w:lang w:val="ru-RU"/>
        </w:rPr>
        <w:t xml:space="preserve">Глава сельсовета </w:t>
      </w:r>
      <w:r w:rsidR="00010B6B" w:rsidRPr="00B1477B">
        <w:rPr>
          <w:color w:val="000000" w:themeColor="text1"/>
          <w:highlight w:val="green"/>
          <w:lang w:val="ru-RU"/>
        </w:rPr>
        <w:t>с учетом протокола общественных обсуждений или публичных слушаний по</w:t>
      </w:r>
      <w:r w:rsidR="00F14766" w:rsidRPr="00B1477B">
        <w:rPr>
          <w:color w:val="000000" w:themeColor="text1"/>
          <w:highlight w:val="green"/>
          <w:lang w:val="ru-RU"/>
        </w:rPr>
        <w:t xml:space="preserve"> проекту планировки территории,</w:t>
      </w:r>
      <w:r w:rsidR="00010B6B" w:rsidRPr="00B1477B">
        <w:rPr>
          <w:color w:val="000000" w:themeColor="text1"/>
          <w:highlight w:val="green"/>
          <w:lang w:val="ru-RU"/>
        </w:rPr>
        <w:t xml:space="preserve"> проекту межевания территории и заключения о результатах общественных обсуждений или публичных слуша</w:t>
      </w:r>
      <w:r w:rsidR="00123ED2" w:rsidRPr="00B1477B">
        <w:rPr>
          <w:color w:val="000000" w:themeColor="text1"/>
          <w:highlight w:val="green"/>
          <w:lang w:val="ru-RU"/>
        </w:rPr>
        <w:t>ний принимает решение</w:t>
      </w:r>
      <w:r w:rsidR="00010B6B" w:rsidRPr="00B1477B">
        <w:rPr>
          <w:color w:val="000000" w:themeColor="text1"/>
          <w:highlight w:val="green"/>
          <w:lang w:val="ru-RU"/>
        </w:rPr>
        <w:t xml:space="preserve"> об утверждении документации по планировке территории или </w:t>
      </w:r>
      <w:r w:rsidR="008A173B" w:rsidRPr="00B1477B">
        <w:rPr>
          <w:color w:val="000000" w:themeColor="text1"/>
          <w:highlight w:val="green"/>
          <w:lang w:val="ru-RU"/>
        </w:rPr>
        <w:t xml:space="preserve">отклоняет </w:t>
      </w:r>
      <w:r w:rsidR="00010B6B" w:rsidRPr="00B1477B">
        <w:rPr>
          <w:color w:val="000000" w:themeColor="text1"/>
          <w:highlight w:val="green"/>
          <w:lang w:val="ru-RU"/>
        </w:rPr>
        <w:t>так</w:t>
      </w:r>
      <w:r w:rsidR="00E47D27" w:rsidRPr="00B1477B">
        <w:rPr>
          <w:color w:val="000000" w:themeColor="text1"/>
          <w:highlight w:val="green"/>
          <w:lang w:val="ru-RU"/>
        </w:rPr>
        <w:t xml:space="preserve">ую документацию и </w:t>
      </w:r>
      <w:r w:rsidR="00010B6B" w:rsidRPr="00B1477B">
        <w:rPr>
          <w:color w:val="000000" w:themeColor="text1"/>
          <w:highlight w:val="green"/>
          <w:lang w:val="ru-RU"/>
        </w:rPr>
        <w:t>направ</w:t>
      </w:r>
      <w:r w:rsidR="00E47D27" w:rsidRPr="00B1477B">
        <w:rPr>
          <w:color w:val="000000" w:themeColor="text1"/>
          <w:highlight w:val="green"/>
          <w:lang w:val="ru-RU"/>
        </w:rPr>
        <w:t>ляет</w:t>
      </w:r>
      <w:r w:rsidR="00010B6B" w:rsidRPr="00B1477B">
        <w:rPr>
          <w:color w:val="000000" w:themeColor="text1"/>
          <w:highlight w:val="green"/>
          <w:lang w:val="ru-RU"/>
        </w:rPr>
        <w:t xml:space="preserve"> ее на доработку </w:t>
      </w:r>
      <w:r w:rsidR="00F14766" w:rsidRPr="00B1477B">
        <w:rPr>
          <w:color w:val="000000" w:themeColor="text1"/>
          <w:highlight w:val="green"/>
          <w:lang w:val="ru-RU"/>
        </w:rPr>
        <w:t>не позднее чем через двадцать рабочих дней со дня опубликования заключения о результатах общественных обсуждений или публичных слушаний</w:t>
      </w:r>
      <w:r w:rsidR="00E47D27" w:rsidRPr="00B1477B">
        <w:rPr>
          <w:color w:val="000000" w:themeColor="text1"/>
          <w:highlight w:val="green"/>
          <w:lang w:val="ru-RU"/>
        </w:rPr>
        <w:t xml:space="preserve">, а в случае, </w:t>
      </w:r>
      <w:r w:rsidR="006208A1" w:rsidRPr="00B1477B">
        <w:rPr>
          <w:color w:val="000000" w:themeColor="text1"/>
          <w:highlight w:val="green"/>
          <w:lang w:val="ru-RU"/>
        </w:rPr>
        <w:t>если о</w:t>
      </w:r>
      <w:r w:rsidR="00E47D27" w:rsidRPr="00B1477B">
        <w:rPr>
          <w:color w:val="000000" w:themeColor="text1"/>
          <w:highlight w:val="green"/>
          <w:shd w:val="clear" w:color="auto" w:fill="FFFFFF"/>
          <w:lang w:val="ru-RU"/>
        </w:rPr>
        <w:t xml:space="preserve">бщественные обсуждения или публичные слушания не проводятся, в </w:t>
      </w:r>
      <w:r w:rsidR="00B1477B" w:rsidRPr="00B1477B">
        <w:rPr>
          <w:color w:val="000000" w:themeColor="text1"/>
          <w:highlight w:val="green"/>
          <w:shd w:val="clear" w:color="auto" w:fill="FFFFFF"/>
          <w:lang w:val="ru-RU"/>
        </w:rPr>
        <w:t>течение двадцати рабочих дней со дня поступления документации по планировке территории</w:t>
      </w:r>
      <w:r w:rsidR="00B1477B" w:rsidRPr="00B1477B">
        <w:rPr>
          <w:color w:val="000000" w:themeColor="text1"/>
          <w:highlight w:val="green"/>
          <w:shd w:val="clear" w:color="auto" w:fill="FFFFFF"/>
          <w:lang w:val="ru-RU"/>
        </w:rPr>
        <w:t>.</w:t>
      </w:r>
    </w:p>
    <w:p w14:paraId="2805FAAE" w14:textId="65FAF99B" w:rsidR="00010B6B" w:rsidRPr="004501A8" w:rsidRDefault="004501A8" w:rsidP="00014844">
      <w:pPr>
        <w:pStyle w:val="aff2"/>
        <w:widowControl w:val="0"/>
        <w:numPr>
          <w:ilvl w:val="0"/>
          <w:numId w:val="23"/>
        </w:numPr>
        <w:autoSpaceDE w:val="0"/>
        <w:autoSpaceDN w:val="0"/>
        <w:adjustRightInd w:val="0"/>
        <w:spacing w:after="120"/>
        <w:ind w:left="0" w:firstLine="567"/>
        <w:rPr>
          <w:rFonts w:ascii="Times New Roman" w:eastAsia="Times New Roman" w:hAnsi="Times New Roman" w:cs="Times New Roman"/>
          <w:sz w:val="24"/>
          <w:szCs w:val="24"/>
          <w:highlight w:val="green"/>
          <w:lang w:eastAsia="ar-SA" w:bidi="en-US"/>
        </w:rPr>
      </w:pPr>
      <w:r w:rsidRPr="00275E3B">
        <w:rPr>
          <w:rFonts w:ascii="Times New Roman" w:eastAsia="Times New Roman" w:hAnsi="Times New Roman" w:cs="Times New Roman"/>
          <w:color w:val="000000" w:themeColor="text1"/>
          <w:sz w:val="24"/>
          <w:szCs w:val="24"/>
          <w:highlight w:val="green"/>
          <w:lang w:eastAsia="ar-SA" w:bidi="en-US"/>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w:t>
      </w:r>
      <w:r w:rsidRPr="004501A8">
        <w:rPr>
          <w:rFonts w:ascii="Times New Roman" w:eastAsia="Times New Roman" w:hAnsi="Times New Roman" w:cs="Times New Roman"/>
          <w:sz w:val="24"/>
          <w:szCs w:val="24"/>
          <w:highlight w:val="green"/>
          <w:lang w:eastAsia="ar-SA" w:bidi="en-US"/>
        </w:rPr>
        <w:t xml:space="preserve">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BB1C8A">
        <w:rPr>
          <w:rFonts w:ascii="Times New Roman" w:eastAsia="Times New Roman" w:hAnsi="Times New Roman" w:cs="Times New Roman"/>
          <w:sz w:val="24"/>
          <w:szCs w:val="24"/>
          <w:highlight w:val="green"/>
          <w:lang w:eastAsia="ar-SA" w:bidi="en-US"/>
        </w:rPr>
        <w:t>сельсовета</w:t>
      </w:r>
      <w:r w:rsidR="00CA3423">
        <w:rPr>
          <w:rFonts w:ascii="Times New Roman" w:eastAsia="Times New Roman" w:hAnsi="Times New Roman" w:cs="Times New Roman"/>
          <w:sz w:val="24"/>
          <w:szCs w:val="24"/>
          <w:highlight w:val="green"/>
          <w:lang w:eastAsia="ar-SA" w:bidi="en-US"/>
        </w:rPr>
        <w:t>.</w:t>
      </w:r>
    </w:p>
    <w:p w14:paraId="086EA3B4" w14:textId="77777777" w:rsidR="006F1E26" w:rsidRPr="00396573" w:rsidRDefault="006F1E26" w:rsidP="001F28B0">
      <w:pPr>
        <w:pStyle w:val="affff3"/>
        <w:spacing w:before="180" w:after="120"/>
        <w:rPr>
          <w:b/>
          <w:i/>
          <w:lang w:val="ru-RU" w:bidi="ar-SA"/>
        </w:rPr>
      </w:pPr>
      <w:r w:rsidRPr="00396573">
        <w:rPr>
          <w:b/>
          <w:i/>
          <w:lang w:val="ru-RU" w:eastAsia="ru-RU"/>
        </w:rPr>
        <w:t xml:space="preserve">3.3. </w:t>
      </w:r>
      <w:r w:rsidRPr="00396573">
        <w:rPr>
          <w:b/>
          <w:i/>
          <w:lang w:val="ru-RU" w:bidi="ar-SA"/>
        </w:rPr>
        <w:t>Комплексное развитие территории</w:t>
      </w:r>
    </w:p>
    <w:p w14:paraId="178AF69A" w14:textId="030C08E5" w:rsidR="006F1E26" w:rsidRPr="00396573" w:rsidRDefault="006F1E26" w:rsidP="00B908A3">
      <w:pPr>
        <w:pStyle w:val="aff2"/>
        <w:numPr>
          <w:ilvl w:val="0"/>
          <w:numId w:val="24"/>
        </w:numPr>
        <w:ind w:left="0" w:firstLine="567"/>
        <w:rPr>
          <w:rFonts w:ascii="Times New Roman" w:hAnsi="Times New Roman" w:cs="Times New Roman"/>
          <w:sz w:val="24"/>
          <w:szCs w:val="24"/>
        </w:rPr>
      </w:pPr>
      <w:r w:rsidRPr="00396573">
        <w:rPr>
          <w:rFonts w:ascii="Times New Roman" w:hAnsi="Times New Roman" w:cs="Times New Roman"/>
          <w:sz w:val="24"/>
          <w:szCs w:val="24"/>
        </w:rPr>
        <w:t>Целями комплексного развития территории являются:</w:t>
      </w:r>
    </w:p>
    <w:p w14:paraId="49232CFD" w14:textId="77777777" w:rsidR="006F1E26" w:rsidRPr="00396573" w:rsidRDefault="006F1E26" w:rsidP="001F28B0">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6581C4D8" w14:textId="77777777" w:rsidR="006F1E26" w:rsidRPr="00396573" w:rsidRDefault="006F1E26" w:rsidP="001F28B0">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E6971A1" w14:textId="77777777" w:rsidR="006F1E26" w:rsidRPr="00396573" w:rsidRDefault="006F1E26" w:rsidP="001F28B0">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6E38FB30" w14:textId="77777777" w:rsidR="006F1E26" w:rsidRPr="00396573" w:rsidRDefault="006F1E26" w:rsidP="001F28B0">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1B094824" w14:textId="77777777" w:rsidR="006F1E26" w:rsidRPr="00396573" w:rsidRDefault="006F1E26" w:rsidP="009154A4">
      <w:pPr>
        <w:pStyle w:val="aff2"/>
        <w:spacing w:after="120"/>
        <w:ind w:left="0" w:firstLine="567"/>
        <w:contextualSpacing w:val="0"/>
        <w:rPr>
          <w:rFonts w:ascii="Times New Roman" w:hAnsi="Times New Roman" w:cs="Times New Roman"/>
          <w:sz w:val="24"/>
          <w:szCs w:val="24"/>
        </w:rPr>
      </w:pPr>
      <w:r w:rsidRPr="00396573">
        <w:rPr>
          <w:rFonts w:ascii="Times New Roman" w:hAnsi="Times New Roman" w:cs="Times New Roman"/>
          <w:sz w:val="24"/>
          <w:szCs w:val="24"/>
        </w:rPr>
        <w:t>– создание условий для привлечения внебюджетных источников финансирования обновления застроенных территорий.</w:t>
      </w:r>
    </w:p>
    <w:p w14:paraId="4E214F8A" w14:textId="17966A06" w:rsidR="006F1E26" w:rsidRPr="00396573" w:rsidRDefault="006F1E26" w:rsidP="00014844">
      <w:pPr>
        <w:pStyle w:val="aff2"/>
        <w:numPr>
          <w:ilvl w:val="0"/>
          <w:numId w:val="24"/>
        </w:numPr>
        <w:spacing w:after="120"/>
        <w:ind w:left="0" w:firstLine="567"/>
        <w:contextualSpacing w:val="0"/>
        <w:rPr>
          <w:rFonts w:ascii="Times New Roman" w:hAnsi="Times New Roman" w:cs="Times New Roman"/>
          <w:sz w:val="24"/>
          <w:szCs w:val="24"/>
        </w:rPr>
      </w:pPr>
      <w:r w:rsidRPr="00396573">
        <w:rPr>
          <w:rFonts w:ascii="Times New Roman" w:hAnsi="Times New Roman" w:cs="Times New Roman"/>
          <w:sz w:val="24"/>
          <w:szCs w:val="24"/>
        </w:rPr>
        <w:t xml:space="preserve">Комплексное развитие территории осуществляется в соответствии с положениями </w:t>
      </w:r>
      <w:proofErr w:type="spellStart"/>
      <w:r w:rsidR="002D53B1">
        <w:rPr>
          <w:rFonts w:ascii="Times New Roman" w:hAnsi="Times New Roman" w:cs="Times New Roman"/>
          <w:sz w:val="24"/>
          <w:szCs w:val="24"/>
        </w:rPr>
        <w:t>ГрК</w:t>
      </w:r>
      <w:r w:rsidRPr="00396573">
        <w:rPr>
          <w:rFonts w:ascii="Times New Roman" w:hAnsi="Times New Roman" w:cs="Times New Roman"/>
          <w:sz w:val="24"/>
          <w:szCs w:val="24"/>
        </w:rPr>
        <w:t>РФ</w:t>
      </w:r>
      <w:proofErr w:type="spellEnd"/>
      <w:r w:rsidRPr="00396573">
        <w:rPr>
          <w:rFonts w:ascii="Times New Roman" w:hAnsi="Times New Roman" w:cs="Times New Roman"/>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6EF53F64" w14:textId="77777777" w:rsidR="006F1E26" w:rsidRPr="00396573" w:rsidRDefault="006F1E26" w:rsidP="00014844">
      <w:pPr>
        <w:pStyle w:val="aff2"/>
        <w:numPr>
          <w:ilvl w:val="0"/>
          <w:numId w:val="24"/>
        </w:numPr>
        <w:ind w:left="0" w:firstLine="567"/>
        <w:rPr>
          <w:rFonts w:ascii="Times New Roman" w:hAnsi="Times New Roman" w:cs="Times New Roman"/>
          <w:sz w:val="24"/>
          <w:szCs w:val="24"/>
        </w:rPr>
      </w:pPr>
      <w:r w:rsidRPr="00396573">
        <w:rPr>
          <w:rFonts w:ascii="Times New Roman" w:hAnsi="Times New Roman" w:cs="Times New Roman"/>
          <w:sz w:val="24"/>
          <w:szCs w:val="24"/>
        </w:rPr>
        <w:t>Виды комплексного развития территории:</w:t>
      </w:r>
    </w:p>
    <w:p w14:paraId="518DCC7F"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i/>
          <w:sz w:val="24"/>
          <w:szCs w:val="24"/>
        </w:rPr>
        <w:t>– комплексное развитие территории жилой застройки</w:t>
      </w:r>
      <w:r w:rsidRPr="00396573">
        <w:rPr>
          <w:rFonts w:ascii="Times New Roman" w:hAnsi="Times New Roman" w:cs="Times New Roman"/>
          <w:sz w:val="24"/>
          <w:szCs w:val="24"/>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w:t>
      </w:r>
      <w:r w:rsidRPr="00396573">
        <w:rPr>
          <w:rFonts w:ascii="Times New Roman" w:hAnsi="Times New Roman" w:cs="Times New Roman"/>
          <w:sz w:val="24"/>
          <w:szCs w:val="24"/>
        </w:rPr>
        <w:lastRenderedPageBreak/>
        <w:t>соответствуют критериям, установленным нормативным правовым актом субъекта Российской Федерации.</w:t>
      </w:r>
    </w:p>
    <w:p w14:paraId="47EB1700"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i/>
          <w:sz w:val="24"/>
          <w:szCs w:val="24"/>
        </w:rPr>
        <w:t>– комплексное развитие территории нежилой застройки</w:t>
      </w:r>
      <w:r w:rsidRPr="00396573">
        <w:rPr>
          <w:rFonts w:ascii="Times New Roman" w:hAnsi="Times New Roman" w:cs="Times New Roman"/>
          <w:sz w:val="24"/>
          <w:szCs w:val="24"/>
        </w:rPr>
        <w:t xml:space="preserve"> -  комплексное развитие территории, осуществляемое в границах одного или нескольких элементов планировочной структуры, их частей:</w:t>
      </w:r>
    </w:p>
    <w:p w14:paraId="20DE464D"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A3BAFA6"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2ECE2535" w14:textId="77777777" w:rsidR="006F1E26" w:rsidRPr="00396573" w:rsidRDefault="006F1E26" w:rsidP="00BB4899">
      <w:pPr>
        <w:pStyle w:val="aff2"/>
        <w:numPr>
          <w:ilvl w:val="0"/>
          <w:numId w:val="8"/>
        </w:numPr>
        <w:ind w:left="0" w:firstLine="567"/>
        <w:rPr>
          <w:rFonts w:ascii="Times New Roman" w:hAnsi="Times New Roman" w:cs="Times New Roman"/>
          <w:sz w:val="24"/>
          <w:szCs w:val="24"/>
        </w:rPr>
      </w:pPr>
      <w:r w:rsidRPr="00396573">
        <w:rPr>
          <w:rFonts w:ascii="Times New Roman" w:hAnsi="Times New Roman" w:cs="Times New Roman"/>
          <w:sz w:val="24"/>
          <w:szCs w:val="24"/>
        </w:rPr>
        <w:t xml:space="preserve">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w:t>
      </w:r>
      <w:r w:rsidR="004335E5" w:rsidRPr="00396573">
        <w:rPr>
          <w:rFonts w:ascii="Times New Roman" w:hAnsi="Times New Roman" w:cs="Times New Roman"/>
          <w:sz w:val="24"/>
          <w:szCs w:val="24"/>
        </w:rPr>
        <w:t>,</w:t>
      </w:r>
      <w:r w:rsidRPr="00396573">
        <w:rPr>
          <w:rFonts w:ascii="Times New Roman" w:hAnsi="Times New Roman" w:cs="Times New Roman"/>
          <w:sz w:val="24"/>
          <w:szCs w:val="24"/>
        </w:rPr>
        <w:t xml:space="preserve">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35763B0B"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3C3F834" w14:textId="77777777" w:rsidR="006F1E26" w:rsidRPr="00396573" w:rsidRDefault="006F1E26" w:rsidP="009154A4">
      <w:pPr>
        <w:pStyle w:val="aff2"/>
        <w:ind w:left="0" w:firstLine="567"/>
        <w:rPr>
          <w:rFonts w:ascii="Times New Roman" w:hAnsi="Times New Roman" w:cs="Times New Roman"/>
          <w:sz w:val="24"/>
          <w:szCs w:val="24"/>
        </w:rPr>
      </w:pPr>
      <w:r w:rsidRPr="00396573">
        <w:rPr>
          <w:rFonts w:ascii="Times New Roman" w:hAnsi="Times New Roman" w:cs="Times New Roman"/>
          <w:i/>
          <w:sz w:val="24"/>
          <w:szCs w:val="24"/>
        </w:rPr>
        <w:t>– комплексное развитие незастроенной территории</w:t>
      </w:r>
      <w:r w:rsidRPr="00396573">
        <w:rPr>
          <w:rFonts w:ascii="Times New Roman" w:hAnsi="Times New Roman" w:cs="Times New Roman"/>
          <w:sz w:val="24"/>
          <w:szCs w:val="24"/>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14:paraId="6015A93F" w14:textId="77777777" w:rsidR="006F1E26" w:rsidRPr="00396573" w:rsidRDefault="004B06AC" w:rsidP="009154A4">
      <w:pPr>
        <w:pStyle w:val="aff2"/>
        <w:spacing w:after="120"/>
        <w:ind w:left="0" w:firstLine="567"/>
        <w:contextualSpacing w:val="0"/>
        <w:rPr>
          <w:rFonts w:ascii="Times New Roman" w:hAnsi="Times New Roman" w:cs="Times New Roman"/>
          <w:sz w:val="24"/>
          <w:szCs w:val="24"/>
        </w:rPr>
      </w:pPr>
      <w:r w:rsidRPr="00396573">
        <w:rPr>
          <w:rFonts w:ascii="Times New Roman" w:hAnsi="Times New Roman" w:cs="Times New Roman"/>
          <w:i/>
          <w:sz w:val="24"/>
          <w:szCs w:val="24"/>
        </w:rPr>
        <w:t xml:space="preserve">– </w:t>
      </w:r>
      <w:r w:rsidR="006F1E26" w:rsidRPr="00396573">
        <w:rPr>
          <w:rFonts w:ascii="Times New Roman" w:hAnsi="Times New Roman" w:cs="Times New Roman"/>
          <w:i/>
          <w:sz w:val="24"/>
          <w:szCs w:val="24"/>
        </w:rPr>
        <w:t>комплексное развитие территории по инициативе правообладателей</w:t>
      </w:r>
      <w:r w:rsidR="006F1E26" w:rsidRPr="00396573">
        <w:rPr>
          <w:rFonts w:ascii="Times New Roman" w:hAnsi="Times New Roman" w:cs="Times New Roman"/>
          <w:sz w:val="24"/>
          <w:szCs w:val="24"/>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14:paraId="3A0AC53B" w14:textId="0BBCB85B" w:rsidR="006F1E26" w:rsidRPr="00396573" w:rsidRDefault="006F1E26" w:rsidP="00B908A3">
      <w:pPr>
        <w:pStyle w:val="aff2"/>
        <w:widowControl w:val="0"/>
        <w:numPr>
          <w:ilvl w:val="0"/>
          <w:numId w:val="24"/>
        </w:numPr>
        <w:suppressAutoHyphens/>
        <w:autoSpaceDE w:val="0"/>
        <w:spacing w:before="120" w:after="120"/>
        <w:ind w:left="0" w:firstLine="567"/>
        <w:rPr>
          <w:rFonts w:ascii="Times New Roman" w:hAnsi="Times New Roman" w:cs="Times New Roman"/>
          <w:sz w:val="24"/>
          <w:szCs w:val="24"/>
        </w:rPr>
      </w:pPr>
      <w:r w:rsidRPr="00396573">
        <w:rPr>
          <w:rFonts w:ascii="Times New Roman" w:hAnsi="Times New Roman" w:cs="Times New Roman"/>
          <w:sz w:val="24"/>
          <w:szCs w:val="24"/>
        </w:rPr>
        <w:t xml:space="preserve">Комплексное развитие территории осуществляется в порядке, предусмотренном </w:t>
      </w:r>
      <w:hyperlink r:id="rId18" w:history="1">
        <w:r w:rsidRPr="00396573">
          <w:rPr>
            <w:rFonts w:ascii="Times New Roman" w:hAnsi="Times New Roman" w:cs="Times New Roman"/>
            <w:color w:val="000000"/>
            <w:sz w:val="24"/>
            <w:szCs w:val="24"/>
          </w:rPr>
          <w:t>главой 10</w:t>
        </w:r>
      </w:hyperlink>
      <w:r w:rsidRPr="00396573">
        <w:rPr>
          <w:rFonts w:ascii="Times New Roman" w:hAnsi="Times New Roman" w:cs="Times New Roman"/>
          <w:sz w:val="24"/>
          <w:szCs w:val="24"/>
        </w:rPr>
        <w:t xml:space="preserve"> </w:t>
      </w:r>
      <w:proofErr w:type="spellStart"/>
      <w:r w:rsidRPr="00396573">
        <w:rPr>
          <w:rFonts w:ascii="Times New Roman" w:hAnsi="Times New Roman" w:cs="Times New Roman"/>
          <w:sz w:val="24"/>
          <w:szCs w:val="24"/>
        </w:rPr>
        <w:t>Г</w:t>
      </w:r>
      <w:r w:rsidR="002D53B1">
        <w:rPr>
          <w:rFonts w:ascii="Times New Roman" w:hAnsi="Times New Roman" w:cs="Times New Roman"/>
          <w:sz w:val="24"/>
          <w:szCs w:val="24"/>
        </w:rPr>
        <w:t>рК</w:t>
      </w:r>
      <w:proofErr w:type="spellEnd"/>
      <w:r w:rsidR="002D53B1">
        <w:rPr>
          <w:rFonts w:ascii="Times New Roman" w:hAnsi="Times New Roman" w:cs="Times New Roman"/>
          <w:sz w:val="24"/>
          <w:szCs w:val="24"/>
        </w:rPr>
        <w:t xml:space="preserve"> РФ</w:t>
      </w:r>
      <w:r w:rsidRPr="00396573">
        <w:rPr>
          <w:rFonts w:ascii="Times New Roman" w:hAnsi="Times New Roman" w:cs="Times New Roman"/>
          <w:sz w:val="24"/>
          <w:szCs w:val="24"/>
        </w:rPr>
        <w:t>.</w:t>
      </w:r>
    </w:p>
    <w:p w14:paraId="2AAB8E89" w14:textId="77777777" w:rsidR="00C30536" w:rsidRPr="00396573" w:rsidRDefault="00C30536" w:rsidP="009154A4">
      <w:pPr>
        <w:pStyle w:val="2"/>
        <w:tabs>
          <w:tab w:val="clear" w:pos="576"/>
        </w:tabs>
        <w:spacing w:before="120" w:after="120"/>
        <w:ind w:left="0" w:firstLine="709"/>
        <w:rPr>
          <w:rFonts w:ascii="Times New Roman" w:hAnsi="Times New Roman" w:cs="Times New Roman"/>
          <w:i w:val="0"/>
          <w:sz w:val="24"/>
          <w:szCs w:val="24"/>
          <w:lang w:eastAsia="ru-RU"/>
        </w:rPr>
      </w:pPr>
      <w:bookmarkStart w:id="22" w:name="_Toc173481053"/>
      <w:r w:rsidRPr="00396573">
        <w:rPr>
          <w:rFonts w:ascii="Times New Roman" w:hAnsi="Times New Roman" w:cs="Times New Roman"/>
          <w:i w:val="0"/>
          <w:sz w:val="24"/>
          <w:szCs w:val="24"/>
          <w:lang w:eastAsia="ru-RU"/>
        </w:rPr>
        <w:t xml:space="preserve">Статья 4. </w:t>
      </w:r>
      <w:r w:rsidR="004B06AC" w:rsidRPr="00396573">
        <w:rPr>
          <w:rFonts w:ascii="Times New Roman" w:hAnsi="Times New Roman" w:cs="Times New Roman"/>
          <w:i w:val="0"/>
          <w:sz w:val="24"/>
          <w:szCs w:val="24"/>
          <w:lang w:eastAsia="ru-RU"/>
        </w:rPr>
        <w:t>Положение о п</w:t>
      </w:r>
      <w:r w:rsidRPr="00396573">
        <w:rPr>
          <w:rFonts w:ascii="Times New Roman" w:hAnsi="Times New Roman" w:cs="Times New Roman"/>
          <w:i w:val="0"/>
          <w:sz w:val="24"/>
          <w:szCs w:val="24"/>
          <w:lang w:eastAsia="ru-RU"/>
        </w:rPr>
        <w:t>роведени</w:t>
      </w:r>
      <w:r w:rsidR="004B06AC" w:rsidRPr="00396573">
        <w:rPr>
          <w:rFonts w:ascii="Times New Roman" w:hAnsi="Times New Roman" w:cs="Times New Roman"/>
          <w:i w:val="0"/>
          <w:sz w:val="24"/>
          <w:szCs w:val="24"/>
          <w:lang w:eastAsia="ru-RU"/>
        </w:rPr>
        <w:t>и</w:t>
      </w:r>
      <w:r w:rsidRPr="00396573">
        <w:rPr>
          <w:rFonts w:ascii="Times New Roman" w:hAnsi="Times New Roman" w:cs="Times New Roman"/>
          <w:i w:val="0"/>
          <w:sz w:val="24"/>
          <w:szCs w:val="24"/>
          <w:lang w:eastAsia="ru-RU"/>
        </w:rPr>
        <w:t xml:space="preserve"> общественных обсуждений или публичных слушаний по вопросам землепользования и застройки</w:t>
      </w:r>
      <w:bookmarkEnd w:id="22"/>
    </w:p>
    <w:p w14:paraId="1287E46E" w14:textId="77777777" w:rsidR="00C30536" w:rsidRPr="00396573" w:rsidRDefault="004335E5" w:rsidP="00BE0020">
      <w:pPr>
        <w:widowControl w:val="0"/>
        <w:autoSpaceDE w:val="0"/>
        <w:autoSpaceDN w:val="0"/>
        <w:adjustRightInd w:val="0"/>
        <w:spacing w:after="120"/>
        <w:ind w:firstLine="709"/>
        <w:jc w:val="both"/>
        <w:rPr>
          <w:b/>
          <w:i/>
          <w:lang w:eastAsia="ar-SA"/>
        </w:rPr>
      </w:pPr>
      <w:r w:rsidRPr="00396573">
        <w:rPr>
          <w:b/>
          <w:i/>
          <w:lang w:eastAsia="ru-RU"/>
        </w:rPr>
        <w:t>4.1.</w:t>
      </w:r>
      <w:r w:rsidRPr="00396573">
        <w:rPr>
          <w:lang w:eastAsia="ru-RU"/>
        </w:rPr>
        <w:t xml:space="preserve"> </w:t>
      </w:r>
      <w:r w:rsidRPr="00396573">
        <w:rPr>
          <w:b/>
          <w:i/>
          <w:lang w:eastAsia="ar-SA"/>
        </w:rPr>
        <w:t>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p>
    <w:p w14:paraId="02530E75" w14:textId="59EFC3F8" w:rsidR="004335E5" w:rsidRPr="00E15818" w:rsidRDefault="004335E5" w:rsidP="00B908A3">
      <w:pPr>
        <w:pStyle w:val="affff3"/>
        <w:numPr>
          <w:ilvl w:val="0"/>
          <w:numId w:val="25"/>
        </w:numPr>
        <w:spacing w:after="120"/>
        <w:ind w:left="0" w:firstLine="567"/>
        <w:rPr>
          <w:color w:val="000000" w:themeColor="text1"/>
          <w:lang w:val="ru-RU"/>
        </w:rPr>
      </w:pPr>
      <w:r w:rsidRPr="00E15818">
        <w:rPr>
          <w:lang w:val="ru-RU"/>
        </w:rPr>
        <w:t xml:space="preserve">Общественные обсуждения или публичные слушания по вопросам землепользования и застройки </w:t>
      </w:r>
      <w:r w:rsidRPr="00E15818">
        <w:rPr>
          <w:color w:val="000000" w:themeColor="text1"/>
          <w:lang w:val="ru-RU"/>
        </w:rPr>
        <w:t xml:space="preserve">муниципального образования </w:t>
      </w:r>
      <w:proofErr w:type="spellStart"/>
      <w:r w:rsidR="00396573" w:rsidRPr="00E15818">
        <w:rPr>
          <w:color w:val="000000" w:themeColor="text1"/>
          <w:lang w:val="ru-RU"/>
        </w:rPr>
        <w:t>Станционно-Ребрихинский</w:t>
      </w:r>
      <w:proofErr w:type="spellEnd"/>
      <w:r w:rsidRPr="00E15818">
        <w:rPr>
          <w:color w:val="000000" w:themeColor="text1"/>
          <w:lang w:val="ru-RU"/>
        </w:rPr>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475E3E59" w14:textId="6BF508CC" w:rsidR="004335E5" w:rsidRPr="00E15818" w:rsidRDefault="004335E5" w:rsidP="00B908A3">
      <w:pPr>
        <w:pStyle w:val="affff3"/>
        <w:numPr>
          <w:ilvl w:val="0"/>
          <w:numId w:val="25"/>
        </w:numPr>
        <w:spacing w:after="120"/>
        <w:ind w:left="0" w:firstLine="567"/>
        <w:rPr>
          <w:lang w:val="ru-RU"/>
        </w:rPr>
      </w:pPr>
      <w:r w:rsidRPr="00E15818">
        <w:rPr>
          <w:color w:val="000000" w:themeColor="text1"/>
          <w:lang w:val="ru-RU"/>
        </w:rPr>
        <w:t>Общественные обсуждения или публичные слушания</w:t>
      </w:r>
      <w:r w:rsidRPr="00E15818">
        <w:rPr>
          <w:lang w:val="ru-RU"/>
        </w:rPr>
        <w:t xml:space="preserve"> проводятся в случаях, предусмотренных </w:t>
      </w:r>
      <w:proofErr w:type="spellStart"/>
      <w:r w:rsidR="002D53B1">
        <w:rPr>
          <w:lang w:val="ru-RU"/>
        </w:rPr>
        <w:t>ГрК</w:t>
      </w:r>
      <w:proofErr w:type="spellEnd"/>
      <w:r w:rsidR="002D53B1">
        <w:rPr>
          <w:lang w:val="ru-RU"/>
        </w:rPr>
        <w:t xml:space="preserve"> РФ</w:t>
      </w:r>
      <w:r w:rsidRPr="00E15818">
        <w:rPr>
          <w:lang w:val="ru-RU"/>
        </w:rPr>
        <w:t xml:space="preserve"> и другими федеральными законами.</w:t>
      </w:r>
    </w:p>
    <w:p w14:paraId="058ABDBF" w14:textId="7D84626D" w:rsidR="004335E5" w:rsidRPr="00416E77" w:rsidRDefault="004335E5" w:rsidP="00B908A3">
      <w:pPr>
        <w:pStyle w:val="affff3"/>
        <w:numPr>
          <w:ilvl w:val="0"/>
          <w:numId w:val="25"/>
        </w:numPr>
        <w:spacing w:after="120"/>
        <w:ind w:left="0" w:firstLine="567"/>
        <w:rPr>
          <w:lang w:val="ru-RU"/>
        </w:rPr>
      </w:pPr>
      <w:r w:rsidRPr="00E15818">
        <w:rPr>
          <w:lang w:val="ru-RU"/>
        </w:rPr>
        <w:t xml:space="preserve">Общественные обсуждения или публичные слушания </w:t>
      </w:r>
      <w:r w:rsidRPr="00E15818">
        <w:rPr>
          <w:color w:val="000000" w:themeColor="text1"/>
          <w:lang w:val="ru-RU"/>
        </w:rPr>
        <w:t xml:space="preserve">проводятся </w:t>
      </w:r>
      <w:r w:rsidR="00180418">
        <w:rPr>
          <w:color w:val="000000" w:themeColor="text1"/>
          <w:lang w:val="ru-RU"/>
        </w:rPr>
        <w:t>Комиссией по землепользованию и застройке (далее – Комиссией)</w:t>
      </w:r>
      <w:r w:rsidRPr="00416E77">
        <w:rPr>
          <w:color w:val="000000" w:themeColor="text1"/>
          <w:lang w:val="ru-RU"/>
        </w:rPr>
        <w:t xml:space="preserve"> на основании решения главы </w:t>
      </w:r>
      <w:r w:rsidR="000B300A" w:rsidRPr="000B300A">
        <w:rPr>
          <w:lang w:val="ru-RU"/>
        </w:rPr>
        <w:t>сельсовета</w:t>
      </w:r>
      <w:r w:rsidR="00873A66">
        <w:rPr>
          <w:lang w:val="ru-RU"/>
        </w:rPr>
        <w:t>.</w:t>
      </w:r>
    </w:p>
    <w:p w14:paraId="369DF199" w14:textId="0FA19116" w:rsidR="004335E5" w:rsidRPr="00416E77" w:rsidRDefault="004335E5" w:rsidP="00B908A3">
      <w:pPr>
        <w:pStyle w:val="affff3"/>
        <w:numPr>
          <w:ilvl w:val="0"/>
          <w:numId w:val="25"/>
        </w:numPr>
        <w:spacing w:after="120"/>
        <w:ind w:left="0" w:firstLine="567"/>
        <w:rPr>
          <w:lang w:val="ru-RU"/>
        </w:rPr>
      </w:pPr>
      <w:r w:rsidRPr="00416E77">
        <w:rPr>
          <w:lang w:val="ru-RU"/>
        </w:rPr>
        <w:t xml:space="preserve">Проведение общественных обсуждений или публичных слушаний осуществляется в соответствии с </w:t>
      </w:r>
      <w:r w:rsidR="00E15818" w:rsidRPr="00416E77">
        <w:rPr>
          <w:lang w:val="ru-RU"/>
        </w:rPr>
        <w:t>у</w:t>
      </w:r>
      <w:r w:rsidRPr="00416E77">
        <w:rPr>
          <w:lang w:val="ru-RU"/>
        </w:rPr>
        <w:t xml:space="preserve">ставом </w:t>
      </w:r>
      <w:r w:rsidR="00416E77" w:rsidRPr="00416E77">
        <w:rPr>
          <w:lang w:val="ru-RU"/>
        </w:rPr>
        <w:t xml:space="preserve">муниципального образования и (или) нормативными правовыми </w:t>
      </w:r>
      <w:r w:rsidR="00416E77" w:rsidRPr="00BF26F9">
        <w:rPr>
          <w:lang w:val="ru-RU"/>
        </w:rPr>
        <w:t>актами Совета народных депутатов.</w:t>
      </w:r>
    </w:p>
    <w:p w14:paraId="644A50AC" w14:textId="77777777" w:rsidR="004335E5" w:rsidRPr="000D5EF3" w:rsidRDefault="004335E5" w:rsidP="00B908A3">
      <w:pPr>
        <w:pStyle w:val="affff3"/>
        <w:numPr>
          <w:ilvl w:val="0"/>
          <w:numId w:val="25"/>
        </w:numPr>
        <w:spacing w:after="120"/>
        <w:ind w:left="0" w:firstLine="567"/>
        <w:rPr>
          <w:lang w:val="ru-RU"/>
        </w:rPr>
      </w:pPr>
      <w:r w:rsidRPr="00416E77">
        <w:rPr>
          <w:lang w:val="ru-RU"/>
        </w:rPr>
        <w:lastRenderedPageBreak/>
        <w:t xml:space="preserve">При проведении общественных обсуждений или публичных слушаний всем заинтересованным лицам должны быть обеспечены равные возможности для выражения </w:t>
      </w:r>
      <w:r w:rsidRPr="000D5EF3">
        <w:rPr>
          <w:lang w:val="ru-RU"/>
        </w:rPr>
        <w:t>своего мнения.</w:t>
      </w:r>
    </w:p>
    <w:p w14:paraId="1205CB60" w14:textId="77777777" w:rsidR="004335E5" w:rsidRPr="000D5EF3" w:rsidRDefault="004335E5" w:rsidP="00B908A3">
      <w:pPr>
        <w:pStyle w:val="affff3"/>
        <w:numPr>
          <w:ilvl w:val="0"/>
          <w:numId w:val="25"/>
        </w:numPr>
        <w:ind w:left="0" w:firstLine="567"/>
        <w:rPr>
          <w:lang w:val="ru-RU"/>
        </w:rPr>
      </w:pPr>
      <w:r w:rsidRPr="000D5EF3">
        <w:rPr>
          <w:lang w:val="ru-RU"/>
        </w:rPr>
        <w:t>Темами для проведения общественных обсуждений или публичных слушаний могут являться:</w:t>
      </w:r>
    </w:p>
    <w:p w14:paraId="0357E324" w14:textId="77777777" w:rsidR="004335E5" w:rsidRPr="000D5EF3" w:rsidRDefault="004335E5" w:rsidP="009154A4">
      <w:pPr>
        <w:pStyle w:val="affff3"/>
        <w:ind w:firstLine="567"/>
        <w:rPr>
          <w:lang w:val="ru-RU"/>
        </w:rPr>
      </w:pPr>
      <w:r w:rsidRPr="000D5EF3">
        <w:rPr>
          <w:lang w:val="ru-RU"/>
        </w:rPr>
        <w:t>–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14:paraId="5DB19792" w14:textId="77777777" w:rsidR="004335E5" w:rsidRPr="000D5EF3" w:rsidRDefault="004335E5" w:rsidP="009154A4">
      <w:pPr>
        <w:pStyle w:val="affff3"/>
        <w:ind w:firstLine="567"/>
        <w:rPr>
          <w:lang w:val="ru-RU"/>
        </w:rPr>
      </w:pPr>
      <w:r w:rsidRPr="000D5EF3">
        <w:rPr>
          <w:lang w:val="ru-RU"/>
        </w:rPr>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14:paraId="01109E6D" w14:textId="77777777" w:rsidR="004335E5" w:rsidRPr="000D5EF3" w:rsidRDefault="004335E5" w:rsidP="009154A4">
      <w:pPr>
        <w:pStyle w:val="affff3"/>
        <w:ind w:firstLine="567"/>
        <w:rPr>
          <w:lang w:val="ru-RU"/>
        </w:rPr>
      </w:pPr>
      <w:r w:rsidRPr="000D5EF3">
        <w:rPr>
          <w:lang w:val="ru-RU"/>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59A5BAA" w14:textId="77777777" w:rsidR="004335E5" w:rsidRPr="000D5EF3" w:rsidRDefault="004335E5" w:rsidP="009154A4">
      <w:pPr>
        <w:pStyle w:val="affff3"/>
        <w:ind w:firstLine="567"/>
        <w:rPr>
          <w:lang w:val="ru-RU"/>
        </w:rPr>
      </w:pPr>
      <w:r w:rsidRPr="000D5EF3">
        <w:rPr>
          <w:lang w:val="ru-RU"/>
        </w:rPr>
        <w:t>– проект планировки территории, проект, предусматривающий внесение изменений в проект планировки территории;</w:t>
      </w:r>
    </w:p>
    <w:p w14:paraId="3DBB7F12" w14:textId="77777777" w:rsidR="004335E5" w:rsidRPr="000D5EF3" w:rsidRDefault="004335E5" w:rsidP="009154A4">
      <w:pPr>
        <w:pStyle w:val="affff3"/>
        <w:ind w:firstLine="567"/>
        <w:rPr>
          <w:lang w:val="ru-RU"/>
        </w:rPr>
      </w:pPr>
      <w:r w:rsidRPr="000D5EF3">
        <w:rPr>
          <w:lang w:val="ru-RU"/>
        </w:rPr>
        <w:t>– проект межевания территории, проект, предусматривающий внесение изменений в проект межевания территории;</w:t>
      </w:r>
    </w:p>
    <w:p w14:paraId="5D06B3B9" w14:textId="77777777" w:rsidR="004335E5" w:rsidRPr="000D5EF3" w:rsidRDefault="004335E5" w:rsidP="009154A4">
      <w:pPr>
        <w:pStyle w:val="affff3"/>
        <w:spacing w:after="120"/>
        <w:ind w:firstLine="567"/>
        <w:rPr>
          <w:lang w:val="ru-RU"/>
        </w:rPr>
      </w:pPr>
      <w:r w:rsidRPr="000D5EF3">
        <w:rPr>
          <w:lang w:val="ru-RU"/>
        </w:rPr>
        <w:t>– проект правил благоустройства, проект, предусматривающий внесение изменений в проект правил благоустройства.</w:t>
      </w:r>
    </w:p>
    <w:p w14:paraId="6529A668" w14:textId="5ACAFBF5" w:rsidR="004335E5" w:rsidRPr="000D5EF3" w:rsidRDefault="004335E5" w:rsidP="00B908A3">
      <w:pPr>
        <w:pStyle w:val="affff3"/>
        <w:numPr>
          <w:ilvl w:val="0"/>
          <w:numId w:val="25"/>
        </w:numPr>
        <w:ind w:left="0" w:firstLine="567"/>
        <w:rPr>
          <w:color w:val="000000" w:themeColor="text1"/>
          <w:lang w:val="ru-RU"/>
        </w:rPr>
      </w:pPr>
      <w:r w:rsidRPr="000D5EF3">
        <w:rPr>
          <w:color w:val="000000" w:themeColor="text1"/>
          <w:lang w:val="ru-RU"/>
        </w:rPr>
        <w:t xml:space="preserve">Процедура проведения </w:t>
      </w:r>
      <w:r w:rsidR="00225501" w:rsidRPr="000D5EF3">
        <w:rPr>
          <w:lang w:val="ru-RU"/>
        </w:rPr>
        <w:t>общественных обсуждений или публичных слушаний</w:t>
      </w:r>
      <w:r w:rsidRPr="000D5EF3">
        <w:rPr>
          <w:color w:val="000000" w:themeColor="text1"/>
          <w:lang w:val="ru-RU"/>
        </w:rPr>
        <w:t xml:space="preserve"> состоит из следующих этапов:</w:t>
      </w:r>
    </w:p>
    <w:p w14:paraId="09E1DAB2" w14:textId="77777777" w:rsidR="002256FB" w:rsidRPr="00753DC8" w:rsidRDefault="002256FB" w:rsidP="002256FB">
      <w:pPr>
        <w:pStyle w:val="affff3"/>
        <w:rPr>
          <w:lang w:val="ru-RU"/>
        </w:rPr>
      </w:pPr>
      <w:r w:rsidRPr="000D5EF3">
        <w:rPr>
          <w:color w:val="000000" w:themeColor="text1"/>
          <w:lang w:val="ru-RU"/>
        </w:rPr>
        <w:t xml:space="preserve">– оповещение о начале </w:t>
      </w:r>
      <w:r w:rsidRPr="000D5EF3">
        <w:rPr>
          <w:lang w:val="ru-RU"/>
        </w:rPr>
        <w:t xml:space="preserve">общественных </w:t>
      </w:r>
      <w:r w:rsidRPr="00753DC8">
        <w:rPr>
          <w:lang w:val="ru-RU"/>
        </w:rPr>
        <w:t>обсуждений или публичных слушаний;</w:t>
      </w:r>
    </w:p>
    <w:p w14:paraId="388F9C42" w14:textId="23033400" w:rsidR="002256FB" w:rsidRPr="00753DC8" w:rsidRDefault="002256FB" w:rsidP="002256FB">
      <w:pPr>
        <w:pStyle w:val="affff3"/>
        <w:rPr>
          <w:lang w:val="ru-RU"/>
        </w:rPr>
      </w:pPr>
      <w:r w:rsidRPr="00753DC8">
        <w:rPr>
          <w:lang w:val="ru-RU"/>
        </w:rPr>
        <w:t xml:space="preserve">–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Администрации </w:t>
      </w:r>
      <w:r w:rsidR="001C54CA" w:rsidRPr="00753DC8">
        <w:rPr>
          <w:lang w:val="ru-RU"/>
        </w:rPr>
        <w:t>сельсовет</w:t>
      </w:r>
      <w:r w:rsidRPr="00753DC8">
        <w:rPr>
          <w:lang w:val="ru-RU"/>
        </w:rPr>
        <w:t xml:space="preserve">а </w:t>
      </w:r>
      <w:r w:rsidR="00753DC8" w:rsidRPr="00753DC8">
        <w:rPr>
          <w:color w:val="000000"/>
          <w:highlight w:val="green"/>
          <w:shd w:val="clear" w:color="auto" w:fill="FFFFFF"/>
          <w:lang w:val="ru-RU"/>
        </w:rPr>
        <w:t xml:space="preserve">в информационно-телекоммуникационной сети </w:t>
      </w:r>
      <w:r w:rsidR="00753DC8" w:rsidRPr="00753DC8">
        <w:rPr>
          <w:color w:val="000000"/>
          <w:highlight w:val="green"/>
          <w:shd w:val="clear" w:color="auto" w:fill="FFFFFF"/>
          <w:lang w:val="ru-RU"/>
        </w:rPr>
        <w:t>«</w:t>
      </w:r>
      <w:r w:rsidR="00753DC8" w:rsidRPr="00753DC8">
        <w:rPr>
          <w:color w:val="000000"/>
          <w:highlight w:val="green"/>
          <w:shd w:val="clear" w:color="auto" w:fill="FFFFFF"/>
          <w:lang w:val="ru-RU"/>
        </w:rPr>
        <w:t>Интернет</w:t>
      </w:r>
      <w:r w:rsidR="00753DC8" w:rsidRPr="00753DC8">
        <w:rPr>
          <w:color w:val="000000"/>
          <w:highlight w:val="green"/>
          <w:shd w:val="clear" w:color="auto" w:fill="FFFFFF"/>
          <w:lang w:val="ru-RU"/>
        </w:rPr>
        <w:t>» (далее – официальный сайт)</w:t>
      </w:r>
      <w:r w:rsidR="00753DC8" w:rsidRPr="00753DC8">
        <w:rPr>
          <w:color w:val="000000"/>
          <w:shd w:val="clear" w:color="auto" w:fill="FFFFFF"/>
          <w:lang w:val="ru-RU"/>
        </w:rPr>
        <w:t xml:space="preserve"> </w:t>
      </w:r>
      <w:r w:rsidRPr="00753DC8">
        <w:rPr>
          <w:lang w:val="ru-RU"/>
        </w:rPr>
        <w:t>и открытие экспозиции или экспозиций такого проекта;</w:t>
      </w:r>
    </w:p>
    <w:p w14:paraId="786A4F4A" w14:textId="77777777" w:rsidR="002256FB" w:rsidRPr="00753DC8" w:rsidRDefault="002256FB" w:rsidP="002256FB">
      <w:pPr>
        <w:pStyle w:val="affff3"/>
        <w:rPr>
          <w:lang w:val="ru-RU"/>
        </w:rPr>
      </w:pPr>
      <w:r w:rsidRPr="00753DC8">
        <w:rPr>
          <w:lang w:val="ru-RU"/>
        </w:rPr>
        <w:t>– проведение экспозиции или экспозиций проекта, подлежащего рассмотрению на общественных обсуждениях или публичных слушаниях;</w:t>
      </w:r>
    </w:p>
    <w:p w14:paraId="2170B662" w14:textId="77777777" w:rsidR="002256FB" w:rsidRPr="000D5EF3" w:rsidRDefault="002256FB" w:rsidP="002256FB">
      <w:pPr>
        <w:pStyle w:val="affff3"/>
        <w:rPr>
          <w:lang w:val="ru-RU"/>
        </w:rPr>
      </w:pPr>
      <w:r w:rsidRPr="00753DC8">
        <w:rPr>
          <w:lang w:val="ru-RU"/>
        </w:rPr>
        <w:t>– проведение собрания или собраний участников</w:t>
      </w:r>
      <w:r w:rsidRPr="000D5EF3">
        <w:rPr>
          <w:lang w:val="ru-RU"/>
        </w:rPr>
        <w:t xml:space="preserve"> общественных обсуждений или публичных слушаний;</w:t>
      </w:r>
    </w:p>
    <w:p w14:paraId="7C1181AC" w14:textId="77777777" w:rsidR="002256FB" w:rsidRPr="000D5EF3" w:rsidRDefault="002256FB" w:rsidP="002256FB">
      <w:pPr>
        <w:pStyle w:val="affff3"/>
        <w:rPr>
          <w:lang w:val="ru-RU"/>
        </w:rPr>
      </w:pPr>
      <w:r w:rsidRPr="000D5EF3">
        <w:rPr>
          <w:lang w:val="ru-RU"/>
        </w:rPr>
        <w:t>– подготовка и оформление протокола общественных обсуждений или публичных слушаний;</w:t>
      </w:r>
    </w:p>
    <w:p w14:paraId="46A8ACE7" w14:textId="77777777" w:rsidR="002256FB" w:rsidRPr="000D5EF3" w:rsidRDefault="002256FB" w:rsidP="002256FB">
      <w:pPr>
        <w:pStyle w:val="affff3"/>
        <w:spacing w:after="120"/>
        <w:rPr>
          <w:lang w:val="ru-RU"/>
        </w:rPr>
      </w:pPr>
      <w:r w:rsidRPr="000D5EF3">
        <w:rPr>
          <w:lang w:val="ru-RU"/>
        </w:rPr>
        <w:t>– подготовка и опубликование заключения о результатах общественных обсуждений или публичных слушаний.</w:t>
      </w:r>
    </w:p>
    <w:p w14:paraId="4FFDF8DA" w14:textId="77777777" w:rsidR="004335E5" w:rsidRPr="000D5EF3" w:rsidRDefault="004335E5" w:rsidP="00B908A3">
      <w:pPr>
        <w:pStyle w:val="affff3"/>
        <w:numPr>
          <w:ilvl w:val="0"/>
          <w:numId w:val="25"/>
        </w:numPr>
        <w:ind w:left="0" w:firstLine="567"/>
        <w:rPr>
          <w:lang w:val="ru-RU"/>
        </w:rPr>
      </w:pPr>
      <w:r w:rsidRPr="000D5EF3">
        <w:rPr>
          <w:lang w:val="ru-RU"/>
        </w:rPr>
        <w:t>Оповещение о начале общественных обсуждений или публичных слушаний должно содержать:</w:t>
      </w:r>
    </w:p>
    <w:p w14:paraId="5D40A25A" w14:textId="77777777" w:rsidR="004335E5" w:rsidRPr="000D5EF3" w:rsidRDefault="004335E5" w:rsidP="009154A4">
      <w:pPr>
        <w:pStyle w:val="affff3"/>
        <w:ind w:firstLine="567"/>
        <w:rPr>
          <w:lang w:val="ru-RU"/>
        </w:rPr>
      </w:pPr>
      <w:r w:rsidRPr="000D5EF3">
        <w:rPr>
          <w:lang w:val="ru-RU"/>
        </w:rPr>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13A14AC3" w14:textId="77777777" w:rsidR="004335E5" w:rsidRPr="000D5EF3" w:rsidRDefault="004335E5" w:rsidP="009154A4">
      <w:pPr>
        <w:pStyle w:val="affff3"/>
        <w:ind w:firstLine="567"/>
        <w:rPr>
          <w:lang w:val="ru-RU"/>
        </w:rPr>
      </w:pPr>
      <w:r w:rsidRPr="000D5EF3">
        <w:rPr>
          <w:lang w:val="ru-RU"/>
        </w:rPr>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2DBDDC2E" w14:textId="77777777" w:rsidR="004335E5" w:rsidRPr="000D5EF3" w:rsidRDefault="004335E5" w:rsidP="009154A4">
      <w:pPr>
        <w:pStyle w:val="affff3"/>
        <w:ind w:firstLine="567"/>
        <w:rPr>
          <w:lang w:val="ru-RU"/>
        </w:rPr>
      </w:pPr>
      <w:r w:rsidRPr="000D5EF3">
        <w:rPr>
          <w:lang w:val="ru-RU"/>
        </w:rPr>
        <w:t>–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7B4932C" w14:textId="77777777" w:rsidR="004335E5" w:rsidRPr="000D5EF3" w:rsidRDefault="004335E5" w:rsidP="009154A4">
      <w:pPr>
        <w:pStyle w:val="affff3"/>
        <w:spacing w:after="120"/>
        <w:ind w:firstLine="567"/>
        <w:rPr>
          <w:lang w:val="ru-RU"/>
        </w:rPr>
      </w:pPr>
      <w:r w:rsidRPr="000D5EF3">
        <w:rPr>
          <w:lang w:val="ru-RU"/>
        </w:rPr>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57EDD3F" w14:textId="6428880C" w:rsidR="004335E5" w:rsidRPr="000D5EF3" w:rsidRDefault="004335E5" w:rsidP="00B908A3">
      <w:pPr>
        <w:pStyle w:val="affff3"/>
        <w:numPr>
          <w:ilvl w:val="0"/>
          <w:numId w:val="25"/>
        </w:numPr>
        <w:spacing w:after="120"/>
        <w:ind w:left="0" w:firstLine="567"/>
        <w:rPr>
          <w:lang w:val="ru-RU"/>
        </w:rPr>
      </w:pPr>
      <w:r w:rsidRPr="000D5EF3">
        <w:rPr>
          <w:lang w:val="ru-RU"/>
        </w:rPr>
        <w:t>Результаты общественных обсуждений или публичных слушаний носят рекомендательный характер для органов местного самоуправления</w:t>
      </w:r>
      <w:r w:rsidR="003E7590">
        <w:rPr>
          <w:lang w:val="ru-RU"/>
        </w:rPr>
        <w:t xml:space="preserve"> сельсовета</w:t>
      </w:r>
      <w:r w:rsidRPr="000D5EF3">
        <w:rPr>
          <w:lang w:val="ru-RU"/>
        </w:rPr>
        <w:t>.</w:t>
      </w:r>
    </w:p>
    <w:p w14:paraId="3EFA80B2" w14:textId="77777777" w:rsidR="004335E5" w:rsidRPr="00FE3196" w:rsidRDefault="004335E5" w:rsidP="00FE3196">
      <w:pPr>
        <w:widowControl w:val="0"/>
        <w:autoSpaceDE w:val="0"/>
        <w:autoSpaceDN w:val="0"/>
        <w:adjustRightInd w:val="0"/>
        <w:spacing w:after="60"/>
        <w:ind w:firstLine="709"/>
        <w:jc w:val="both"/>
        <w:rPr>
          <w:b/>
          <w:i/>
          <w:lang w:eastAsia="ar-SA"/>
        </w:rPr>
      </w:pPr>
      <w:r w:rsidRPr="00FE3196">
        <w:rPr>
          <w:b/>
          <w:i/>
          <w:lang w:eastAsia="ar-SA"/>
        </w:rPr>
        <w:t>4.2. Сроки проведения общественных обсуждений или публичных слушаний</w:t>
      </w:r>
    </w:p>
    <w:p w14:paraId="2B27F918" w14:textId="35A1C8C9" w:rsidR="004335E5" w:rsidRPr="00FE3196" w:rsidRDefault="004335E5" w:rsidP="00B908A3">
      <w:pPr>
        <w:pStyle w:val="affff3"/>
        <w:numPr>
          <w:ilvl w:val="0"/>
          <w:numId w:val="26"/>
        </w:numPr>
        <w:ind w:left="0" w:firstLine="567"/>
        <w:rPr>
          <w:color w:val="000000" w:themeColor="text1"/>
          <w:lang w:val="ru-RU"/>
        </w:rPr>
      </w:pPr>
      <w:r w:rsidRPr="00FE3196">
        <w:rPr>
          <w:color w:val="000000" w:themeColor="text1"/>
          <w:lang w:val="ru-RU"/>
        </w:rPr>
        <w:lastRenderedPageBreak/>
        <w:t xml:space="preserve">Срок проведения общественных обсуждений или публичных слушаний с момента оповещения жителей </w:t>
      </w:r>
      <w:r w:rsidR="00882DFB" w:rsidRPr="00FE3196">
        <w:rPr>
          <w:color w:val="000000" w:themeColor="text1"/>
          <w:lang w:val="ru-RU"/>
        </w:rPr>
        <w:t>МО</w:t>
      </w:r>
      <w:r w:rsidRPr="00FE3196">
        <w:rPr>
          <w:color w:val="000000" w:themeColor="text1"/>
          <w:lang w:val="ru-RU"/>
        </w:rPr>
        <w:t xml:space="preserve"> </w:t>
      </w:r>
      <w:proofErr w:type="spellStart"/>
      <w:r w:rsidR="003E7590" w:rsidRPr="00FE3196">
        <w:rPr>
          <w:color w:val="000000" w:themeColor="text1"/>
          <w:lang w:val="ru-RU"/>
        </w:rPr>
        <w:t>Станционно-Ребрихинский</w:t>
      </w:r>
      <w:proofErr w:type="spellEnd"/>
      <w:r w:rsidR="003E7590" w:rsidRPr="00FE3196">
        <w:rPr>
          <w:color w:val="000000" w:themeColor="text1"/>
          <w:lang w:val="ru-RU"/>
        </w:rPr>
        <w:t xml:space="preserve"> сельсовет</w:t>
      </w:r>
      <w:r w:rsidRPr="00FE3196">
        <w:rPr>
          <w:color w:val="000000" w:themeColor="text1"/>
          <w:lang w:val="ru-RU"/>
        </w:rPr>
        <w:t xml:space="preserve"> о времени и месте их проведений до дня опубликования заключения о результатах </w:t>
      </w:r>
      <w:r w:rsidR="00882DFB" w:rsidRPr="00FE3196">
        <w:rPr>
          <w:color w:val="000000" w:themeColor="text1"/>
          <w:lang w:val="ru-RU"/>
        </w:rPr>
        <w:t xml:space="preserve">общественных обсуждений или публичных слушаний </w:t>
      </w:r>
      <w:r w:rsidRPr="00FE3196">
        <w:rPr>
          <w:color w:val="000000" w:themeColor="text1"/>
          <w:lang w:val="ru-RU"/>
        </w:rPr>
        <w:t xml:space="preserve">по проекту правил землепользования и застройки </w:t>
      </w:r>
      <w:r w:rsidR="003E7590" w:rsidRPr="00FE3196">
        <w:rPr>
          <w:color w:val="000000" w:themeColor="text1"/>
          <w:lang w:val="ru-RU"/>
        </w:rPr>
        <w:t xml:space="preserve">МО </w:t>
      </w:r>
      <w:proofErr w:type="spellStart"/>
      <w:r w:rsidR="003E7590" w:rsidRPr="00FE3196">
        <w:rPr>
          <w:color w:val="000000" w:themeColor="text1"/>
          <w:lang w:val="ru-RU"/>
        </w:rPr>
        <w:t>Станционно-Ребрихинский</w:t>
      </w:r>
      <w:proofErr w:type="spellEnd"/>
      <w:r w:rsidR="003E7590" w:rsidRPr="00FE3196">
        <w:rPr>
          <w:color w:val="000000" w:themeColor="text1"/>
          <w:lang w:val="ru-RU"/>
        </w:rPr>
        <w:t xml:space="preserve"> сельсовет </w:t>
      </w:r>
      <w:r w:rsidRPr="00FE3196">
        <w:rPr>
          <w:color w:val="000000" w:themeColor="text1"/>
          <w:lang w:val="ru-RU"/>
        </w:rPr>
        <w:t xml:space="preserve">составляет не более одного месяца. </w:t>
      </w:r>
    </w:p>
    <w:p w14:paraId="378BCBAF" w14:textId="77777777" w:rsidR="00375FA0" w:rsidRPr="00FE3196" w:rsidRDefault="004335E5" w:rsidP="00375FA0">
      <w:pPr>
        <w:pStyle w:val="affff3"/>
        <w:spacing w:after="120"/>
        <w:ind w:firstLine="567"/>
        <w:rPr>
          <w:color w:val="000000" w:themeColor="text1"/>
          <w:lang w:val="ru-RU"/>
        </w:rPr>
      </w:pPr>
      <w:r w:rsidRPr="00FE3196">
        <w:rPr>
          <w:color w:val="000000" w:themeColor="text1"/>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0911DABC" w14:textId="77777777" w:rsidR="004335E5" w:rsidRPr="00FE3196" w:rsidRDefault="004335E5" w:rsidP="00B908A3">
      <w:pPr>
        <w:pStyle w:val="affff3"/>
        <w:numPr>
          <w:ilvl w:val="0"/>
          <w:numId w:val="26"/>
        </w:numPr>
        <w:spacing w:after="120"/>
        <w:ind w:left="0" w:firstLine="567"/>
        <w:rPr>
          <w:lang w:val="ru-RU"/>
        </w:rPr>
      </w:pPr>
      <w:r w:rsidRPr="00FE3196">
        <w:rPr>
          <w:lang w:val="ru-RU"/>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14:paraId="0D010FD4" w14:textId="77777777" w:rsidR="004335E5" w:rsidRPr="00FE3196" w:rsidRDefault="004335E5" w:rsidP="00B908A3">
      <w:pPr>
        <w:pStyle w:val="affff3"/>
        <w:numPr>
          <w:ilvl w:val="0"/>
          <w:numId w:val="26"/>
        </w:numPr>
        <w:ind w:left="0" w:firstLine="567"/>
        <w:rPr>
          <w:lang w:val="ru-RU"/>
        </w:rPr>
      </w:pPr>
      <w:r w:rsidRPr="00FE3196">
        <w:rPr>
          <w:lang w:val="ru-RU"/>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7CC8EDF6" w14:textId="0CBE1601" w:rsidR="004335E5" w:rsidRPr="00FE3196" w:rsidRDefault="004335E5" w:rsidP="009154A4">
      <w:pPr>
        <w:spacing w:before="120" w:after="120"/>
        <w:ind w:firstLine="709"/>
        <w:jc w:val="both"/>
        <w:rPr>
          <w:b/>
          <w:i/>
        </w:rPr>
      </w:pPr>
      <w:r w:rsidRPr="00FE3196">
        <w:rPr>
          <w:b/>
          <w:i/>
        </w:rPr>
        <w:t xml:space="preserve">4.3. Полномочия </w:t>
      </w:r>
      <w:r w:rsidR="00522B2E">
        <w:rPr>
          <w:b/>
          <w:i/>
        </w:rPr>
        <w:t>Комиссии</w:t>
      </w:r>
      <w:r w:rsidRPr="00FE3196">
        <w:rPr>
          <w:b/>
          <w:i/>
        </w:rPr>
        <w:t xml:space="preserve"> в области организации и проведения общественных обсуждений или публичных слушаний</w:t>
      </w:r>
    </w:p>
    <w:p w14:paraId="435DEE2D" w14:textId="512A712A" w:rsidR="004335E5" w:rsidRPr="00FE3196" w:rsidRDefault="00B42E93" w:rsidP="00CF6668">
      <w:pPr>
        <w:pStyle w:val="affff3"/>
        <w:ind w:firstLine="567"/>
        <w:rPr>
          <w:lang w:val="ru-RU"/>
        </w:rPr>
      </w:pPr>
      <w:r>
        <w:rPr>
          <w:lang w:val="ru-RU"/>
        </w:rPr>
        <w:t xml:space="preserve">1. </w:t>
      </w:r>
      <w:r w:rsidR="004335E5" w:rsidRPr="00FE3196">
        <w:rPr>
          <w:lang w:val="ru-RU"/>
        </w:rPr>
        <w:t xml:space="preserve">Со дня принятия решения о проведении общественных обсуждений или публичных слушаний </w:t>
      </w:r>
      <w:r w:rsidR="000B300A">
        <w:rPr>
          <w:lang w:val="ru-RU"/>
        </w:rPr>
        <w:t>Комиссия</w:t>
      </w:r>
      <w:r w:rsidR="004335E5" w:rsidRPr="00FE3196">
        <w:rPr>
          <w:lang w:val="ru-RU"/>
        </w:rPr>
        <w:t xml:space="preserve">: </w:t>
      </w:r>
    </w:p>
    <w:p w14:paraId="05871F46" w14:textId="77777777" w:rsidR="004335E5" w:rsidRPr="00FE3196" w:rsidRDefault="004335E5" w:rsidP="009154A4">
      <w:pPr>
        <w:pStyle w:val="affff3"/>
        <w:ind w:firstLine="567"/>
        <w:rPr>
          <w:lang w:val="ru-RU"/>
        </w:rPr>
      </w:pPr>
      <w:r w:rsidRPr="00FE3196">
        <w:rPr>
          <w:lang w:val="ru-RU"/>
        </w:rPr>
        <w:t xml:space="preserve">– обеспечивает заблаговременное обнародование темы и перечня вопросов общественных обсуждений или публичных слушаний; </w:t>
      </w:r>
    </w:p>
    <w:p w14:paraId="2BC77BA0" w14:textId="77777777" w:rsidR="004335E5" w:rsidRPr="00FE3196" w:rsidRDefault="004335E5" w:rsidP="009154A4">
      <w:pPr>
        <w:pStyle w:val="affff3"/>
        <w:ind w:firstLine="567"/>
        <w:rPr>
          <w:lang w:val="ru-RU"/>
        </w:rPr>
      </w:pPr>
      <w:r w:rsidRPr="00FE3196">
        <w:rPr>
          <w:lang w:val="ru-RU"/>
        </w:rPr>
        <w:t>–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14:paraId="1EDE6FA3" w14:textId="77777777" w:rsidR="004335E5" w:rsidRPr="00FE3196" w:rsidRDefault="004335E5" w:rsidP="009154A4">
      <w:pPr>
        <w:pStyle w:val="affff3"/>
        <w:ind w:firstLine="567"/>
        <w:rPr>
          <w:lang w:val="ru-RU"/>
        </w:rPr>
      </w:pPr>
      <w:r w:rsidRPr="00FE3196">
        <w:rPr>
          <w:lang w:val="ru-RU"/>
        </w:rPr>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14:paraId="566D70C4" w14:textId="77777777" w:rsidR="004335E5" w:rsidRPr="00FE3196" w:rsidRDefault="004335E5" w:rsidP="009154A4">
      <w:pPr>
        <w:pStyle w:val="affff3"/>
        <w:ind w:firstLine="567"/>
        <w:rPr>
          <w:lang w:val="ru-RU"/>
        </w:rPr>
      </w:pPr>
      <w:r w:rsidRPr="00FE3196">
        <w:rPr>
          <w:lang w:val="ru-RU"/>
        </w:rPr>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14:paraId="3F8C0404" w14:textId="77777777" w:rsidR="004335E5" w:rsidRPr="00FE3196" w:rsidRDefault="004335E5" w:rsidP="009154A4">
      <w:pPr>
        <w:pStyle w:val="affff3"/>
        <w:ind w:firstLine="567"/>
        <w:rPr>
          <w:lang w:val="ru-RU"/>
        </w:rPr>
      </w:pPr>
      <w:r w:rsidRPr="00FE3196">
        <w:rPr>
          <w:lang w:val="ru-RU"/>
        </w:rPr>
        <w:t>– 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14:paraId="7982EE1C" w14:textId="77777777" w:rsidR="004335E5" w:rsidRPr="00FE3196" w:rsidRDefault="004335E5" w:rsidP="009154A4">
      <w:pPr>
        <w:pStyle w:val="affff3"/>
        <w:ind w:firstLine="567"/>
        <w:rPr>
          <w:lang w:val="ru-RU"/>
        </w:rPr>
      </w:pPr>
      <w:r w:rsidRPr="00FE3196">
        <w:rPr>
          <w:lang w:val="ru-RU"/>
        </w:rPr>
        <w:t xml:space="preserve">– 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14:paraId="2EF58E27" w14:textId="77777777" w:rsidR="004335E5" w:rsidRPr="00FE3196" w:rsidRDefault="004335E5" w:rsidP="00B42E93">
      <w:pPr>
        <w:pStyle w:val="affff3"/>
        <w:spacing w:after="120"/>
        <w:ind w:firstLine="567"/>
        <w:rPr>
          <w:lang w:val="ru-RU"/>
        </w:rPr>
      </w:pPr>
      <w:r w:rsidRPr="00FE3196">
        <w:rPr>
          <w:lang w:val="ru-RU"/>
        </w:rPr>
        <w:t>– осуществляет иные полномочия.</w:t>
      </w:r>
    </w:p>
    <w:p w14:paraId="1D5B29E3" w14:textId="3BD8330F" w:rsidR="004335E5" w:rsidRPr="00FE3196" w:rsidRDefault="00B42E93" w:rsidP="009154A4">
      <w:pPr>
        <w:pStyle w:val="aff2"/>
        <w:widowControl w:val="0"/>
        <w:autoSpaceDE w:val="0"/>
        <w:autoSpaceDN w:val="0"/>
        <w:adjustRightInd w:val="0"/>
        <w:spacing w:after="120"/>
        <w:ind w:left="0" w:firstLine="567"/>
        <w:rPr>
          <w:rFonts w:ascii="Times New Roman" w:eastAsia="Times New Roman" w:hAnsi="Times New Roman" w:cs="Times New Roman"/>
          <w:sz w:val="24"/>
          <w:szCs w:val="24"/>
          <w:lang w:eastAsia="ar-SA" w:bidi="en-US"/>
        </w:rPr>
      </w:pPr>
      <w:r>
        <w:rPr>
          <w:rFonts w:ascii="Times New Roman" w:eastAsia="Times New Roman" w:hAnsi="Times New Roman" w:cs="Times New Roman"/>
          <w:sz w:val="24"/>
          <w:szCs w:val="24"/>
          <w:lang w:eastAsia="ar-SA" w:bidi="en-US"/>
        </w:rPr>
        <w:t xml:space="preserve">2. </w:t>
      </w:r>
      <w:r w:rsidR="004335E5" w:rsidRPr="00FE3196">
        <w:rPr>
          <w:rFonts w:ascii="Times New Roman" w:eastAsia="Times New Roman" w:hAnsi="Times New Roman" w:cs="Times New Roman"/>
          <w:sz w:val="24"/>
          <w:szCs w:val="24"/>
          <w:lang w:eastAsia="ar-SA" w:bidi="en-US"/>
        </w:rPr>
        <w:t xml:space="preserve">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w:t>
      </w:r>
      <w:r w:rsidR="004335E5" w:rsidRPr="00FE3196">
        <w:rPr>
          <w:rFonts w:ascii="Times New Roman" w:eastAsia="Times New Roman" w:hAnsi="Times New Roman" w:cs="Times New Roman"/>
          <w:sz w:val="24"/>
          <w:szCs w:val="24"/>
          <w:lang w:eastAsia="ar-SA" w:bidi="en-US"/>
        </w:rPr>
        <w:lastRenderedPageBreak/>
        <w:t>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14:paraId="4D62BA63" w14:textId="77777777" w:rsidR="009E53DE" w:rsidRPr="00CE667F" w:rsidRDefault="009E53DE" w:rsidP="009154A4">
      <w:pPr>
        <w:spacing w:after="120"/>
        <w:ind w:firstLine="567"/>
        <w:jc w:val="both"/>
        <w:rPr>
          <w:b/>
          <w:i/>
        </w:rPr>
      </w:pPr>
      <w:r w:rsidRPr="00CE667F">
        <w:rPr>
          <w:b/>
          <w:i/>
        </w:rPr>
        <w:t>4.4.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14:paraId="351DFF92" w14:textId="5D0DF9D0" w:rsidR="00CE667F" w:rsidRPr="00CE667F" w:rsidRDefault="009E53DE" w:rsidP="00B908A3">
      <w:pPr>
        <w:pStyle w:val="affff3"/>
        <w:numPr>
          <w:ilvl w:val="0"/>
          <w:numId w:val="27"/>
        </w:numPr>
        <w:spacing w:after="120"/>
        <w:ind w:left="0" w:firstLine="567"/>
        <w:rPr>
          <w:color w:val="000000" w:themeColor="text1"/>
          <w:lang w:val="ru-RU"/>
        </w:rPr>
      </w:pPr>
      <w:r w:rsidRPr="00CE667F">
        <w:rPr>
          <w:lang w:val="ru-RU"/>
        </w:rPr>
        <w:t xml:space="preserve">Для проведения общественных обсуждений или публичных слушаний по проекту решения о </w:t>
      </w:r>
      <w:r w:rsidRPr="00CE667F">
        <w:rPr>
          <w:color w:val="000000" w:themeColor="text1"/>
          <w:lang w:val="ru-RU"/>
        </w:rPr>
        <w:t xml:space="preserve">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w:t>
      </w:r>
      <w:r w:rsidR="00CE667F" w:rsidRPr="00CE667F">
        <w:rPr>
          <w:lang w:val="ru-RU"/>
        </w:rPr>
        <w:t xml:space="preserve">в Администрацию </w:t>
      </w:r>
      <w:r w:rsidR="00CE667F" w:rsidRPr="00442670">
        <w:rPr>
          <w:lang w:val="ru-RU"/>
        </w:rPr>
        <w:t>сельсовета</w:t>
      </w:r>
      <w:r w:rsidR="00CE667F" w:rsidRPr="00CE667F">
        <w:rPr>
          <w:color w:val="000000" w:themeColor="text1"/>
          <w:lang w:val="ru-RU"/>
        </w:rPr>
        <w:t>.</w:t>
      </w:r>
    </w:p>
    <w:p w14:paraId="7D074220" w14:textId="0A8BB08C" w:rsidR="009E53DE" w:rsidRPr="0018399F" w:rsidRDefault="009E53DE" w:rsidP="00CF6668">
      <w:pPr>
        <w:pStyle w:val="affff3"/>
        <w:numPr>
          <w:ilvl w:val="0"/>
          <w:numId w:val="27"/>
        </w:numPr>
        <w:spacing w:after="120"/>
        <w:ind w:left="0" w:firstLine="567"/>
        <w:rPr>
          <w:color w:val="000000" w:themeColor="text1"/>
          <w:lang w:val="ru-RU"/>
        </w:rPr>
      </w:pPr>
      <w:r w:rsidRPr="0018399F">
        <w:rPr>
          <w:color w:val="000000" w:themeColor="text1"/>
          <w:lang w:val="ru-RU"/>
        </w:rPr>
        <w:t xml:space="preserve">Общественные обсуждения или публичные слушания проводятся </w:t>
      </w:r>
      <w:r w:rsidR="00CE667F" w:rsidRPr="0018399F">
        <w:rPr>
          <w:color w:val="000000" w:themeColor="text1"/>
          <w:lang w:val="ru-RU"/>
        </w:rPr>
        <w:t>Комиссией</w:t>
      </w:r>
      <w:r w:rsidRPr="0018399F">
        <w:rPr>
          <w:color w:val="000000" w:themeColor="text1"/>
          <w:lang w:val="ru-RU"/>
        </w:rPr>
        <w:t xml:space="preserve">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1A80B3FF" w14:textId="77777777" w:rsidR="009E53DE" w:rsidRPr="0018399F" w:rsidRDefault="009E53DE" w:rsidP="00B908A3">
      <w:pPr>
        <w:pStyle w:val="affff3"/>
        <w:numPr>
          <w:ilvl w:val="0"/>
          <w:numId w:val="27"/>
        </w:numPr>
        <w:spacing w:after="120"/>
        <w:ind w:left="0" w:firstLine="567"/>
        <w:rPr>
          <w:color w:val="000000" w:themeColor="text1"/>
          <w:lang w:val="ru-RU"/>
        </w:rPr>
      </w:pPr>
      <w:r w:rsidRPr="0018399F">
        <w:rPr>
          <w:color w:val="000000" w:themeColor="text1"/>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686068A" w14:textId="496BE459" w:rsidR="009E53DE" w:rsidRPr="0018399F" w:rsidRDefault="00522B2E" w:rsidP="00B908A3">
      <w:pPr>
        <w:pStyle w:val="affff3"/>
        <w:numPr>
          <w:ilvl w:val="0"/>
          <w:numId w:val="27"/>
        </w:numPr>
        <w:spacing w:after="120"/>
        <w:ind w:left="0" w:firstLine="567"/>
        <w:rPr>
          <w:color w:val="000000" w:themeColor="text1"/>
          <w:lang w:val="ru-RU"/>
        </w:rPr>
      </w:pPr>
      <w:r w:rsidRPr="0018399F">
        <w:rPr>
          <w:color w:val="000000" w:themeColor="text1"/>
          <w:lang w:val="ru-RU"/>
        </w:rPr>
        <w:t>Комиссия</w:t>
      </w:r>
      <w:r w:rsidR="009E53DE" w:rsidRPr="0018399F">
        <w:rPr>
          <w:color w:val="000000" w:themeColor="text1"/>
          <w:lang w:val="ru-RU"/>
        </w:rPr>
        <w:t xml:space="preserve">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EB5D238" w14:textId="7C3597B2" w:rsidR="009E53DE" w:rsidRPr="0018399F" w:rsidRDefault="009E53DE" w:rsidP="00B908A3">
      <w:pPr>
        <w:pStyle w:val="affff3"/>
        <w:numPr>
          <w:ilvl w:val="0"/>
          <w:numId w:val="27"/>
        </w:numPr>
        <w:spacing w:after="120"/>
        <w:ind w:left="0" w:firstLine="567"/>
        <w:rPr>
          <w:color w:val="000000" w:themeColor="text1"/>
          <w:lang w:val="ru-RU"/>
        </w:rPr>
      </w:pPr>
      <w:r w:rsidRPr="0018399F">
        <w:rPr>
          <w:color w:val="000000" w:themeColor="text1"/>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522B2E" w:rsidRPr="0018399F">
        <w:rPr>
          <w:color w:val="000000" w:themeColor="text1"/>
          <w:lang w:val="ru-RU"/>
        </w:rPr>
        <w:t>Комиссия</w:t>
      </w:r>
      <w:r w:rsidRPr="0018399F">
        <w:rPr>
          <w:color w:val="000000" w:themeColor="text1"/>
          <w:lang w:val="ru-RU"/>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21E47" w:rsidRPr="0018399F">
        <w:rPr>
          <w:color w:val="000000" w:themeColor="text1"/>
          <w:lang w:val="ru-RU"/>
        </w:rPr>
        <w:t>сельсовета</w:t>
      </w:r>
      <w:r w:rsidRPr="0018399F">
        <w:rPr>
          <w:color w:val="000000" w:themeColor="text1"/>
          <w:lang w:val="ru-RU"/>
        </w:rPr>
        <w:t>.</w:t>
      </w:r>
    </w:p>
    <w:p w14:paraId="504E925F" w14:textId="2F098086" w:rsidR="009E53DE" w:rsidRPr="0018399F" w:rsidRDefault="009E53DE" w:rsidP="00B908A3">
      <w:pPr>
        <w:pStyle w:val="affff3"/>
        <w:numPr>
          <w:ilvl w:val="0"/>
          <w:numId w:val="27"/>
        </w:numPr>
        <w:spacing w:after="120"/>
        <w:ind w:left="0" w:firstLine="567"/>
        <w:rPr>
          <w:color w:val="000000" w:themeColor="text1"/>
          <w:lang w:val="ru-RU"/>
        </w:rPr>
      </w:pPr>
      <w:r w:rsidRPr="0018399F">
        <w:rPr>
          <w:color w:val="000000" w:themeColor="text1"/>
          <w:lang w:val="ru-RU"/>
        </w:rPr>
        <w:t xml:space="preserve">На основании рекомендаций </w:t>
      </w:r>
      <w:r w:rsidR="00921E47" w:rsidRPr="0018399F">
        <w:rPr>
          <w:color w:val="000000" w:themeColor="text1"/>
          <w:lang w:val="ru-RU"/>
        </w:rPr>
        <w:t>Комиссии</w:t>
      </w:r>
      <w:r w:rsidRPr="0018399F">
        <w:rPr>
          <w:color w:val="000000" w:themeColor="text1"/>
          <w:lang w:val="ru-RU"/>
        </w:rPr>
        <w:t xml:space="preserve"> глава </w:t>
      </w:r>
      <w:r w:rsidR="00921E47" w:rsidRPr="0018399F">
        <w:rPr>
          <w:color w:val="000000" w:themeColor="text1"/>
          <w:lang w:val="ru-RU"/>
        </w:rPr>
        <w:t>сельсовета</w:t>
      </w:r>
      <w:r w:rsidRPr="0018399F">
        <w:rPr>
          <w:color w:val="000000" w:themeColor="text1"/>
          <w:lang w:val="ru-RU"/>
        </w:rPr>
        <w:t xml:space="preserve"> принимает решение о предоставлении разрешения или об отказе в его предоставлении. Указанное решение подлежит официальному обнародованию. </w:t>
      </w:r>
    </w:p>
    <w:p w14:paraId="7152333B" w14:textId="77777777" w:rsidR="009E53DE" w:rsidRPr="00F204CC" w:rsidRDefault="009E53DE" w:rsidP="00B908A3">
      <w:pPr>
        <w:pStyle w:val="affff3"/>
        <w:numPr>
          <w:ilvl w:val="0"/>
          <w:numId w:val="27"/>
        </w:numPr>
        <w:ind w:left="0" w:firstLine="567"/>
        <w:rPr>
          <w:color w:val="000000" w:themeColor="text1"/>
          <w:lang w:val="ru-RU"/>
        </w:rPr>
      </w:pPr>
      <w:r w:rsidRPr="00F204CC">
        <w:rPr>
          <w:color w:val="000000" w:themeColor="text1"/>
          <w:lang w:val="ru-RU"/>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14:paraId="79844DC6" w14:textId="77777777" w:rsidR="009E53DE" w:rsidRPr="00F204CC" w:rsidRDefault="009E53DE" w:rsidP="009154A4">
      <w:pPr>
        <w:pStyle w:val="aff2"/>
        <w:widowControl w:val="0"/>
        <w:autoSpaceDE w:val="0"/>
        <w:autoSpaceDN w:val="0"/>
        <w:adjustRightInd w:val="0"/>
        <w:spacing w:before="120" w:after="120"/>
        <w:ind w:left="0" w:firstLine="567"/>
        <w:rPr>
          <w:rFonts w:ascii="Times New Roman" w:eastAsia="Times New Roman" w:hAnsi="Times New Roman" w:cs="Times New Roman"/>
          <w:b/>
          <w:i/>
          <w:sz w:val="24"/>
          <w:szCs w:val="24"/>
        </w:rPr>
      </w:pPr>
      <w:r w:rsidRPr="00F204CC">
        <w:rPr>
          <w:rFonts w:ascii="Times New Roman" w:eastAsia="Times New Roman" w:hAnsi="Times New Roman" w:cs="Times New Roman"/>
          <w:b/>
          <w:i/>
          <w:sz w:val="24"/>
          <w:szCs w:val="24"/>
        </w:rPr>
        <w:lastRenderedPageBreak/>
        <w:t>4.5.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14:paraId="59371B9E" w14:textId="1A946E12" w:rsidR="0018399F" w:rsidRPr="00F204CC" w:rsidRDefault="009E53DE" w:rsidP="00CF6668">
      <w:pPr>
        <w:pStyle w:val="affff3"/>
        <w:numPr>
          <w:ilvl w:val="0"/>
          <w:numId w:val="28"/>
        </w:numPr>
        <w:spacing w:after="120"/>
        <w:ind w:left="0" w:firstLine="567"/>
        <w:rPr>
          <w:lang w:val="ru-RU"/>
        </w:rPr>
      </w:pPr>
      <w:r w:rsidRPr="00F204CC">
        <w:rPr>
          <w:lang w:val="ru-RU"/>
        </w:rPr>
        <w:t xml:space="preserve">Общественные обсуждения или публичные слушания по вопросу рассмотрения проектов планировки территории и проектов межевания территории проводятся </w:t>
      </w:r>
      <w:r w:rsidR="0018399F" w:rsidRPr="00F204CC">
        <w:rPr>
          <w:lang w:val="ru-RU"/>
        </w:rPr>
        <w:t>Комиссией</w:t>
      </w:r>
      <w:r w:rsidRPr="00F204CC">
        <w:rPr>
          <w:lang w:val="ru-RU"/>
        </w:rPr>
        <w:t xml:space="preserve"> </w:t>
      </w:r>
      <w:r w:rsidR="0018399F" w:rsidRPr="00F204CC">
        <w:rPr>
          <w:lang w:val="ru-RU"/>
        </w:rPr>
        <w:t>по решению главы сельсовета.</w:t>
      </w:r>
    </w:p>
    <w:p w14:paraId="5760E045" w14:textId="2B0AFF36" w:rsidR="009E53DE" w:rsidRPr="00F204CC" w:rsidRDefault="009E53DE" w:rsidP="00CF6668">
      <w:pPr>
        <w:pStyle w:val="affff3"/>
        <w:numPr>
          <w:ilvl w:val="0"/>
          <w:numId w:val="28"/>
        </w:numPr>
        <w:spacing w:after="120"/>
        <w:ind w:left="0" w:firstLine="567"/>
        <w:rPr>
          <w:lang w:val="ru-RU"/>
        </w:rPr>
      </w:pPr>
      <w:r w:rsidRPr="00F204CC">
        <w:rPr>
          <w:lang w:val="ru-RU"/>
        </w:rPr>
        <w:t>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3A88A2D0" w14:textId="368233E7" w:rsidR="009E53DE" w:rsidRPr="00F204CC" w:rsidRDefault="009E53DE" w:rsidP="00CF6668">
      <w:pPr>
        <w:pStyle w:val="affff3"/>
        <w:numPr>
          <w:ilvl w:val="0"/>
          <w:numId w:val="28"/>
        </w:numPr>
        <w:spacing w:after="120"/>
        <w:ind w:left="0" w:firstLine="567"/>
        <w:rPr>
          <w:lang w:val="ru-RU"/>
        </w:rPr>
      </w:pPr>
      <w:r w:rsidRPr="00F204CC">
        <w:rPr>
          <w:lang w:val="ru-RU"/>
        </w:rPr>
        <w:t xml:space="preserve">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F204CC">
        <w:rPr>
          <w:lang w:val="ru-RU"/>
        </w:rPr>
        <w:t>ГрК</w:t>
      </w:r>
      <w:proofErr w:type="spellEnd"/>
      <w:r w:rsidRPr="00F204CC">
        <w:rPr>
          <w:lang w:val="ru-RU"/>
        </w:rPr>
        <w:t xml:space="preserve"> РФ.</w:t>
      </w:r>
    </w:p>
    <w:p w14:paraId="26DAE70C" w14:textId="4B4F76C4" w:rsidR="009E53DE" w:rsidRPr="00F204CC" w:rsidRDefault="009E53DE" w:rsidP="00CF6668">
      <w:pPr>
        <w:pStyle w:val="affff3"/>
        <w:numPr>
          <w:ilvl w:val="0"/>
          <w:numId w:val="28"/>
        </w:numPr>
        <w:spacing w:after="120"/>
        <w:ind w:left="0" w:firstLine="567"/>
        <w:rPr>
          <w:lang w:val="ru-RU"/>
        </w:rPr>
      </w:pPr>
      <w:r w:rsidRPr="00F204CC">
        <w:rPr>
          <w:lang w:val="ru-RU"/>
        </w:rPr>
        <w:t xml:space="preserve">Глава </w:t>
      </w:r>
      <w:r w:rsidR="00F204CC" w:rsidRPr="00F204CC">
        <w:rPr>
          <w:lang w:val="ru-RU"/>
        </w:rPr>
        <w:t>сельсовета</w:t>
      </w:r>
      <w:r w:rsidRPr="00F204CC">
        <w:rPr>
          <w:lang w:val="ru-RU"/>
        </w:rPr>
        <w:t xml:space="preserve">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14:paraId="36DE76E6" w14:textId="1FF24ABF" w:rsidR="009E53DE" w:rsidRPr="00F204CC" w:rsidRDefault="009E53DE" w:rsidP="00CF6668">
      <w:pPr>
        <w:pStyle w:val="affff3"/>
        <w:numPr>
          <w:ilvl w:val="0"/>
          <w:numId w:val="28"/>
        </w:numPr>
        <w:spacing w:after="120"/>
        <w:ind w:left="0" w:firstLine="567"/>
        <w:rPr>
          <w:lang w:val="ru-RU"/>
        </w:rPr>
      </w:pPr>
      <w:r w:rsidRPr="00F204CC">
        <w:rPr>
          <w:lang w:val="ru-RU"/>
        </w:rPr>
        <w:t xml:space="preserve">Организация и проведение общественных обсуждений или публичных слушаний по проекту </w:t>
      </w:r>
      <w:r w:rsidR="003E6381">
        <w:rPr>
          <w:lang w:val="ru-RU"/>
        </w:rPr>
        <w:t>г</w:t>
      </w:r>
      <w:r w:rsidRPr="00F204CC">
        <w:rPr>
          <w:lang w:val="ru-RU"/>
        </w:rPr>
        <w:t>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14:paraId="0F843099" w14:textId="6F983F39" w:rsidR="009E53DE" w:rsidRPr="00442F09" w:rsidRDefault="009E53DE" w:rsidP="00CF6668">
      <w:pPr>
        <w:pStyle w:val="affff3"/>
        <w:numPr>
          <w:ilvl w:val="0"/>
          <w:numId w:val="28"/>
        </w:numPr>
        <w:ind w:left="0" w:firstLine="567"/>
        <w:rPr>
          <w:lang w:val="ru-RU"/>
        </w:rPr>
      </w:pPr>
      <w:r w:rsidRPr="00F204CC">
        <w:rPr>
          <w:lang w:val="ru-RU"/>
        </w:rPr>
        <w:t xml:space="preserve">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442F09">
        <w:rPr>
          <w:lang w:val="ru-RU"/>
        </w:rPr>
        <w:t>осуществляется за счет средств лиц, заинтересованных в предоставлении таких разрешений.</w:t>
      </w:r>
    </w:p>
    <w:p w14:paraId="5D49054B" w14:textId="77777777" w:rsidR="00C30536" w:rsidRPr="00442F09" w:rsidRDefault="00C3053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3" w:name="_Toc173481054"/>
      <w:r w:rsidRPr="00442F09">
        <w:rPr>
          <w:rFonts w:ascii="Times New Roman" w:hAnsi="Times New Roman" w:cs="Times New Roman"/>
          <w:i w:val="0"/>
          <w:sz w:val="24"/>
          <w:szCs w:val="24"/>
          <w:lang w:eastAsia="ru-RU"/>
        </w:rPr>
        <w:t xml:space="preserve">Статья 5. </w:t>
      </w:r>
      <w:r w:rsidR="009E53DE" w:rsidRPr="00442F09">
        <w:rPr>
          <w:rFonts w:ascii="Times New Roman" w:hAnsi="Times New Roman" w:cs="Times New Roman"/>
          <w:i w:val="0"/>
          <w:sz w:val="24"/>
          <w:szCs w:val="24"/>
          <w:lang w:eastAsia="ru-RU"/>
        </w:rPr>
        <w:t>Положение о внесении</w:t>
      </w:r>
      <w:r w:rsidRPr="00442F09">
        <w:rPr>
          <w:rFonts w:ascii="Times New Roman" w:hAnsi="Times New Roman" w:cs="Times New Roman"/>
          <w:i w:val="0"/>
          <w:sz w:val="24"/>
          <w:szCs w:val="24"/>
          <w:lang w:eastAsia="ru-RU"/>
        </w:rPr>
        <w:t xml:space="preserve"> изменений в правила землепользования и застройки</w:t>
      </w:r>
      <w:bookmarkEnd w:id="23"/>
    </w:p>
    <w:p w14:paraId="555CF26D" w14:textId="77777777" w:rsidR="009E53DE" w:rsidRPr="00442F09" w:rsidRDefault="009E53DE" w:rsidP="009154A4">
      <w:pPr>
        <w:spacing w:before="120" w:after="120"/>
        <w:ind w:firstLine="567"/>
        <w:rPr>
          <w:b/>
          <w:i/>
        </w:rPr>
      </w:pPr>
      <w:r w:rsidRPr="00442F09">
        <w:rPr>
          <w:b/>
          <w:i/>
        </w:rPr>
        <w:t>5.1. Основания для внесения изменений в Правила землепользования и застройки</w:t>
      </w:r>
    </w:p>
    <w:p w14:paraId="69CD13D1" w14:textId="29D08C1C" w:rsidR="009E53DE" w:rsidRPr="00442F09" w:rsidRDefault="009E53DE" w:rsidP="00CF6668">
      <w:pPr>
        <w:pStyle w:val="affff3"/>
        <w:numPr>
          <w:ilvl w:val="0"/>
          <w:numId w:val="29"/>
        </w:numPr>
        <w:tabs>
          <w:tab w:val="left" w:pos="567"/>
        </w:tabs>
        <w:ind w:left="0" w:firstLine="567"/>
        <w:rPr>
          <w:lang w:val="ru-RU"/>
        </w:rPr>
      </w:pPr>
      <w:r w:rsidRPr="00442F09">
        <w:rPr>
          <w:lang w:val="ru-RU"/>
        </w:rPr>
        <w:t>Основанием для рассмотрения вопроса о внесении изменений в настоящие Правила являются:</w:t>
      </w:r>
    </w:p>
    <w:p w14:paraId="7B7E190E" w14:textId="2D340164" w:rsidR="009E53DE" w:rsidRDefault="000002A6" w:rsidP="009154A4">
      <w:pPr>
        <w:pStyle w:val="affff3"/>
        <w:ind w:firstLine="567"/>
        <w:rPr>
          <w:lang w:val="ru-RU"/>
        </w:rPr>
      </w:pPr>
      <w:r w:rsidRPr="00442F09">
        <w:rPr>
          <w:lang w:val="ru-RU"/>
        </w:rPr>
        <w:t xml:space="preserve">– </w:t>
      </w:r>
      <w:r w:rsidR="009E53DE" w:rsidRPr="00442F09">
        <w:rPr>
          <w:lang w:val="ru-RU"/>
        </w:rPr>
        <w:t xml:space="preserve">несоответствие правил землепользования и застройки </w:t>
      </w:r>
      <w:r w:rsidR="00442F09" w:rsidRPr="00442F09">
        <w:rPr>
          <w:lang w:val="ru-RU"/>
        </w:rPr>
        <w:t xml:space="preserve">утвержденному </w:t>
      </w:r>
      <w:r w:rsidR="009E53DE" w:rsidRPr="00442F09">
        <w:rPr>
          <w:lang w:val="ru-RU"/>
        </w:rPr>
        <w:t xml:space="preserve">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w:t>
      </w:r>
      <w:r w:rsidR="009E53DE" w:rsidRPr="001653FE">
        <w:rPr>
          <w:lang w:val="ru-RU"/>
        </w:rPr>
        <w:t>планирования муниципального района изменений;</w:t>
      </w:r>
    </w:p>
    <w:p w14:paraId="1958B70E" w14:textId="5A06F118" w:rsidR="00317D4D" w:rsidRPr="00317D4D" w:rsidRDefault="00317D4D" w:rsidP="009154A4">
      <w:pPr>
        <w:pStyle w:val="affff3"/>
        <w:ind w:firstLine="567"/>
        <w:rPr>
          <w:lang w:val="ru-RU"/>
        </w:rPr>
      </w:pPr>
      <w:r>
        <w:rPr>
          <w:lang w:val="ru-RU"/>
        </w:rPr>
        <w:t xml:space="preserve">– </w:t>
      </w:r>
      <w:r w:rsidRPr="00317D4D">
        <w:rPr>
          <w:lang w:val="ru-RU"/>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17D4D">
        <w:rPr>
          <w:lang w:val="ru-RU"/>
        </w:rPr>
        <w:t>приаэродромной</w:t>
      </w:r>
      <w:proofErr w:type="spellEnd"/>
      <w:r w:rsidRPr="00317D4D">
        <w:rPr>
          <w:lang w:val="ru-RU"/>
        </w:rPr>
        <w:t xml:space="preserve"> территории, которые допущены в правилах землепользования и застройки поселения, городского округа, межселенной территории;</w:t>
      </w:r>
    </w:p>
    <w:p w14:paraId="2F943003" w14:textId="77777777" w:rsidR="009E53DE" w:rsidRPr="001653FE" w:rsidRDefault="000002A6" w:rsidP="009154A4">
      <w:pPr>
        <w:pStyle w:val="affff3"/>
        <w:ind w:firstLine="567"/>
        <w:rPr>
          <w:lang w:val="ru-RU"/>
        </w:rPr>
      </w:pPr>
      <w:r w:rsidRPr="001653FE">
        <w:rPr>
          <w:lang w:val="ru-RU"/>
        </w:rPr>
        <w:t xml:space="preserve">– </w:t>
      </w:r>
      <w:r w:rsidR="009E53DE" w:rsidRPr="001653FE">
        <w:rPr>
          <w:lang w:val="ru-RU"/>
        </w:rPr>
        <w:t>поступление предложений об изменении границ территориальных зон, изменении градостроительных регламентов;</w:t>
      </w:r>
    </w:p>
    <w:p w14:paraId="6302BBBA" w14:textId="77777777" w:rsidR="009E53DE" w:rsidRPr="001653FE" w:rsidRDefault="000002A6" w:rsidP="009154A4">
      <w:pPr>
        <w:pStyle w:val="affff3"/>
        <w:ind w:firstLine="567"/>
        <w:rPr>
          <w:lang w:val="ru-RU"/>
        </w:rPr>
      </w:pPr>
      <w:r w:rsidRPr="001653FE">
        <w:rPr>
          <w:lang w:val="ru-RU"/>
        </w:rPr>
        <w:lastRenderedPageBreak/>
        <w:t xml:space="preserve">– </w:t>
      </w:r>
      <w:r w:rsidR="009E53DE" w:rsidRPr="001653FE">
        <w:rPr>
          <w:lang w:val="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AE8CA33" w14:textId="77777777" w:rsidR="00540A64" w:rsidRPr="001653FE" w:rsidRDefault="00540A64" w:rsidP="009154A4">
      <w:pPr>
        <w:pStyle w:val="affff3"/>
        <w:ind w:firstLine="567"/>
        <w:rPr>
          <w:lang w:val="ru-RU"/>
        </w:rPr>
      </w:pPr>
      <w:r w:rsidRPr="001653FE">
        <w:rPr>
          <w:lang w:val="ru-RU"/>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4FA1FB7D" w14:textId="77777777" w:rsidR="009E53DE" w:rsidRPr="001653FE" w:rsidRDefault="000002A6" w:rsidP="009154A4">
      <w:pPr>
        <w:pStyle w:val="affff3"/>
        <w:ind w:firstLine="567"/>
        <w:rPr>
          <w:lang w:val="ru-RU"/>
        </w:rPr>
      </w:pPr>
      <w:r w:rsidRPr="001653FE">
        <w:rPr>
          <w:lang w:val="ru-RU"/>
        </w:rPr>
        <w:t xml:space="preserve">– </w:t>
      </w:r>
      <w:r w:rsidR="009E53DE" w:rsidRPr="001653FE">
        <w:rPr>
          <w:lang w:val="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439D915" w14:textId="77777777" w:rsidR="009E53DE" w:rsidRPr="001653FE" w:rsidRDefault="000002A6" w:rsidP="009154A4">
      <w:pPr>
        <w:pStyle w:val="affff3"/>
        <w:ind w:firstLine="567"/>
        <w:rPr>
          <w:lang w:val="ru-RU"/>
        </w:rPr>
      </w:pPr>
      <w:r w:rsidRPr="001653FE">
        <w:rPr>
          <w:lang w:val="ru-RU"/>
        </w:rPr>
        <w:t xml:space="preserve">– </w:t>
      </w:r>
      <w:r w:rsidR="009E53DE" w:rsidRPr="001653FE">
        <w:rPr>
          <w:lang w:val="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A49B8F9" w14:textId="77777777" w:rsidR="009E53DE" w:rsidRPr="001653FE" w:rsidRDefault="000002A6" w:rsidP="009154A4">
      <w:pPr>
        <w:pStyle w:val="affff3"/>
        <w:ind w:firstLine="567"/>
        <w:rPr>
          <w:lang w:val="ru-RU"/>
        </w:rPr>
      </w:pPr>
      <w:r w:rsidRPr="001653FE">
        <w:rPr>
          <w:lang w:val="ru-RU"/>
        </w:rPr>
        <w:t xml:space="preserve">– </w:t>
      </w:r>
      <w:r w:rsidR="009E53DE" w:rsidRPr="001653FE">
        <w:rPr>
          <w:lang w:val="ru-RU"/>
        </w:rPr>
        <w:t>принятие решения о комплексном развитии территории;</w:t>
      </w:r>
    </w:p>
    <w:p w14:paraId="4949E0BA" w14:textId="77777777" w:rsidR="009E53DE" w:rsidRPr="001653FE" w:rsidRDefault="000002A6" w:rsidP="005973C4">
      <w:pPr>
        <w:pStyle w:val="affff3"/>
        <w:ind w:firstLine="567"/>
        <w:rPr>
          <w:lang w:val="ru-RU"/>
        </w:rPr>
      </w:pPr>
      <w:r w:rsidRPr="001653FE">
        <w:rPr>
          <w:lang w:val="ru-RU"/>
        </w:rPr>
        <w:t xml:space="preserve">– </w:t>
      </w:r>
      <w:r w:rsidR="009E53DE" w:rsidRPr="001653FE">
        <w:rPr>
          <w:lang w:val="ru-RU"/>
        </w:rPr>
        <w:t xml:space="preserve">обнаружение мест </w:t>
      </w:r>
      <w:proofErr w:type="gramStart"/>
      <w:r w:rsidR="009E53DE" w:rsidRPr="001653FE">
        <w:rPr>
          <w:lang w:val="ru-RU"/>
        </w:rPr>
        <w:t>захоронений</w:t>
      </w:r>
      <w:proofErr w:type="gramEnd"/>
      <w:r w:rsidR="009E53DE" w:rsidRPr="001653FE">
        <w:rPr>
          <w:lang w:val="ru-RU"/>
        </w:rPr>
        <w:t xml:space="preserve"> погибших при защите Отечества, расположенных в границах муниципальны</w:t>
      </w:r>
      <w:r w:rsidR="005973C4" w:rsidRPr="001653FE">
        <w:rPr>
          <w:lang w:val="ru-RU"/>
        </w:rPr>
        <w:t>х образований;</w:t>
      </w:r>
    </w:p>
    <w:p w14:paraId="323F2938" w14:textId="77777777" w:rsidR="005973C4" w:rsidRPr="00317D4D" w:rsidRDefault="005973C4" w:rsidP="00A97FF8">
      <w:pPr>
        <w:pStyle w:val="affff3"/>
        <w:spacing w:after="120"/>
        <w:ind w:firstLine="567"/>
        <w:rPr>
          <w:lang w:val="ru-RU"/>
        </w:rPr>
      </w:pPr>
      <w:r w:rsidRPr="001653FE">
        <w:rPr>
          <w:lang w:val="ru-RU"/>
        </w:rPr>
        <w:t xml:space="preserve">– несоответствие сведений о границах территориальных зон, содержащихся в </w:t>
      </w:r>
      <w:r w:rsidRPr="00317D4D">
        <w:rPr>
          <w:lang w:val="ru-RU"/>
        </w:rPr>
        <w:t>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3C1D2787" w14:textId="3E2AECE4" w:rsidR="009E53DE" w:rsidRPr="00317D4D" w:rsidRDefault="009E53DE" w:rsidP="00CF6668">
      <w:pPr>
        <w:pStyle w:val="affff3"/>
        <w:numPr>
          <w:ilvl w:val="0"/>
          <w:numId w:val="29"/>
        </w:numPr>
        <w:spacing w:before="60"/>
        <w:ind w:left="0" w:firstLine="567"/>
        <w:rPr>
          <w:lang w:val="ru-RU"/>
        </w:rPr>
      </w:pPr>
      <w:r w:rsidRPr="00317D4D">
        <w:rPr>
          <w:lang w:val="ru-RU"/>
        </w:rPr>
        <w:t>С предложениями о внесении изменений в настоящие правила могут выступать:</w:t>
      </w:r>
    </w:p>
    <w:p w14:paraId="5847CF6D" w14:textId="5D20543C" w:rsidR="008E5139" w:rsidRPr="00317D4D" w:rsidRDefault="00754BF3" w:rsidP="00754BF3">
      <w:pPr>
        <w:pStyle w:val="affff3"/>
        <w:ind w:firstLine="567"/>
        <w:rPr>
          <w:lang w:val="ru-RU"/>
        </w:rPr>
      </w:pPr>
      <w:r>
        <w:rPr>
          <w:lang w:val="ru-RU"/>
        </w:rPr>
        <w:t xml:space="preserve">– </w:t>
      </w:r>
      <w:r w:rsidR="008E5139" w:rsidRPr="00317D4D">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0B37D8D3" w14:textId="3C4C6620" w:rsidR="008E5139" w:rsidRDefault="00754BF3" w:rsidP="00754BF3">
      <w:pPr>
        <w:pStyle w:val="affff3"/>
        <w:ind w:firstLine="567"/>
        <w:rPr>
          <w:lang w:val="ru-RU"/>
        </w:rPr>
      </w:pPr>
      <w:r>
        <w:rPr>
          <w:lang w:val="ru-RU"/>
        </w:rPr>
        <w:t xml:space="preserve">– </w:t>
      </w:r>
      <w:r w:rsidR="008E5139" w:rsidRPr="00317D4D">
        <w:rPr>
          <w:lang w:val="ru-RU"/>
        </w:rPr>
        <w:t>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14:paraId="17316326" w14:textId="59F6BBC8" w:rsidR="007C66BF" w:rsidRDefault="00754BF3" w:rsidP="00754BF3">
      <w:pPr>
        <w:pStyle w:val="affff3"/>
        <w:ind w:firstLine="567"/>
        <w:rPr>
          <w:lang w:val="ru-RU"/>
        </w:rPr>
      </w:pPr>
      <w:r>
        <w:rPr>
          <w:lang w:val="ru-RU"/>
        </w:rPr>
        <w:t xml:space="preserve">– </w:t>
      </w:r>
      <w:r w:rsidR="008E5139" w:rsidRPr="00317D4D">
        <w:rPr>
          <w:lang w:val="ru-RU"/>
        </w:rPr>
        <w:t xml:space="preserve">органы местного самоуправления </w:t>
      </w:r>
      <w:proofErr w:type="spellStart"/>
      <w:r w:rsidR="008E5139" w:rsidRPr="00317D4D">
        <w:rPr>
          <w:lang w:val="ru-RU"/>
        </w:rPr>
        <w:t>Ребрихинского</w:t>
      </w:r>
      <w:proofErr w:type="spellEnd"/>
      <w:r w:rsidR="008E5139" w:rsidRPr="00317D4D">
        <w:rPr>
          <w:lang w:val="ru-RU"/>
        </w:rPr>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834B762" w14:textId="24573A2C" w:rsidR="007C66BF" w:rsidRDefault="00754BF3" w:rsidP="00754BF3">
      <w:pPr>
        <w:pStyle w:val="affff3"/>
        <w:ind w:firstLine="567"/>
        <w:rPr>
          <w:lang w:val="ru-RU"/>
        </w:rPr>
      </w:pPr>
      <w:r>
        <w:rPr>
          <w:lang w:val="ru-RU"/>
        </w:rPr>
        <w:t xml:space="preserve">– </w:t>
      </w:r>
      <w:r w:rsidR="009E53DE" w:rsidRPr="007C66BF">
        <w:rPr>
          <w:lang w:val="ru-RU"/>
        </w:rPr>
        <w:t xml:space="preserve">органы местного самоуправления </w:t>
      </w:r>
      <w:r w:rsidR="000752D5" w:rsidRPr="007C66BF">
        <w:rPr>
          <w:lang w:val="ru-RU"/>
        </w:rPr>
        <w:t>МО</w:t>
      </w:r>
      <w:r w:rsidR="009E53DE" w:rsidRPr="007C66BF">
        <w:rPr>
          <w:lang w:val="ru-RU"/>
        </w:rPr>
        <w:t xml:space="preserve"> </w:t>
      </w:r>
      <w:proofErr w:type="spellStart"/>
      <w:r w:rsidR="000C6C99" w:rsidRPr="007C66BF">
        <w:rPr>
          <w:lang w:val="ru-RU"/>
        </w:rPr>
        <w:t>Станционно-Ребрихинский</w:t>
      </w:r>
      <w:proofErr w:type="spellEnd"/>
      <w:r w:rsidR="009E53DE" w:rsidRPr="007C66BF">
        <w:rPr>
          <w:lang w:val="ru-RU"/>
        </w:rPr>
        <w:t xml:space="preserve"> сельсовет в случаях, если необходимо совершенствовать порядок регулирования землепользования и застройки на территории сельского поселения;</w:t>
      </w:r>
    </w:p>
    <w:p w14:paraId="59F8AB8D" w14:textId="415F7B6F" w:rsidR="00AD2D06" w:rsidRDefault="00754BF3" w:rsidP="00754BF3">
      <w:pPr>
        <w:pStyle w:val="affff3"/>
        <w:ind w:firstLine="567"/>
        <w:rPr>
          <w:lang w:val="ru-RU"/>
        </w:rPr>
      </w:pPr>
      <w:r>
        <w:rPr>
          <w:lang w:val="ru-RU"/>
        </w:rPr>
        <w:t xml:space="preserve">– </w:t>
      </w:r>
      <w:r w:rsidR="009E53DE" w:rsidRPr="00AD2D06">
        <w:rPr>
          <w:lang w:val="ru-RU"/>
        </w:rPr>
        <w:t xml:space="preserve">органы местного самоуправления </w:t>
      </w:r>
      <w:r w:rsidR="000752D5" w:rsidRPr="00AD2D06">
        <w:rPr>
          <w:lang w:val="ru-RU"/>
        </w:rPr>
        <w:t>МО</w:t>
      </w:r>
      <w:r w:rsidR="009E53DE" w:rsidRPr="00AD2D06">
        <w:rPr>
          <w:lang w:val="ru-RU"/>
        </w:rPr>
        <w:t xml:space="preserve"> </w:t>
      </w:r>
      <w:proofErr w:type="spellStart"/>
      <w:r w:rsidR="000C6C99" w:rsidRPr="00AD2D06">
        <w:rPr>
          <w:lang w:val="ru-RU"/>
        </w:rPr>
        <w:t>Станционно-Ребрихинский</w:t>
      </w:r>
      <w:proofErr w:type="spellEnd"/>
      <w:r w:rsidR="009E53DE" w:rsidRPr="00AD2D06">
        <w:rPr>
          <w:lang w:val="ru-RU"/>
        </w:rPr>
        <w:t xml:space="preserve"> сельсовет в случаях обнаружения мест </w:t>
      </w:r>
      <w:proofErr w:type="gramStart"/>
      <w:r w:rsidR="009E53DE" w:rsidRPr="00AD2D06">
        <w:rPr>
          <w:lang w:val="ru-RU"/>
        </w:rPr>
        <w:t>захоронений</w:t>
      </w:r>
      <w:proofErr w:type="gramEnd"/>
      <w:r w:rsidR="009E53DE" w:rsidRPr="00AD2D06">
        <w:rPr>
          <w:lang w:val="ru-RU"/>
        </w:rPr>
        <w:t xml:space="preserve"> погибших при защите Отечества, расположенных в границах муниципального образования;</w:t>
      </w:r>
    </w:p>
    <w:p w14:paraId="75D8F32A" w14:textId="070F15D0" w:rsidR="00AD2D06" w:rsidRPr="00AD2D06" w:rsidRDefault="00754BF3" w:rsidP="00754BF3">
      <w:pPr>
        <w:pStyle w:val="affff3"/>
        <w:ind w:firstLine="567"/>
        <w:contextualSpacing/>
        <w:rPr>
          <w:color w:val="000000"/>
          <w:shd w:val="clear" w:color="auto" w:fill="FFFFFF"/>
          <w:lang w:val="ru-RU"/>
        </w:rPr>
      </w:pPr>
      <w:r>
        <w:rPr>
          <w:lang w:val="ru-RU"/>
        </w:rPr>
        <w:t xml:space="preserve">– </w:t>
      </w:r>
      <w:r w:rsidR="009E53DE" w:rsidRPr="00AD2D06">
        <w:rPr>
          <w:lang w:val="ru-RU"/>
        </w:rPr>
        <w:t>физически</w:t>
      </w:r>
      <w:r w:rsidR="007C66BF" w:rsidRPr="00AD2D06">
        <w:rPr>
          <w:lang w:val="ru-RU"/>
        </w:rPr>
        <w:t>е</w:t>
      </w:r>
      <w:r w:rsidR="009E53DE" w:rsidRPr="00AD2D06">
        <w:rPr>
          <w:lang w:val="ru-RU"/>
        </w:rPr>
        <w:t xml:space="preserve"> или юридически</w:t>
      </w:r>
      <w:r w:rsidR="007C66BF" w:rsidRPr="00AD2D06">
        <w:rPr>
          <w:lang w:val="ru-RU"/>
        </w:rPr>
        <w:t>е</w:t>
      </w:r>
      <w:r w:rsidR="009E53DE" w:rsidRPr="00AD2D06">
        <w:rPr>
          <w:lang w:val="ru-RU"/>
        </w:rPr>
        <w:t xml:space="preserve">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57DAB5F" w14:textId="68C480C9" w:rsidR="008F0355" w:rsidRDefault="00754BF3" w:rsidP="00754BF3">
      <w:pPr>
        <w:pStyle w:val="affff3"/>
        <w:ind w:firstLine="567"/>
        <w:contextualSpacing/>
        <w:rPr>
          <w:color w:val="000000"/>
          <w:shd w:val="clear" w:color="auto" w:fill="FFFFFF"/>
          <w:lang w:val="ru-RU"/>
        </w:rPr>
      </w:pPr>
      <w:r>
        <w:rPr>
          <w:color w:val="000000"/>
          <w:shd w:val="clear" w:color="auto" w:fill="FFFFFF"/>
          <w:lang w:val="ru-RU"/>
        </w:rPr>
        <w:lastRenderedPageBreak/>
        <w:t xml:space="preserve">– </w:t>
      </w:r>
      <w:r w:rsidR="00B1465E" w:rsidRPr="00AD2D06">
        <w:rPr>
          <w:color w:val="000000"/>
          <w:shd w:val="clear" w:color="auto" w:fill="FFFFFF"/>
          <w:lang w:val="ru-RU"/>
        </w:rPr>
        <w:t>уполномоченны</w:t>
      </w:r>
      <w:r w:rsidR="00AD2D06">
        <w:rPr>
          <w:color w:val="000000"/>
          <w:shd w:val="clear" w:color="auto" w:fill="FFFFFF"/>
          <w:lang w:val="ru-RU"/>
        </w:rPr>
        <w:t>е</w:t>
      </w:r>
      <w:r w:rsidR="00B1465E" w:rsidRPr="00AD2D06">
        <w:rPr>
          <w:color w:val="000000"/>
          <w:shd w:val="clear" w:color="auto" w:fill="FFFFFF"/>
          <w:lang w:val="ru-RU"/>
        </w:rPr>
        <w:t xml:space="preserve"> федеральным органом исполнительной власти, оператором комплексного развития территории, лиц</w:t>
      </w:r>
      <w:r w:rsidR="00C52D02">
        <w:rPr>
          <w:color w:val="000000"/>
          <w:shd w:val="clear" w:color="auto" w:fill="FFFFFF"/>
          <w:lang w:val="ru-RU"/>
        </w:rPr>
        <w:t>а</w:t>
      </w:r>
      <w:r w:rsidR="00B1465E" w:rsidRPr="00AD2D06">
        <w:rPr>
          <w:color w:val="000000"/>
          <w:shd w:val="clear" w:color="auto" w:fill="FFFFFF"/>
          <w:lang w:val="ru-RU"/>
        </w:rPr>
        <w:t>, с которым</w:t>
      </w:r>
      <w:r w:rsidR="008F0355">
        <w:rPr>
          <w:color w:val="000000"/>
          <w:shd w:val="clear" w:color="auto" w:fill="FFFFFF"/>
          <w:lang w:val="ru-RU"/>
        </w:rPr>
        <w:t>и</w:t>
      </w:r>
      <w:r w:rsidR="00B1465E" w:rsidRPr="00AD2D06">
        <w:rPr>
          <w:color w:val="000000"/>
          <w:shd w:val="clear" w:color="auto" w:fill="FFFFFF"/>
          <w:lang w:val="ru-RU"/>
        </w:rPr>
        <w:t xml:space="preserve">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524DBE33" w14:textId="6F550010" w:rsidR="006D7E13" w:rsidRPr="008F0355" w:rsidRDefault="00754BF3" w:rsidP="00754BF3">
      <w:pPr>
        <w:pStyle w:val="affff3"/>
        <w:ind w:firstLine="567"/>
        <w:contextualSpacing/>
        <w:rPr>
          <w:color w:val="000000"/>
          <w:shd w:val="clear" w:color="auto" w:fill="FFFFFF"/>
          <w:lang w:val="ru-RU"/>
        </w:rPr>
      </w:pPr>
      <w:r>
        <w:rPr>
          <w:color w:val="000000"/>
          <w:shd w:val="clear" w:color="auto" w:fill="FFFFFF"/>
          <w:lang w:val="ru-RU"/>
        </w:rPr>
        <w:t xml:space="preserve">– </w:t>
      </w:r>
      <w:r w:rsidR="008F0355" w:rsidRPr="00AD2D06">
        <w:rPr>
          <w:color w:val="000000"/>
          <w:shd w:val="clear" w:color="auto" w:fill="FFFFFF"/>
          <w:lang w:val="ru-RU"/>
        </w:rPr>
        <w:t>уполномоченны</w:t>
      </w:r>
      <w:r w:rsidR="008F0355">
        <w:rPr>
          <w:color w:val="000000"/>
          <w:shd w:val="clear" w:color="auto" w:fill="FFFFFF"/>
          <w:lang w:val="ru-RU"/>
        </w:rPr>
        <w:t>е</w:t>
      </w:r>
      <w:r w:rsidR="008F0355" w:rsidRPr="008F0355">
        <w:rPr>
          <w:color w:val="000000"/>
          <w:shd w:val="clear" w:color="auto" w:fill="FFFFFF"/>
          <w:lang w:val="ru-RU"/>
        </w:rPr>
        <w:t xml:space="preserve"> </w:t>
      </w:r>
      <w:r w:rsidR="006D7E13" w:rsidRPr="008F0355">
        <w:rPr>
          <w:color w:val="000000"/>
          <w:shd w:val="clear" w:color="auto" w:fill="FFFFFF"/>
          <w:lang w:val="ru-RU"/>
        </w:rPr>
        <w:t>высшим исполнительным органом субъекта Российской Федерации, органом местного самоуправления, оператором комплексного развития территории, лиц</w:t>
      </w:r>
      <w:r w:rsidR="008F0355">
        <w:rPr>
          <w:color w:val="000000"/>
          <w:shd w:val="clear" w:color="auto" w:fill="FFFFFF"/>
          <w:lang w:val="ru-RU"/>
        </w:rPr>
        <w:t>а</w:t>
      </w:r>
      <w:r w:rsidR="006D7E13" w:rsidRPr="008F0355">
        <w:rPr>
          <w:color w:val="000000"/>
          <w:shd w:val="clear" w:color="auto" w:fill="FFFFFF"/>
          <w:lang w:val="ru-RU"/>
        </w:rPr>
        <w:t>, с которым</w:t>
      </w:r>
      <w:r w:rsidR="008F0355">
        <w:rPr>
          <w:color w:val="000000"/>
          <w:shd w:val="clear" w:color="auto" w:fill="FFFFFF"/>
          <w:lang w:val="ru-RU"/>
        </w:rPr>
        <w:t>и</w:t>
      </w:r>
      <w:r w:rsidR="006D7E13" w:rsidRPr="008F0355">
        <w:rPr>
          <w:color w:val="000000"/>
          <w:shd w:val="clear" w:color="auto" w:fill="FFFFFF"/>
          <w:lang w:val="ru-RU"/>
        </w:rPr>
        <w:t xml:space="preserve">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w:t>
      </w:r>
      <w:r w:rsidR="00442670">
        <w:rPr>
          <w:color w:val="000000"/>
          <w:shd w:val="clear" w:color="auto" w:fill="FFFFFF"/>
          <w:lang w:val="ru-RU"/>
        </w:rPr>
        <w:t>сельсовета,</w:t>
      </w:r>
      <w:r w:rsidR="006D7E13" w:rsidRPr="008F0355">
        <w:rPr>
          <w:color w:val="000000"/>
          <w:shd w:val="clear" w:color="auto" w:fill="FFFFFF"/>
          <w:lang w:val="ru-RU"/>
        </w:rPr>
        <w:t xml:space="preserve"> а также в целях комплексного развития территории</w:t>
      </w:r>
      <w:r>
        <w:rPr>
          <w:color w:val="000000"/>
          <w:shd w:val="clear" w:color="auto" w:fill="FFFFFF"/>
          <w:lang w:val="ru-RU"/>
        </w:rPr>
        <w:t xml:space="preserve"> по инициативе правообладателей.</w:t>
      </w:r>
    </w:p>
    <w:p w14:paraId="0B868079" w14:textId="77777777" w:rsidR="009E53DE" w:rsidRPr="009853D2" w:rsidRDefault="000002A6" w:rsidP="009154A4">
      <w:pPr>
        <w:spacing w:before="120" w:after="120"/>
        <w:ind w:left="425"/>
        <w:rPr>
          <w:b/>
          <w:i/>
          <w:lang w:eastAsia="ar-SA"/>
        </w:rPr>
      </w:pPr>
      <w:r w:rsidRPr="00E4326D">
        <w:rPr>
          <w:b/>
          <w:i/>
          <w:lang w:eastAsia="ar-SA"/>
        </w:rPr>
        <w:t>5.2.</w:t>
      </w:r>
      <w:r w:rsidRPr="009853D2">
        <w:rPr>
          <w:b/>
          <w:i/>
          <w:lang w:eastAsia="ar-SA"/>
        </w:rPr>
        <w:t xml:space="preserve"> Порядок внесения изменений в Правила землепользования застройки</w:t>
      </w:r>
    </w:p>
    <w:p w14:paraId="41FB628C" w14:textId="3FB9478E" w:rsidR="000002A6" w:rsidRPr="009853D2" w:rsidRDefault="000002A6" w:rsidP="00CF6668">
      <w:pPr>
        <w:pStyle w:val="affff3"/>
        <w:numPr>
          <w:ilvl w:val="0"/>
          <w:numId w:val="15"/>
        </w:numPr>
        <w:spacing w:after="120"/>
        <w:ind w:left="0" w:firstLine="567"/>
        <w:rPr>
          <w:lang w:val="ru-RU"/>
        </w:rPr>
      </w:pPr>
      <w:r w:rsidRPr="009853D2">
        <w:rPr>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и 33 </w:t>
      </w:r>
      <w:proofErr w:type="spellStart"/>
      <w:r w:rsidRPr="009853D2">
        <w:rPr>
          <w:lang w:val="ru-RU"/>
        </w:rPr>
        <w:t>Гр</w:t>
      </w:r>
      <w:r w:rsidR="002D53B1">
        <w:rPr>
          <w:lang w:val="ru-RU"/>
        </w:rPr>
        <w:t>К</w:t>
      </w:r>
      <w:proofErr w:type="spellEnd"/>
      <w:r w:rsidR="002D53B1">
        <w:rPr>
          <w:lang w:val="ru-RU"/>
        </w:rPr>
        <w:t xml:space="preserve"> РФ</w:t>
      </w:r>
      <w:r w:rsidRPr="009853D2">
        <w:rPr>
          <w:lang w:val="ru-RU"/>
        </w:rPr>
        <w:t xml:space="preserve">, Законом Алтайского края от 29 декабря 2009 года № 120-ЗС «О регулировании градостроительной деятельности на территории Алтайского края», </w:t>
      </w:r>
      <w:r w:rsidR="009853D2" w:rsidRPr="009853D2">
        <w:rPr>
          <w:lang w:val="ru-RU"/>
        </w:rPr>
        <w:t>у</w:t>
      </w:r>
      <w:r w:rsidRPr="009853D2">
        <w:rPr>
          <w:lang w:val="ru-RU"/>
        </w:rPr>
        <w:t xml:space="preserve">ставом образования муниципального образования </w:t>
      </w:r>
      <w:proofErr w:type="spellStart"/>
      <w:r w:rsidR="009853D2" w:rsidRPr="009853D2">
        <w:rPr>
          <w:lang w:val="ru-RU"/>
        </w:rPr>
        <w:t>Ребрихинский</w:t>
      </w:r>
      <w:proofErr w:type="spellEnd"/>
      <w:r w:rsidRPr="009853D2">
        <w:rPr>
          <w:lang w:val="ru-RU"/>
        </w:rPr>
        <w:t xml:space="preserve"> район Алтайского края, </w:t>
      </w:r>
      <w:r w:rsidR="009853D2" w:rsidRPr="009853D2">
        <w:rPr>
          <w:lang w:val="ru-RU"/>
        </w:rPr>
        <w:t>у</w:t>
      </w:r>
      <w:r w:rsidRPr="009853D2">
        <w:rPr>
          <w:lang w:val="ru-RU"/>
        </w:rPr>
        <w:t xml:space="preserve">ставом </w:t>
      </w:r>
      <w:r w:rsidR="00BF26F9">
        <w:rPr>
          <w:lang w:val="ru-RU"/>
        </w:rPr>
        <w:t>сельсовета</w:t>
      </w:r>
      <w:r w:rsidRPr="009853D2">
        <w:rPr>
          <w:lang w:val="ru-RU"/>
        </w:rPr>
        <w:t>.</w:t>
      </w:r>
    </w:p>
    <w:p w14:paraId="64005E5D" w14:textId="77777777" w:rsidR="000002A6" w:rsidRPr="00C6546D" w:rsidRDefault="000002A6" w:rsidP="00E4326D">
      <w:pPr>
        <w:pStyle w:val="affff3"/>
        <w:numPr>
          <w:ilvl w:val="0"/>
          <w:numId w:val="15"/>
        </w:numPr>
        <w:spacing w:after="120"/>
        <w:ind w:left="0" w:firstLine="567"/>
        <w:rPr>
          <w:lang w:val="ru-RU"/>
        </w:rPr>
      </w:pPr>
      <w:r w:rsidRPr="00C0605F">
        <w:rPr>
          <w:lang w:val="ru-RU"/>
        </w:rPr>
        <w:t xml:space="preserve">Изменениями настоящих Правил считаются любые изменения текста Правил, карты </w:t>
      </w:r>
      <w:r w:rsidRPr="00C6546D">
        <w:rPr>
          <w:lang w:val="ru-RU"/>
        </w:rPr>
        <w:t>градостроительного зонирования либо градостроительных регламентов.</w:t>
      </w:r>
    </w:p>
    <w:p w14:paraId="7D30F6E4" w14:textId="7CB8CF57" w:rsidR="000002A6" w:rsidRDefault="000002A6" w:rsidP="00E4326D">
      <w:pPr>
        <w:pStyle w:val="affff3"/>
        <w:numPr>
          <w:ilvl w:val="0"/>
          <w:numId w:val="15"/>
        </w:numPr>
        <w:spacing w:after="120"/>
        <w:ind w:left="0" w:firstLine="567"/>
        <w:rPr>
          <w:lang w:val="ru-RU"/>
        </w:rPr>
      </w:pPr>
      <w:r w:rsidRPr="00C6546D">
        <w:rPr>
          <w:lang w:val="ru-RU"/>
        </w:rPr>
        <w:t xml:space="preserve">Предложения о внесении изменений в настоящие Правила направляются в письменной форме </w:t>
      </w:r>
      <w:r w:rsidR="009853D2" w:rsidRPr="00C6546D">
        <w:rPr>
          <w:lang w:val="ru-RU"/>
        </w:rPr>
        <w:t>Комиссии</w:t>
      </w:r>
      <w:r w:rsidRPr="00C6546D">
        <w:rPr>
          <w:lang w:val="ru-RU"/>
        </w:rPr>
        <w:t>.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14:paraId="20852581" w14:textId="2AF060B2" w:rsidR="00224D42" w:rsidRDefault="00224D42" w:rsidP="00FF2D30">
      <w:pPr>
        <w:pStyle w:val="affff3"/>
        <w:numPr>
          <w:ilvl w:val="0"/>
          <w:numId w:val="15"/>
        </w:numPr>
        <w:ind w:left="0" w:firstLine="567"/>
        <w:rPr>
          <w:lang w:val="ru-RU"/>
        </w:rPr>
      </w:pPr>
      <w:r w:rsidRPr="00224D42">
        <w:rPr>
          <w:lang w:val="ru-RU"/>
        </w:rPr>
        <w:t>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субъекта РФ, уполномоченный орган местного самоуправления муниципального района направляют главе сельсовета требование о внесении изменений в правила землепользования и застройки в целях обеспечения размещения указанных объектов</w:t>
      </w:r>
      <w:r w:rsidR="007C07F4">
        <w:rPr>
          <w:lang w:val="ru-RU"/>
        </w:rPr>
        <w:t>.</w:t>
      </w:r>
    </w:p>
    <w:p w14:paraId="70BFFC9F" w14:textId="62BA624E" w:rsidR="007C07F4" w:rsidRPr="007C07F4" w:rsidRDefault="00FF2D30" w:rsidP="00FF2D30">
      <w:pPr>
        <w:pStyle w:val="affff3"/>
        <w:spacing w:after="120"/>
        <w:ind w:firstLine="567"/>
        <w:rPr>
          <w:lang w:val="ru-RU"/>
        </w:rPr>
      </w:pPr>
      <w:r>
        <w:rPr>
          <w:lang w:val="ru-RU"/>
        </w:rPr>
        <w:t>Г</w:t>
      </w:r>
      <w:r w:rsidR="007C07F4" w:rsidRPr="007C07F4">
        <w:rPr>
          <w:lang w:val="ru-RU"/>
        </w:rPr>
        <w:t>лава сельсовета обеспечивает внесение изменений в правила землепользования и застройки в течение тридцати дней со дня получения указанного требования</w:t>
      </w:r>
      <w:r w:rsidR="007C07F4">
        <w:rPr>
          <w:lang w:val="ru-RU"/>
        </w:rPr>
        <w:t>.</w:t>
      </w:r>
    </w:p>
    <w:p w14:paraId="5A7C7240" w14:textId="235A3BC8" w:rsidR="000002A6" w:rsidRPr="00C6546D" w:rsidRDefault="000002A6" w:rsidP="00E4326D">
      <w:pPr>
        <w:pStyle w:val="affff3"/>
        <w:numPr>
          <w:ilvl w:val="0"/>
          <w:numId w:val="15"/>
        </w:numPr>
        <w:spacing w:after="120"/>
        <w:ind w:left="0" w:firstLine="567"/>
        <w:rPr>
          <w:lang w:val="ru-RU"/>
        </w:rPr>
      </w:pPr>
      <w:r w:rsidRPr="00C6546D">
        <w:rPr>
          <w:lang w:val="ru-RU"/>
        </w:rPr>
        <w:t xml:space="preserve">В случае, предусмотренном частью 3.1 статьи 33 </w:t>
      </w:r>
      <w:proofErr w:type="spellStart"/>
      <w:r w:rsidR="002D53B1" w:rsidRPr="009853D2">
        <w:rPr>
          <w:lang w:val="ru-RU"/>
        </w:rPr>
        <w:t>Гр</w:t>
      </w:r>
      <w:r w:rsidR="002D53B1">
        <w:rPr>
          <w:lang w:val="ru-RU"/>
        </w:rPr>
        <w:t>К</w:t>
      </w:r>
      <w:proofErr w:type="spellEnd"/>
      <w:r w:rsidR="002D53B1">
        <w:rPr>
          <w:lang w:val="ru-RU"/>
        </w:rPr>
        <w:t xml:space="preserve"> РФ</w:t>
      </w:r>
      <w:r w:rsidRPr="00C6546D">
        <w:rPr>
          <w:lang w:val="ru-RU"/>
        </w:rPr>
        <w:t xml:space="preserve">, глава </w:t>
      </w:r>
      <w:r w:rsidR="00C6546D" w:rsidRPr="00C6546D">
        <w:rPr>
          <w:lang w:val="ru-RU"/>
        </w:rPr>
        <w:t>сельсовета</w:t>
      </w:r>
      <w:r w:rsidRPr="00C6546D">
        <w:rPr>
          <w:lang w:val="ru-RU"/>
        </w:rPr>
        <w:t xml:space="preserve"> обеспечивает внесение изменений в правила землепользования и застройки в течение тридцати дней со дня получения указанного в части 3.1 статьи 33 </w:t>
      </w:r>
      <w:proofErr w:type="spellStart"/>
      <w:r w:rsidR="002D53B1" w:rsidRPr="009853D2">
        <w:rPr>
          <w:lang w:val="ru-RU"/>
        </w:rPr>
        <w:t>Гр</w:t>
      </w:r>
      <w:r w:rsidR="002D53B1">
        <w:rPr>
          <w:lang w:val="ru-RU"/>
        </w:rPr>
        <w:t>К</w:t>
      </w:r>
      <w:proofErr w:type="spellEnd"/>
      <w:r w:rsidR="002D53B1">
        <w:rPr>
          <w:lang w:val="ru-RU"/>
        </w:rPr>
        <w:t xml:space="preserve"> РФ</w:t>
      </w:r>
      <w:r w:rsidRPr="00C6546D">
        <w:rPr>
          <w:lang w:val="ru-RU"/>
        </w:rPr>
        <w:t>.</w:t>
      </w:r>
    </w:p>
    <w:p w14:paraId="7337F0F7" w14:textId="77777777" w:rsidR="000002A6" w:rsidRDefault="000002A6" w:rsidP="00E4326D">
      <w:pPr>
        <w:pStyle w:val="affff3"/>
        <w:numPr>
          <w:ilvl w:val="0"/>
          <w:numId w:val="15"/>
        </w:numPr>
        <w:spacing w:after="120"/>
        <w:ind w:left="0" w:firstLine="567"/>
        <w:rPr>
          <w:lang w:val="ru-RU"/>
        </w:rPr>
      </w:pPr>
      <w:r w:rsidRPr="00C6546D">
        <w:rPr>
          <w:lang w:val="ru-RU"/>
        </w:rPr>
        <w:t>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44242D44" w14:textId="1FAD8ACF" w:rsidR="000002A6" w:rsidRPr="00D2488E" w:rsidRDefault="00C6546D" w:rsidP="00E4326D">
      <w:pPr>
        <w:pStyle w:val="affff3"/>
        <w:numPr>
          <w:ilvl w:val="0"/>
          <w:numId w:val="15"/>
        </w:numPr>
        <w:spacing w:after="120"/>
        <w:ind w:left="0" w:firstLine="567"/>
        <w:rPr>
          <w:lang w:val="ru-RU"/>
        </w:rPr>
      </w:pPr>
      <w:r w:rsidRPr="00EB3476">
        <w:rPr>
          <w:lang w:val="ru-RU"/>
        </w:rPr>
        <w:t>Комиссия</w:t>
      </w:r>
      <w:r w:rsidR="000002A6" w:rsidRPr="00EB3476">
        <w:rPr>
          <w:lang w:val="ru-RU"/>
        </w:rPr>
        <w:t xml:space="preserve"> направляет решение о проведении публичных слушаний по проекту </w:t>
      </w:r>
      <w:r w:rsidR="000002A6" w:rsidRPr="00D2488E">
        <w:rPr>
          <w:lang w:val="ru-RU"/>
        </w:rPr>
        <w:t xml:space="preserve">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w:t>
      </w:r>
      <w:r w:rsidR="000002A6" w:rsidRPr="00D2488E">
        <w:rPr>
          <w:lang w:val="ru-RU"/>
        </w:rPr>
        <w:lastRenderedPageBreak/>
        <w:t xml:space="preserve">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14:paraId="3AE95528" w14:textId="57B41B48" w:rsidR="000002A6" w:rsidRPr="00D2488E" w:rsidRDefault="000002A6" w:rsidP="00E4326D">
      <w:pPr>
        <w:pStyle w:val="affff3"/>
        <w:numPr>
          <w:ilvl w:val="0"/>
          <w:numId w:val="15"/>
        </w:numPr>
        <w:spacing w:after="120"/>
        <w:ind w:left="0" w:firstLine="567"/>
        <w:rPr>
          <w:lang w:val="ru-RU"/>
        </w:rPr>
      </w:pPr>
      <w:r w:rsidRPr="00D2488E">
        <w:rPr>
          <w:lang w:val="ru-RU"/>
        </w:rPr>
        <w:t>Глава</w:t>
      </w:r>
      <w:r w:rsidR="00EB3476" w:rsidRPr="00D2488E">
        <w:rPr>
          <w:lang w:val="ru-RU"/>
        </w:rPr>
        <w:t xml:space="preserve"> сельсовета</w:t>
      </w:r>
      <w:r w:rsidRPr="00D2488E">
        <w:rPr>
          <w:lang w:val="ru-RU"/>
        </w:rPr>
        <w:t xml:space="preserve"> с учетом рекомендаций, содержащихся в заключении </w:t>
      </w:r>
      <w:r w:rsidR="00EB3476" w:rsidRPr="00D2488E">
        <w:rPr>
          <w:lang w:val="ru-RU"/>
        </w:rPr>
        <w:t>Комиссии</w:t>
      </w:r>
      <w:r w:rsidRPr="00D2488E">
        <w:rPr>
          <w:lang w:val="ru-RU"/>
        </w:rPr>
        <w:t>,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474B600" w14:textId="05BA8998" w:rsidR="000002A6" w:rsidRPr="00D2488E" w:rsidRDefault="000002A6" w:rsidP="00E4326D">
      <w:pPr>
        <w:pStyle w:val="affff3"/>
        <w:numPr>
          <w:ilvl w:val="0"/>
          <w:numId w:val="15"/>
        </w:numPr>
        <w:spacing w:after="120"/>
        <w:ind w:left="0" w:firstLine="567"/>
        <w:rPr>
          <w:lang w:val="ru-RU"/>
        </w:rPr>
      </w:pPr>
      <w:r w:rsidRPr="00D2488E">
        <w:rPr>
          <w:lang w:val="ru-RU"/>
        </w:rPr>
        <w:t xml:space="preserve">В случае принятия решения о рассмотрении заявки, председатель </w:t>
      </w:r>
      <w:r w:rsidR="00EB3476" w:rsidRPr="00D2488E">
        <w:rPr>
          <w:lang w:val="ru-RU"/>
        </w:rPr>
        <w:t>Комиссии</w:t>
      </w:r>
      <w:r w:rsidRPr="00D2488E">
        <w:rPr>
          <w:lang w:val="ru-RU"/>
        </w:rPr>
        <w:t xml:space="preserve"> обеспечивает подготовку соответствующего заключения, или проведение общественных обсуждений или публичных слушаний в порядке и сроки, определенные </w:t>
      </w:r>
      <w:r w:rsidR="00987E83" w:rsidRPr="00D2488E">
        <w:rPr>
          <w:lang w:val="ru-RU"/>
        </w:rPr>
        <w:t xml:space="preserve">статьей </w:t>
      </w:r>
      <w:r w:rsidRPr="00D2488E">
        <w:rPr>
          <w:lang w:val="ru-RU"/>
        </w:rPr>
        <w:t xml:space="preserve">4 настоящих Правил. </w:t>
      </w:r>
    </w:p>
    <w:p w14:paraId="2C76E901" w14:textId="0C100DE8" w:rsidR="000002A6" w:rsidRPr="00D2488E" w:rsidRDefault="000002A6" w:rsidP="00E4326D">
      <w:pPr>
        <w:pStyle w:val="affff3"/>
        <w:numPr>
          <w:ilvl w:val="0"/>
          <w:numId w:val="15"/>
        </w:numPr>
        <w:spacing w:after="120"/>
        <w:ind w:left="0" w:firstLine="567"/>
        <w:rPr>
          <w:lang w:val="ru-RU"/>
        </w:rPr>
      </w:pPr>
      <w:r w:rsidRPr="00D2488E">
        <w:rPr>
          <w:lang w:val="ru-RU"/>
        </w:rPr>
        <w:t xml:space="preserve">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w:t>
      </w:r>
      <w:r w:rsidR="004E0A23" w:rsidRPr="00D2488E">
        <w:rPr>
          <w:lang w:val="ru-RU"/>
        </w:rPr>
        <w:t>Комиссии</w:t>
      </w:r>
      <w:r w:rsidRPr="00D2488E">
        <w:rPr>
          <w:lang w:val="ru-RU"/>
        </w:rPr>
        <w:t xml:space="preserve"> до проведения публичных слушаний и доступных для ознакомления всем заинтересованным лицам.</w:t>
      </w:r>
    </w:p>
    <w:p w14:paraId="68D59E62" w14:textId="6F30C859" w:rsidR="000002A6" w:rsidRPr="00CA3423" w:rsidRDefault="000002A6" w:rsidP="00E4326D">
      <w:pPr>
        <w:pStyle w:val="affff3"/>
        <w:numPr>
          <w:ilvl w:val="0"/>
          <w:numId w:val="15"/>
        </w:numPr>
        <w:spacing w:after="120"/>
        <w:ind w:left="0" w:firstLine="567"/>
        <w:rPr>
          <w:lang w:val="ru-RU"/>
        </w:rPr>
      </w:pPr>
      <w:r w:rsidRPr="00D2488E">
        <w:rPr>
          <w:lang w:val="ru-RU"/>
        </w:rPr>
        <w:t xml:space="preserve">Подготовленные по итогам общественных обсуждений или публичных слушаний рекомендации </w:t>
      </w:r>
      <w:r w:rsidR="004E0A23" w:rsidRPr="00D2488E">
        <w:rPr>
          <w:lang w:val="ru-RU"/>
        </w:rPr>
        <w:t>Комиссии</w:t>
      </w:r>
      <w:r w:rsidRPr="00D2488E">
        <w:rPr>
          <w:lang w:val="ru-RU"/>
        </w:rPr>
        <w:t xml:space="preserve"> направляются главе </w:t>
      </w:r>
      <w:r w:rsidR="004E0A23" w:rsidRPr="00D2488E">
        <w:rPr>
          <w:lang w:val="ru-RU"/>
        </w:rPr>
        <w:t>сельсовета</w:t>
      </w:r>
      <w:r w:rsidRPr="00D2488E">
        <w:rPr>
          <w:lang w:val="ru-RU"/>
        </w:rPr>
        <w:t xml:space="preserve">, который не позднее 10 дней принимает по ним решение. В случае принятия положительного решения </w:t>
      </w:r>
      <w:r w:rsidRPr="00B61D91">
        <w:rPr>
          <w:lang w:val="ru-RU"/>
        </w:rPr>
        <w:t xml:space="preserve">о внесении изменений в настоящие Правила, глава </w:t>
      </w:r>
      <w:r w:rsidR="004E0A23" w:rsidRPr="00B61D91">
        <w:rPr>
          <w:lang w:val="ru-RU"/>
        </w:rPr>
        <w:t>сельсовета</w:t>
      </w:r>
      <w:r w:rsidRPr="00B61D91">
        <w:rPr>
          <w:lang w:val="ru-RU"/>
        </w:rPr>
        <w:t xml:space="preserve"> направляет </w:t>
      </w:r>
      <w:r w:rsidRPr="001C54CA">
        <w:rPr>
          <w:lang w:val="ru-RU"/>
        </w:rPr>
        <w:t xml:space="preserve">проект соответствующих </w:t>
      </w:r>
      <w:r w:rsidRPr="00CA3423">
        <w:rPr>
          <w:lang w:val="ru-RU"/>
        </w:rPr>
        <w:t xml:space="preserve">предложений в муниципальное образование </w:t>
      </w:r>
      <w:proofErr w:type="spellStart"/>
      <w:r w:rsidR="004E0A23" w:rsidRPr="00CA3423">
        <w:rPr>
          <w:lang w:val="ru-RU"/>
        </w:rPr>
        <w:t>Ребрихин</w:t>
      </w:r>
      <w:r w:rsidR="000B7908" w:rsidRPr="00CA3423">
        <w:rPr>
          <w:lang w:val="ru-RU"/>
        </w:rPr>
        <w:t>с</w:t>
      </w:r>
      <w:r w:rsidRPr="00CA3423">
        <w:rPr>
          <w:lang w:val="ru-RU"/>
        </w:rPr>
        <w:t>кий</w:t>
      </w:r>
      <w:proofErr w:type="spellEnd"/>
      <w:r w:rsidRPr="00CA3423">
        <w:rPr>
          <w:lang w:val="ru-RU"/>
        </w:rPr>
        <w:t xml:space="preserve"> район Алтайского края.</w:t>
      </w:r>
    </w:p>
    <w:p w14:paraId="6629F954" w14:textId="5F5E3ED5" w:rsidR="000002A6" w:rsidRPr="00CA3423" w:rsidRDefault="000002A6" w:rsidP="00E4326D">
      <w:pPr>
        <w:pStyle w:val="affff3"/>
        <w:numPr>
          <w:ilvl w:val="0"/>
          <w:numId w:val="15"/>
        </w:numPr>
        <w:ind w:left="0" w:firstLine="567"/>
        <w:rPr>
          <w:color w:val="000000" w:themeColor="text1"/>
          <w:lang w:val="ru-RU"/>
        </w:rPr>
      </w:pPr>
      <w:r w:rsidRPr="00CA3423">
        <w:rPr>
          <w:lang w:val="ru-RU"/>
        </w:rPr>
        <w:t xml:space="preserve">Правовые акты об изменениях в настоящие Правила подлежат опубликованию в порядке, </w:t>
      </w:r>
      <w:r w:rsidRPr="00CA3423">
        <w:rPr>
          <w:color w:val="000000" w:themeColor="text1"/>
          <w:lang w:val="ru-RU"/>
        </w:rPr>
        <w:t xml:space="preserve">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1C54CA" w:rsidRPr="00CA3423">
        <w:rPr>
          <w:color w:val="000000" w:themeColor="text1"/>
          <w:lang w:val="ru-RU"/>
        </w:rPr>
        <w:t>сельсовета</w:t>
      </w:r>
      <w:r w:rsidRPr="00CA3423">
        <w:rPr>
          <w:color w:val="000000" w:themeColor="text1"/>
          <w:lang w:val="ru-RU"/>
        </w:rPr>
        <w:t>.</w:t>
      </w:r>
    </w:p>
    <w:p w14:paraId="734F02A6" w14:textId="77777777" w:rsidR="00C30536" w:rsidRPr="00B61D91" w:rsidRDefault="00C30536" w:rsidP="009154A4">
      <w:pPr>
        <w:pStyle w:val="2"/>
        <w:tabs>
          <w:tab w:val="clear" w:pos="576"/>
        </w:tabs>
        <w:spacing w:before="120" w:after="120"/>
        <w:ind w:left="0" w:firstLine="709"/>
        <w:rPr>
          <w:rFonts w:ascii="Times New Roman" w:hAnsi="Times New Roman" w:cs="Times New Roman"/>
          <w:i w:val="0"/>
          <w:sz w:val="24"/>
          <w:szCs w:val="24"/>
          <w:lang w:eastAsia="ru-RU"/>
        </w:rPr>
      </w:pPr>
      <w:bookmarkStart w:id="24" w:name="_Toc173481055"/>
      <w:r w:rsidRPr="00B61D91">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24"/>
    </w:p>
    <w:p w14:paraId="3925932A" w14:textId="77777777" w:rsidR="00C30536" w:rsidRPr="00B61D91" w:rsidRDefault="00C30536" w:rsidP="009154A4">
      <w:pPr>
        <w:widowControl w:val="0"/>
        <w:autoSpaceDE w:val="0"/>
        <w:autoSpaceDN w:val="0"/>
        <w:adjustRightInd w:val="0"/>
        <w:ind w:firstLine="709"/>
        <w:jc w:val="both"/>
        <w:rPr>
          <w:lang w:eastAsia="ru-RU"/>
        </w:rPr>
      </w:pPr>
      <w:r w:rsidRPr="00B61D91">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718B8BA5" w14:textId="77777777" w:rsidR="00C30536" w:rsidRPr="00B61D91" w:rsidRDefault="009168C0" w:rsidP="009154A4">
      <w:pPr>
        <w:widowControl w:val="0"/>
        <w:autoSpaceDE w:val="0"/>
        <w:autoSpaceDN w:val="0"/>
        <w:adjustRightInd w:val="0"/>
        <w:ind w:firstLine="709"/>
        <w:jc w:val="both"/>
        <w:rPr>
          <w:lang w:eastAsia="ru-RU"/>
        </w:rPr>
      </w:pPr>
      <w:r w:rsidRPr="00B61D91">
        <w:rPr>
          <w:lang w:eastAsia="ru-RU"/>
        </w:rPr>
        <w:t>–</w:t>
      </w:r>
      <w:r w:rsidR="00C30536" w:rsidRPr="00B61D91">
        <w:rPr>
          <w:lang w:eastAsia="ru-RU"/>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11792D88" w14:textId="77777777" w:rsidR="00C30536" w:rsidRPr="00B61D91" w:rsidRDefault="009168C0" w:rsidP="009154A4">
      <w:pPr>
        <w:widowControl w:val="0"/>
        <w:autoSpaceDE w:val="0"/>
        <w:autoSpaceDN w:val="0"/>
        <w:adjustRightInd w:val="0"/>
        <w:ind w:firstLine="709"/>
        <w:jc w:val="both"/>
        <w:rPr>
          <w:lang w:eastAsia="ru-RU"/>
        </w:rPr>
      </w:pPr>
      <w:r w:rsidRPr="00B61D91">
        <w:rPr>
          <w:lang w:eastAsia="ru-RU"/>
        </w:rPr>
        <w:t>–</w:t>
      </w:r>
      <w:r w:rsidR="00C30536" w:rsidRPr="00B61D91">
        <w:rPr>
          <w:lang w:eastAsia="ru-RU"/>
        </w:rPr>
        <w:t xml:space="preserve">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70D48628" w14:textId="77777777" w:rsidR="00C30536" w:rsidRPr="00B61D91" w:rsidRDefault="009168C0" w:rsidP="009154A4">
      <w:pPr>
        <w:widowControl w:val="0"/>
        <w:autoSpaceDE w:val="0"/>
        <w:autoSpaceDN w:val="0"/>
        <w:adjustRightInd w:val="0"/>
        <w:ind w:firstLine="709"/>
        <w:jc w:val="both"/>
        <w:rPr>
          <w:lang w:eastAsia="ru-RU"/>
        </w:rPr>
      </w:pPr>
      <w:r w:rsidRPr="00B61D91">
        <w:rPr>
          <w:lang w:eastAsia="ru-RU"/>
        </w:rPr>
        <w:t xml:space="preserve">– </w:t>
      </w:r>
      <w:r w:rsidR="00C30536" w:rsidRPr="00B61D91">
        <w:rPr>
          <w:lang w:eastAsia="ru-RU"/>
        </w:rPr>
        <w:t>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242B9EE0" w14:textId="77777777" w:rsidR="00C30536" w:rsidRPr="00B61D91" w:rsidRDefault="009168C0" w:rsidP="009154A4">
      <w:pPr>
        <w:widowControl w:val="0"/>
        <w:autoSpaceDE w:val="0"/>
        <w:autoSpaceDN w:val="0"/>
        <w:adjustRightInd w:val="0"/>
        <w:ind w:firstLine="709"/>
        <w:jc w:val="both"/>
        <w:rPr>
          <w:lang w:eastAsia="ru-RU"/>
        </w:rPr>
      </w:pPr>
      <w:r w:rsidRPr="00B61D91">
        <w:rPr>
          <w:lang w:eastAsia="ru-RU"/>
        </w:rPr>
        <w:lastRenderedPageBreak/>
        <w:t>–</w:t>
      </w:r>
      <w:r w:rsidR="00C30536" w:rsidRPr="00B61D91">
        <w:rPr>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w:t>
      </w:r>
      <w:r w:rsidRPr="00B61D91">
        <w:rPr>
          <w:lang w:eastAsia="ru-RU"/>
        </w:rPr>
        <w:t>нные параметры, не допускается.</w:t>
      </w:r>
    </w:p>
    <w:p w14:paraId="387AB20B" w14:textId="77777777" w:rsidR="00C30536" w:rsidRPr="00AF765B" w:rsidRDefault="007A77D3" w:rsidP="009154A4">
      <w:pPr>
        <w:pStyle w:val="1"/>
        <w:tabs>
          <w:tab w:val="clear" w:pos="432"/>
          <w:tab w:val="num" w:pos="709"/>
        </w:tabs>
        <w:spacing w:after="240"/>
        <w:ind w:left="0" w:firstLine="0"/>
        <w:jc w:val="center"/>
        <w:rPr>
          <w:rFonts w:ascii="Times New Roman" w:hAnsi="Times New Roman" w:cs="Times New Roman"/>
          <w:caps/>
          <w:sz w:val="24"/>
          <w:szCs w:val="24"/>
          <w:lang w:eastAsia="ru-RU"/>
        </w:rPr>
      </w:pPr>
      <w:r w:rsidRPr="000707DB">
        <w:rPr>
          <w:rFonts w:ascii="Times New Roman" w:hAnsi="Times New Roman" w:cs="Times New Roman"/>
          <w:caps/>
          <w:sz w:val="24"/>
          <w:szCs w:val="24"/>
          <w:highlight w:val="yellow"/>
          <w:lang w:eastAsia="ru-RU"/>
        </w:rPr>
        <w:br w:type="page"/>
      </w:r>
      <w:bookmarkStart w:id="25" w:name="_Toc173481056"/>
      <w:r w:rsidR="00C30536" w:rsidRPr="00AF765B">
        <w:rPr>
          <w:rFonts w:ascii="Times New Roman" w:hAnsi="Times New Roman" w:cs="Times New Roman"/>
          <w:caps/>
          <w:sz w:val="24"/>
          <w:szCs w:val="24"/>
          <w:lang w:eastAsia="ru-RU"/>
        </w:rPr>
        <w:lastRenderedPageBreak/>
        <w:t>Глава II. Карта градостроительного зонирования</w:t>
      </w:r>
      <w:bookmarkEnd w:id="25"/>
    </w:p>
    <w:p w14:paraId="560D3273" w14:textId="77777777" w:rsidR="00C30536" w:rsidRPr="00AF765B" w:rsidRDefault="00C3053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6" w:name="_Toc173481057"/>
      <w:r w:rsidRPr="00AF765B">
        <w:rPr>
          <w:rFonts w:ascii="Times New Roman" w:hAnsi="Times New Roman" w:cs="Times New Roman"/>
          <w:i w:val="0"/>
          <w:sz w:val="24"/>
          <w:szCs w:val="24"/>
          <w:lang w:eastAsia="ru-RU"/>
        </w:rPr>
        <w:t>Статья 7. Карта градостроительного зонирования</w:t>
      </w:r>
      <w:r w:rsidR="001222F1" w:rsidRPr="00AF765B">
        <w:rPr>
          <w:rFonts w:ascii="Times New Roman" w:hAnsi="Times New Roman" w:cs="Times New Roman"/>
          <w:i w:val="0"/>
          <w:sz w:val="24"/>
          <w:szCs w:val="24"/>
          <w:lang w:eastAsia="ru-RU"/>
        </w:rPr>
        <w:t xml:space="preserve"> </w:t>
      </w:r>
      <w:r w:rsidRPr="00AF765B">
        <w:rPr>
          <w:rFonts w:ascii="Times New Roman" w:hAnsi="Times New Roman" w:cs="Times New Roman"/>
          <w:i w:val="0"/>
          <w:sz w:val="24"/>
          <w:szCs w:val="24"/>
          <w:lang w:eastAsia="ru-RU"/>
        </w:rPr>
        <w:t>территори</w:t>
      </w:r>
      <w:r w:rsidR="001222F1" w:rsidRPr="00AF765B">
        <w:rPr>
          <w:rFonts w:ascii="Times New Roman" w:hAnsi="Times New Roman" w:cs="Times New Roman"/>
          <w:i w:val="0"/>
          <w:sz w:val="24"/>
          <w:szCs w:val="24"/>
          <w:lang w:eastAsia="ru-RU"/>
        </w:rPr>
        <w:t>и</w:t>
      </w:r>
      <w:r w:rsidRPr="00AF765B">
        <w:rPr>
          <w:rFonts w:ascii="Times New Roman" w:hAnsi="Times New Roman" w:cs="Times New Roman"/>
          <w:i w:val="0"/>
          <w:sz w:val="24"/>
          <w:szCs w:val="24"/>
          <w:lang w:eastAsia="ru-RU"/>
        </w:rPr>
        <w:t xml:space="preserve"> </w:t>
      </w:r>
      <w:r w:rsidR="00062FE1" w:rsidRPr="00AF765B">
        <w:rPr>
          <w:rFonts w:ascii="Times New Roman" w:hAnsi="Times New Roman" w:cs="Times New Roman"/>
          <w:i w:val="0"/>
          <w:sz w:val="24"/>
          <w:szCs w:val="24"/>
          <w:lang w:eastAsia="ru-RU"/>
        </w:rPr>
        <w:t xml:space="preserve">МО </w:t>
      </w:r>
      <w:proofErr w:type="spellStart"/>
      <w:r w:rsidR="00AF765B" w:rsidRPr="00AF765B">
        <w:rPr>
          <w:rFonts w:ascii="Times New Roman" w:hAnsi="Times New Roman" w:cs="Times New Roman"/>
          <w:i w:val="0"/>
          <w:sz w:val="24"/>
          <w:szCs w:val="24"/>
          <w:lang w:eastAsia="ru-RU"/>
        </w:rPr>
        <w:t>Станционно-Ребрихинский</w:t>
      </w:r>
      <w:proofErr w:type="spellEnd"/>
      <w:r w:rsidR="00062FE1" w:rsidRPr="00AF765B">
        <w:rPr>
          <w:rFonts w:ascii="Times New Roman" w:hAnsi="Times New Roman" w:cs="Times New Roman"/>
          <w:i w:val="0"/>
          <w:sz w:val="24"/>
          <w:szCs w:val="24"/>
          <w:lang w:eastAsia="ru-RU"/>
        </w:rPr>
        <w:t xml:space="preserve"> сельсовет</w:t>
      </w:r>
      <w:bookmarkEnd w:id="26"/>
      <w:r w:rsidR="00EC5F0E" w:rsidRPr="00AF765B">
        <w:rPr>
          <w:rFonts w:ascii="Times New Roman" w:hAnsi="Times New Roman" w:cs="Times New Roman"/>
          <w:i w:val="0"/>
          <w:sz w:val="24"/>
          <w:szCs w:val="24"/>
          <w:lang w:eastAsia="ru-RU"/>
        </w:rPr>
        <w:t xml:space="preserve"> </w:t>
      </w:r>
    </w:p>
    <w:p w14:paraId="5355598A" w14:textId="105E0B72" w:rsidR="00C30536" w:rsidRPr="00BB135F" w:rsidRDefault="00C30536" w:rsidP="00EB3D8B">
      <w:pPr>
        <w:pStyle w:val="aff2"/>
        <w:widowControl w:val="0"/>
        <w:numPr>
          <w:ilvl w:val="0"/>
          <w:numId w:val="33"/>
        </w:numPr>
        <w:autoSpaceDE w:val="0"/>
        <w:autoSpaceDN w:val="0"/>
        <w:adjustRightInd w:val="0"/>
        <w:spacing w:after="120"/>
        <w:ind w:left="0" w:firstLine="567"/>
        <w:contextualSpacing w:val="0"/>
        <w:rPr>
          <w:rFonts w:ascii="Times New Roman" w:hAnsi="Times New Roman" w:cs="Times New Roman"/>
          <w:sz w:val="24"/>
          <w:szCs w:val="24"/>
          <w:lang w:eastAsia="ru-RU"/>
        </w:rPr>
      </w:pPr>
      <w:r w:rsidRPr="00BB135F">
        <w:rPr>
          <w:rFonts w:ascii="Times New Roman" w:hAnsi="Times New Roman" w:cs="Times New Roman"/>
          <w:sz w:val="24"/>
          <w:szCs w:val="24"/>
          <w:lang w:eastAsia="ru-RU"/>
        </w:rPr>
        <w:t>Карта градостроительного зонирования территори</w:t>
      </w:r>
      <w:r w:rsidR="0052227A" w:rsidRPr="00BB135F">
        <w:rPr>
          <w:rFonts w:ascii="Times New Roman" w:hAnsi="Times New Roman" w:cs="Times New Roman"/>
          <w:sz w:val="24"/>
          <w:szCs w:val="24"/>
          <w:lang w:eastAsia="ru-RU"/>
        </w:rPr>
        <w:t>и</w:t>
      </w:r>
      <w:r w:rsidRPr="00BB135F">
        <w:rPr>
          <w:rFonts w:ascii="Times New Roman" w:hAnsi="Times New Roman" w:cs="Times New Roman"/>
          <w:sz w:val="24"/>
          <w:szCs w:val="24"/>
          <w:lang w:eastAsia="ru-RU"/>
        </w:rPr>
        <w:t xml:space="preserve"> </w:t>
      </w:r>
      <w:r w:rsidR="00062FE1" w:rsidRPr="00BB135F">
        <w:rPr>
          <w:rFonts w:ascii="Times New Roman" w:hAnsi="Times New Roman" w:cs="Times New Roman"/>
          <w:sz w:val="24"/>
          <w:szCs w:val="24"/>
          <w:lang w:eastAsia="ru-RU"/>
        </w:rPr>
        <w:t xml:space="preserve">МО </w:t>
      </w:r>
      <w:proofErr w:type="spellStart"/>
      <w:r w:rsidR="00AF765B" w:rsidRPr="00BB135F">
        <w:rPr>
          <w:rFonts w:ascii="Times New Roman" w:hAnsi="Times New Roman" w:cs="Times New Roman"/>
          <w:sz w:val="24"/>
          <w:szCs w:val="24"/>
          <w:lang w:eastAsia="ru-RU"/>
        </w:rPr>
        <w:t>Станционно-Ребрихинский</w:t>
      </w:r>
      <w:proofErr w:type="spellEnd"/>
      <w:r w:rsidR="00062FE1" w:rsidRPr="00BB135F">
        <w:rPr>
          <w:rFonts w:ascii="Times New Roman" w:hAnsi="Times New Roman" w:cs="Times New Roman"/>
          <w:sz w:val="24"/>
          <w:szCs w:val="24"/>
          <w:lang w:eastAsia="ru-RU"/>
        </w:rPr>
        <w:t xml:space="preserve"> сельсовет</w:t>
      </w:r>
      <w:r w:rsidR="00EC5F0E" w:rsidRPr="00BB135F">
        <w:rPr>
          <w:rFonts w:ascii="Times New Roman" w:hAnsi="Times New Roman" w:cs="Times New Roman"/>
          <w:sz w:val="24"/>
          <w:szCs w:val="24"/>
          <w:lang w:eastAsia="ru-RU"/>
        </w:rPr>
        <w:t xml:space="preserve"> </w:t>
      </w:r>
      <w:r w:rsidRPr="00BB135F">
        <w:rPr>
          <w:rFonts w:ascii="Times New Roman" w:hAnsi="Times New Roman" w:cs="Times New Roman"/>
          <w:sz w:val="24"/>
          <w:szCs w:val="24"/>
          <w:lang w:eastAsia="ru-RU"/>
        </w:rPr>
        <w:t xml:space="preserve">представляет собой чертеж с отображением границ </w:t>
      </w:r>
      <w:r w:rsidR="00062FE1" w:rsidRPr="00BB135F">
        <w:rPr>
          <w:rFonts w:ascii="Times New Roman" w:hAnsi="Times New Roman" w:cs="Times New Roman"/>
          <w:sz w:val="24"/>
          <w:szCs w:val="24"/>
          <w:lang w:eastAsia="ru-RU"/>
        </w:rPr>
        <w:t xml:space="preserve">МО </w:t>
      </w:r>
      <w:proofErr w:type="spellStart"/>
      <w:r w:rsidR="00AF765B" w:rsidRPr="00BB135F">
        <w:rPr>
          <w:rFonts w:ascii="Times New Roman" w:hAnsi="Times New Roman" w:cs="Times New Roman"/>
          <w:sz w:val="24"/>
          <w:szCs w:val="24"/>
          <w:lang w:eastAsia="ru-RU"/>
        </w:rPr>
        <w:t>Станционно-Ребрихинский</w:t>
      </w:r>
      <w:proofErr w:type="spellEnd"/>
      <w:r w:rsidR="00AF765B" w:rsidRPr="00BB135F">
        <w:rPr>
          <w:rFonts w:ascii="Times New Roman" w:hAnsi="Times New Roman" w:cs="Times New Roman"/>
          <w:sz w:val="24"/>
          <w:szCs w:val="24"/>
          <w:lang w:eastAsia="ru-RU"/>
        </w:rPr>
        <w:t xml:space="preserve"> </w:t>
      </w:r>
      <w:r w:rsidR="00062FE1" w:rsidRPr="00BB135F">
        <w:rPr>
          <w:rFonts w:ascii="Times New Roman" w:hAnsi="Times New Roman" w:cs="Times New Roman"/>
          <w:sz w:val="24"/>
          <w:szCs w:val="24"/>
          <w:lang w:eastAsia="ru-RU"/>
        </w:rPr>
        <w:t>сельсовет</w:t>
      </w:r>
      <w:r w:rsidRPr="00BB135F">
        <w:rPr>
          <w:rFonts w:ascii="Times New Roman" w:hAnsi="Times New Roman" w:cs="Times New Roman"/>
          <w:sz w:val="24"/>
          <w:szCs w:val="24"/>
          <w:lang w:eastAsia="ru-RU"/>
        </w:rPr>
        <w:t xml:space="preserve">, границ территориальных зон и границ зон </w:t>
      </w:r>
      <w:r w:rsidR="000002A6" w:rsidRPr="00BB135F">
        <w:rPr>
          <w:rFonts w:ascii="Times New Roman" w:hAnsi="Times New Roman" w:cs="Times New Roman"/>
          <w:sz w:val="24"/>
          <w:szCs w:val="24"/>
          <w:lang w:eastAsia="ru-RU"/>
        </w:rPr>
        <w:t>с особыми условиями использования территории</w:t>
      </w:r>
      <w:r w:rsidR="00AF765B" w:rsidRPr="00BB135F">
        <w:rPr>
          <w:rFonts w:ascii="Times New Roman" w:hAnsi="Times New Roman" w:cs="Times New Roman"/>
          <w:sz w:val="24"/>
          <w:szCs w:val="24"/>
          <w:lang w:eastAsia="ru-RU"/>
        </w:rPr>
        <w:t>.</w:t>
      </w:r>
    </w:p>
    <w:bookmarkEnd w:id="10"/>
    <w:p w14:paraId="0C58F554" w14:textId="7DA09EDA" w:rsidR="00C30536" w:rsidRPr="00BB135F" w:rsidRDefault="00C30536" w:rsidP="00EB3D8B">
      <w:pPr>
        <w:pStyle w:val="aff2"/>
        <w:widowControl w:val="0"/>
        <w:numPr>
          <w:ilvl w:val="0"/>
          <w:numId w:val="33"/>
        </w:numPr>
        <w:autoSpaceDE w:val="0"/>
        <w:autoSpaceDN w:val="0"/>
        <w:adjustRightInd w:val="0"/>
        <w:spacing w:after="120"/>
        <w:ind w:left="0" w:firstLine="567"/>
        <w:contextualSpacing w:val="0"/>
        <w:rPr>
          <w:rFonts w:ascii="Times New Roman" w:hAnsi="Times New Roman" w:cs="Times New Roman"/>
          <w:sz w:val="24"/>
          <w:szCs w:val="24"/>
          <w:lang w:eastAsia="ru-RU"/>
        </w:rPr>
      </w:pPr>
      <w:r w:rsidRPr="00BB135F">
        <w:rPr>
          <w:rFonts w:ascii="Times New Roman" w:hAnsi="Times New Roman" w:cs="Times New Roman"/>
          <w:sz w:val="24"/>
          <w:szCs w:val="24"/>
          <w:lang w:eastAsia="ru-RU"/>
        </w:rPr>
        <w:t xml:space="preserve">На территории </w:t>
      </w:r>
      <w:r w:rsidR="00062FE1" w:rsidRPr="00BB135F">
        <w:rPr>
          <w:rFonts w:ascii="Times New Roman" w:hAnsi="Times New Roman" w:cs="Times New Roman"/>
          <w:sz w:val="24"/>
          <w:szCs w:val="24"/>
          <w:lang w:eastAsia="ru-RU"/>
        </w:rPr>
        <w:t xml:space="preserve">МО </w:t>
      </w:r>
      <w:proofErr w:type="spellStart"/>
      <w:r w:rsidR="00AF765B" w:rsidRPr="00BB135F">
        <w:rPr>
          <w:rFonts w:ascii="Times New Roman" w:hAnsi="Times New Roman" w:cs="Times New Roman"/>
          <w:sz w:val="24"/>
          <w:szCs w:val="24"/>
          <w:lang w:eastAsia="ru-RU"/>
        </w:rPr>
        <w:t>Станционно-Ребрихинский</w:t>
      </w:r>
      <w:proofErr w:type="spellEnd"/>
      <w:r w:rsidR="00062FE1" w:rsidRPr="00BB135F">
        <w:rPr>
          <w:rFonts w:ascii="Times New Roman" w:hAnsi="Times New Roman" w:cs="Times New Roman"/>
          <w:sz w:val="24"/>
          <w:szCs w:val="24"/>
          <w:lang w:eastAsia="ru-RU"/>
        </w:rPr>
        <w:t xml:space="preserve"> сельсовет</w:t>
      </w:r>
      <w:r w:rsidR="00EC5F0E" w:rsidRPr="00BB135F">
        <w:rPr>
          <w:rFonts w:ascii="Times New Roman" w:hAnsi="Times New Roman" w:cs="Times New Roman"/>
          <w:sz w:val="24"/>
          <w:szCs w:val="24"/>
          <w:lang w:eastAsia="ru-RU"/>
        </w:rPr>
        <w:t xml:space="preserve"> </w:t>
      </w:r>
      <w:r w:rsidR="00AF765B" w:rsidRPr="00BB135F">
        <w:rPr>
          <w:rFonts w:ascii="Times New Roman" w:hAnsi="Times New Roman" w:cs="Times New Roman"/>
          <w:sz w:val="24"/>
          <w:szCs w:val="24"/>
          <w:lang w:eastAsia="ru-RU"/>
        </w:rPr>
        <w:t>отсутствуют</w:t>
      </w:r>
      <w:r w:rsidR="0052227A" w:rsidRPr="00BB135F">
        <w:rPr>
          <w:rFonts w:ascii="Times New Roman" w:hAnsi="Times New Roman" w:cs="Times New Roman"/>
          <w:sz w:val="24"/>
          <w:szCs w:val="24"/>
          <w:lang w:eastAsia="ru-RU"/>
        </w:rPr>
        <w:t xml:space="preserve"> </w:t>
      </w:r>
      <w:r w:rsidRPr="00BB135F">
        <w:rPr>
          <w:rFonts w:ascii="Times New Roman" w:hAnsi="Times New Roman" w:cs="Times New Roman"/>
          <w:sz w:val="24"/>
          <w:szCs w:val="24"/>
          <w:lang w:eastAsia="ru-RU"/>
        </w:rPr>
        <w:t>объекты культурного наследия</w:t>
      </w:r>
      <w:r w:rsidR="00AF765B" w:rsidRPr="00BB135F">
        <w:rPr>
          <w:rFonts w:ascii="Times New Roman" w:hAnsi="Times New Roman" w:cs="Times New Roman"/>
          <w:sz w:val="24"/>
          <w:szCs w:val="24"/>
          <w:lang w:eastAsia="ru-RU"/>
        </w:rPr>
        <w:t xml:space="preserve">, </w:t>
      </w:r>
      <w:r w:rsidRPr="00BB135F">
        <w:rPr>
          <w:rFonts w:ascii="Times New Roman" w:hAnsi="Times New Roman" w:cs="Times New Roman"/>
          <w:sz w:val="24"/>
          <w:szCs w:val="24"/>
          <w:lang w:eastAsia="ru-RU"/>
        </w:rPr>
        <w:t>включенные в единый государственный реестр объектов культурного наследия (памятников истории и культур</w:t>
      </w:r>
      <w:r w:rsidR="00B24D41" w:rsidRPr="00BB135F">
        <w:rPr>
          <w:rFonts w:ascii="Times New Roman" w:hAnsi="Times New Roman" w:cs="Times New Roman"/>
          <w:sz w:val="24"/>
          <w:szCs w:val="24"/>
          <w:lang w:eastAsia="ru-RU"/>
        </w:rPr>
        <w:t>ы) народов Российской Федерации,</w:t>
      </w:r>
      <w:r w:rsidR="000002A6" w:rsidRPr="00BB135F">
        <w:rPr>
          <w:rFonts w:ascii="Times New Roman" w:hAnsi="Times New Roman" w:cs="Times New Roman"/>
          <w:sz w:val="24"/>
          <w:szCs w:val="24"/>
          <w:lang w:eastAsia="ru-RU"/>
        </w:rPr>
        <w:t xml:space="preserve"> </w:t>
      </w:r>
      <w:r w:rsidR="00F63B6C" w:rsidRPr="00BB135F">
        <w:rPr>
          <w:rFonts w:ascii="Times New Roman" w:hAnsi="Times New Roman" w:cs="Times New Roman"/>
          <w:sz w:val="24"/>
          <w:szCs w:val="24"/>
          <w:lang w:eastAsia="ru-RU"/>
        </w:rPr>
        <w:t xml:space="preserve">выявленные объекты культурного наследия, а также объекты, обладающие </w:t>
      </w:r>
      <w:r w:rsidR="000002A6" w:rsidRPr="00BB135F">
        <w:rPr>
          <w:rFonts w:ascii="Times New Roman" w:hAnsi="Times New Roman" w:cs="Times New Roman"/>
          <w:sz w:val="24"/>
          <w:szCs w:val="24"/>
          <w:lang w:eastAsia="ru-RU"/>
        </w:rPr>
        <w:t xml:space="preserve">объекта культурного наследия </w:t>
      </w:r>
      <w:r w:rsidR="00A84A74" w:rsidRPr="00BB135F">
        <w:rPr>
          <w:rFonts w:ascii="Times New Roman" w:hAnsi="Times New Roman" w:cs="Times New Roman"/>
          <w:sz w:val="24"/>
          <w:szCs w:val="24"/>
          <w:lang w:eastAsia="ru-RU"/>
        </w:rPr>
        <w:t xml:space="preserve">(в том числе </w:t>
      </w:r>
      <w:r w:rsidR="00EF359D" w:rsidRPr="00BB135F">
        <w:rPr>
          <w:rFonts w:ascii="Times New Roman" w:hAnsi="Times New Roman" w:cs="Times New Roman"/>
          <w:sz w:val="24"/>
          <w:szCs w:val="24"/>
        </w:rPr>
        <w:t>ре</w:t>
      </w:r>
      <w:r w:rsidR="00A84A74" w:rsidRPr="00BB135F">
        <w:rPr>
          <w:rFonts w:ascii="Times New Roman" w:hAnsi="Times New Roman" w:cs="Times New Roman"/>
          <w:sz w:val="24"/>
          <w:szCs w:val="24"/>
        </w:rPr>
        <w:t>лигиозного</w:t>
      </w:r>
      <w:r w:rsidR="00EF359D" w:rsidRPr="00BB135F">
        <w:rPr>
          <w:rFonts w:ascii="Times New Roman" w:hAnsi="Times New Roman" w:cs="Times New Roman"/>
          <w:sz w:val="24"/>
          <w:szCs w:val="24"/>
        </w:rPr>
        <w:t xml:space="preserve"> значения</w:t>
      </w:r>
      <w:r w:rsidR="00A84A74" w:rsidRPr="00BB135F">
        <w:rPr>
          <w:rFonts w:ascii="Times New Roman" w:hAnsi="Times New Roman" w:cs="Times New Roman"/>
          <w:sz w:val="24"/>
          <w:szCs w:val="24"/>
        </w:rPr>
        <w:t>).</w:t>
      </w:r>
    </w:p>
    <w:p w14:paraId="4BC84419" w14:textId="598CE22F" w:rsidR="00C30536" w:rsidRPr="00BB135F" w:rsidRDefault="00C30536" w:rsidP="00EB3D8B">
      <w:pPr>
        <w:pStyle w:val="aff2"/>
        <w:widowControl w:val="0"/>
        <w:numPr>
          <w:ilvl w:val="0"/>
          <w:numId w:val="33"/>
        </w:numPr>
        <w:autoSpaceDE w:val="0"/>
        <w:autoSpaceDN w:val="0"/>
        <w:adjustRightInd w:val="0"/>
        <w:spacing w:after="120"/>
        <w:ind w:left="0" w:firstLine="567"/>
        <w:contextualSpacing w:val="0"/>
        <w:rPr>
          <w:rFonts w:ascii="Times New Roman" w:hAnsi="Times New Roman" w:cs="Times New Roman"/>
          <w:sz w:val="24"/>
          <w:szCs w:val="24"/>
          <w:lang w:eastAsia="ru-RU"/>
        </w:rPr>
      </w:pPr>
      <w:r w:rsidRPr="00BB135F">
        <w:rPr>
          <w:rFonts w:ascii="Times New Roman" w:hAnsi="Times New Roman" w:cs="Times New Roman"/>
          <w:sz w:val="24"/>
          <w:szCs w:val="24"/>
          <w:lang w:eastAsia="ru-RU"/>
        </w:rPr>
        <w:t xml:space="preserve">На карте градостроительного зонирования </w:t>
      </w:r>
      <w:r w:rsidR="00062FE1" w:rsidRPr="00BB135F">
        <w:rPr>
          <w:rFonts w:ascii="Times New Roman" w:hAnsi="Times New Roman" w:cs="Times New Roman"/>
          <w:sz w:val="24"/>
          <w:szCs w:val="24"/>
          <w:lang w:eastAsia="ru-RU"/>
        </w:rPr>
        <w:t xml:space="preserve">МО </w:t>
      </w:r>
      <w:proofErr w:type="spellStart"/>
      <w:r w:rsidR="00A84A74" w:rsidRPr="00BB135F">
        <w:rPr>
          <w:rFonts w:ascii="Times New Roman" w:hAnsi="Times New Roman" w:cs="Times New Roman"/>
          <w:sz w:val="24"/>
          <w:szCs w:val="24"/>
          <w:lang w:eastAsia="ru-RU"/>
        </w:rPr>
        <w:t>Станционно-Ребрихинский</w:t>
      </w:r>
      <w:proofErr w:type="spellEnd"/>
      <w:r w:rsidR="00062FE1" w:rsidRPr="00BB135F">
        <w:rPr>
          <w:rFonts w:ascii="Times New Roman" w:hAnsi="Times New Roman" w:cs="Times New Roman"/>
          <w:sz w:val="24"/>
          <w:szCs w:val="24"/>
          <w:lang w:eastAsia="ru-RU"/>
        </w:rPr>
        <w:t xml:space="preserve"> сельсовет</w:t>
      </w:r>
      <w:r w:rsidR="00EC5F0E" w:rsidRPr="00BB135F">
        <w:rPr>
          <w:rFonts w:ascii="Times New Roman" w:hAnsi="Times New Roman" w:cs="Times New Roman"/>
          <w:sz w:val="24"/>
          <w:szCs w:val="24"/>
          <w:lang w:eastAsia="ru-RU"/>
        </w:rPr>
        <w:t xml:space="preserve"> </w:t>
      </w:r>
      <w:r w:rsidRPr="00BB135F">
        <w:rPr>
          <w:rFonts w:ascii="Times New Roman" w:hAnsi="Times New Roman" w:cs="Times New Roman"/>
          <w:sz w:val="24"/>
          <w:szCs w:val="24"/>
          <w:lang w:eastAsia="ru-RU"/>
        </w:rPr>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14:paraId="5CE94FD8" w14:textId="5634C31E" w:rsidR="00F957EB" w:rsidRPr="00BB135F" w:rsidRDefault="00F957EB" w:rsidP="00EB3D8B">
      <w:pPr>
        <w:pStyle w:val="aff2"/>
        <w:widowControl w:val="0"/>
        <w:numPr>
          <w:ilvl w:val="0"/>
          <w:numId w:val="33"/>
        </w:numPr>
        <w:autoSpaceDE w:val="0"/>
        <w:autoSpaceDN w:val="0"/>
        <w:adjustRightInd w:val="0"/>
        <w:spacing w:after="120"/>
        <w:ind w:left="0" w:firstLine="567"/>
        <w:contextualSpacing w:val="0"/>
        <w:rPr>
          <w:rFonts w:ascii="Times New Roman" w:hAnsi="Times New Roman" w:cs="Times New Roman"/>
          <w:sz w:val="24"/>
          <w:szCs w:val="24"/>
          <w:lang w:eastAsia="ru-RU"/>
        </w:rPr>
      </w:pPr>
      <w:r w:rsidRPr="00BB135F">
        <w:rPr>
          <w:rFonts w:ascii="Times New Roman" w:hAnsi="Times New Roman" w:cs="Times New Roman"/>
          <w:sz w:val="24"/>
          <w:szCs w:val="24"/>
          <w:lang w:eastAsia="ru-RU"/>
        </w:rPr>
        <w:t xml:space="preserve">На карте градостроительного зонирования МО </w:t>
      </w:r>
      <w:proofErr w:type="spellStart"/>
      <w:r w:rsidR="00A84A74" w:rsidRPr="00BB135F">
        <w:rPr>
          <w:rFonts w:ascii="Times New Roman" w:hAnsi="Times New Roman" w:cs="Times New Roman"/>
          <w:sz w:val="24"/>
          <w:szCs w:val="24"/>
          <w:lang w:eastAsia="ru-RU"/>
        </w:rPr>
        <w:t>Станционно-Ребрихинский</w:t>
      </w:r>
      <w:proofErr w:type="spellEnd"/>
      <w:r w:rsidRPr="00BB135F">
        <w:rPr>
          <w:rFonts w:ascii="Times New Roman" w:hAnsi="Times New Roman" w:cs="Times New Roman"/>
          <w:sz w:val="24"/>
          <w:szCs w:val="24"/>
          <w:lang w:eastAsia="ru-RU"/>
        </w:rPr>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14:paraId="7DA8E65C" w14:textId="26097EE4" w:rsidR="00C30536" w:rsidRPr="00BB135F" w:rsidRDefault="00C30536" w:rsidP="00EB3D8B">
      <w:pPr>
        <w:pStyle w:val="aff2"/>
        <w:widowControl w:val="0"/>
        <w:numPr>
          <w:ilvl w:val="0"/>
          <w:numId w:val="33"/>
        </w:numPr>
        <w:autoSpaceDE w:val="0"/>
        <w:autoSpaceDN w:val="0"/>
        <w:adjustRightInd w:val="0"/>
        <w:ind w:left="0" w:firstLine="567"/>
        <w:rPr>
          <w:rFonts w:ascii="Times New Roman" w:hAnsi="Times New Roman" w:cs="Times New Roman"/>
          <w:sz w:val="24"/>
          <w:szCs w:val="24"/>
          <w:lang w:eastAsia="ru-RU"/>
        </w:rPr>
      </w:pPr>
      <w:r w:rsidRPr="00BB135F">
        <w:rPr>
          <w:rFonts w:ascii="Times New Roman" w:hAnsi="Times New Roman" w:cs="Times New Roman"/>
          <w:sz w:val="24"/>
          <w:szCs w:val="24"/>
          <w:lang w:eastAsia="ru-RU"/>
        </w:rPr>
        <w:t xml:space="preserve">На карте градостроительного зонирования территории </w:t>
      </w:r>
      <w:r w:rsidR="00062FE1" w:rsidRPr="00BB135F">
        <w:rPr>
          <w:rFonts w:ascii="Times New Roman" w:hAnsi="Times New Roman" w:cs="Times New Roman"/>
          <w:sz w:val="24"/>
          <w:szCs w:val="24"/>
          <w:lang w:eastAsia="ru-RU"/>
        </w:rPr>
        <w:t xml:space="preserve">МО </w:t>
      </w:r>
      <w:proofErr w:type="spellStart"/>
      <w:r w:rsidR="00A84FB0" w:rsidRPr="00BB135F">
        <w:rPr>
          <w:rFonts w:ascii="Times New Roman" w:hAnsi="Times New Roman" w:cs="Times New Roman"/>
          <w:sz w:val="24"/>
          <w:szCs w:val="24"/>
          <w:lang w:eastAsia="ru-RU"/>
        </w:rPr>
        <w:t>Станционно-Ребрихинский</w:t>
      </w:r>
      <w:proofErr w:type="spellEnd"/>
      <w:r w:rsidR="00EF359D" w:rsidRPr="00BB135F">
        <w:rPr>
          <w:rFonts w:ascii="Times New Roman" w:hAnsi="Times New Roman" w:cs="Times New Roman"/>
          <w:sz w:val="24"/>
          <w:szCs w:val="24"/>
          <w:lang w:eastAsia="ru-RU"/>
        </w:rPr>
        <w:t xml:space="preserve"> </w:t>
      </w:r>
      <w:r w:rsidR="00062FE1" w:rsidRPr="00BB135F">
        <w:rPr>
          <w:rFonts w:ascii="Times New Roman" w:hAnsi="Times New Roman" w:cs="Times New Roman"/>
          <w:sz w:val="24"/>
          <w:szCs w:val="24"/>
          <w:lang w:eastAsia="ru-RU"/>
        </w:rPr>
        <w:t>сельсовет</w:t>
      </w:r>
      <w:r w:rsidR="00EC5F0E" w:rsidRPr="00BB135F">
        <w:rPr>
          <w:rFonts w:ascii="Times New Roman" w:hAnsi="Times New Roman" w:cs="Times New Roman"/>
          <w:sz w:val="24"/>
          <w:szCs w:val="24"/>
          <w:lang w:eastAsia="ru-RU"/>
        </w:rPr>
        <w:t xml:space="preserve"> </w:t>
      </w:r>
      <w:r w:rsidRPr="00BB135F">
        <w:rPr>
          <w:rFonts w:ascii="Times New Roman" w:hAnsi="Times New Roman" w:cs="Times New Roman"/>
          <w:sz w:val="24"/>
          <w:szCs w:val="24"/>
          <w:lang w:eastAsia="ru-RU"/>
        </w:rPr>
        <w:t xml:space="preserve">выделены </w:t>
      </w:r>
      <w:r w:rsidR="00DE519E" w:rsidRPr="00BB135F">
        <w:rPr>
          <w:rFonts w:ascii="Times New Roman" w:hAnsi="Times New Roman" w:cs="Times New Roman"/>
          <w:sz w:val="24"/>
          <w:szCs w:val="24"/>
          <w:lang w:eastAsia="ru-RU"/>
        </w:rPr>
        <w:t>различные виды</w:t>
      </w:r>
      <w:r w:rsidR="00DB4FB2" w:rsidRPr="00BB135F">
        <w:rPr>
          <w:rFonts w:ascii="Times New Roman" w:hAnsi="Times New Roman" w:cs="Times New Roman"/>
          <w:sz w:val="24"/>
          <w:szCs w:val="24"/>
          <w:lang w:eastAsia="ru-RU"/>
        </w:rPr>
        <w:t xml:space="preserve"> территориальных зон</w:t>
      </w:r>
      <w:r w:rsidR="00DE519E" w:rsidRPr="00BB135F">
        <w:rPr>
          <w:rFonts w:ascii="Times New Roman" w:hAnsi="Times New Roman" w:cs="Times New Roman"/>
          <w:sz w:val="24"/>
          <w:szCs w:val="24"/>
          <w:lang w:eastAsia="ru-RU"/>
        </w:rPr>
        <w:t xml:space="preserve"> (Таблица 1).</w:t>
      </w:r>
    </w:p>
    <w:p w14:paraId="539A4FE8" w14:textId="77777777" w:rsidR="00DE519E" w:rsidRPr="00A84FB0" w:rsidRDefault="00DE519E" w:rsidP="009154A4">
      <w:pPr>
        <w:widowControl w:val="0"/>
        <w:autoSpaceDE w:val="0"/>
        <w:autoSpaceDN w:val="0"/>
        <w:adjustRightInd w:val="0"/>
        <w:ind w:firstLine="709"/>
        <w:jc w:val="right"/>
        <w:rPr>
          <w:lang w:eastAsia="ru-RU"/>
        </w:rPr>
      </w:pPr>
      <w:r w:rsidRPr="00A84FB0">
        <w:rPr>
          <w:lang w:eastAsia="ru-RU"/>
        </w:rPr>
        <w:t>Таблица 1</w:t>
      </w:r>
    </w:p>
    <w:p w14:paraId="61F8541E" w14:textId="77777777" w:rsidR="009A31CA" w:rsidRPr="00A84FB0" w:rsidRDefault="00DE519E" w:rsidP="009154A4">
      <w:pPr>
        <w:widowControl w:val="0"/>
        <w:autoSpaceDE w:val="0"/>
        <w:autoSpaceDN w:val="0"/>
        <w:adjustRightInd w:val="0"/>
        <w:ind w:firstLine="709"/>
        <w:jc w:val="center"/>
        <w:rPr>
          <w:b/>
          <w:lang w:eastAsia="ru-RU"/>
        </w:rPr>
      </w:pPr>
      <w:r w:rsidRPr="00A84FB0">
        <w:rPr>
          <w:b/>
          <w:lang w:eastAsia="ru-RU"/>
        </w:rPr>
        <w:t xml:space="preserve">Виды территориальных зон </w:t>
      </w:r>
      <w:r w:rsidR="00062FE1" w:rsidRPr="00A84FB0">
        <w:rPr>
          <w:b/>
          <w:lang w:eastAsia="ru-RU"/>
        </w:rPr>
        <w:t xml:space="preserve">МО </w:t>
      </w:r>
      <w:proofErr w:type="spellStart"/>
      <w:r w:rsidR="00A84FB0" w:rsidRPr="00A84FB0">
        <w:rPr>
          <w:b/>
          <w:lang w:eastAsia="ru-RU"/>
        </w:rPr>
        <w:t>Станционно-Ребрихинский</w:t>
      </w:r>
      <w:proofErr w:type="spellEnd"/>
      <w:r w:rsidR="00062FE1" w:rsidRPr="00A84FB0">
        <w:rPr>
          <w:b/>
          <w:lang w:eastAsia="ru-RU"/>
        </w:rPr>
        <w:t xml:space="preserve"> сельсовет</w:t>
      </w:r>
    </w:p>
    <w:p w14:paraId="0EBFDEC4" w14:textId="77777777" w:rsidR="00DE519E" w:rsidRPr="00A84FB0" w:rsidRDefault="00DE519E" w:rsidP="009154A4">
      <w:pPr>
        <w:widowControl w:val="0"/>
        <w:autoSpaceDE w:val="0"/>
        <w:autoSpaceDN w:val="0"/>
        <w:adjustRightInd w:val="0"/>
        <w:ind w:firstLine="709"/>
        <w:jc w:val="center"/>
        <w:rPr>
          <w:b/>
          <w:sz w:val="16"/>
          <w:szCs w:val="16"/>
          <w:lang w:eastAsia="ru-RU"/>
        </w:rPr>
      </w:pPr>
    </w:p>
    <w:tbl>
      <w:tblPr>
        <w:tblpPr w:leftFromText="180" w:rightFromText="180" w:vertAnchor="text" w:tblpXSpec="center" w:tblpY="1"/>
        <w:tblOverlap w:val="never"/>
        <w:tblW w:w="9498" w:type="dxa"/>
        <w:tblLayout w:type="fixed"/>
        <w:tblLook w:val="04A0" w:firstRow="1" w:lastRow="0" w:firstColumn="1" w:lastColumn="0" w:noHBand="0" w:noVBand="1"/>
      </w:tblPr>
      <w:tblGrid>
        <w:gridCol w:w="3397"/>
        <w:gridCol w:w="1134"/>
        <w:gridCol w:w="4967"/>
      </w:tblGrid>
      <w:tr w:rsidR="00072CA1" w:rsidRPr="000707DB" w14:paraId="2933A8C5" w14:textId="77777777" w:rsidTr="001E7F85">
        <w:trPr>
          <w:trHeight w:val="254"/>
          <w:tblHeader/>
        </w:trPr>
        <w:tc>
          <w:tcPr>
            <w:tcW w:w="4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1ACD6" w14:textId="77777777" w:rsidR="009A31CA" w:rsidRPr="00A84FB0" w:rsidRDefault="009A31CA" w:rsidP="001E7F85">
            <w:pPr>
              <w:jc w:val="center"/>
              <w:rPr>
                <w:b/>
                <w:bCs/>
              </w:rPr>
            </w:pPr>
            <w:r w:rsidRPr="00A84FB0">
              <w:rPr>
                <w:b/>
                <w:bCs/>
              </w:rPr>
              <w:t>Кодовые обозначения территориальных зон</w:t>
            </w:r>
          </w:p>
        </w:tc>
        <w:tc>
          <w:tcPr>
            <w:tcW w:w="4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09152" w14:textId="77777777" w:rsidR="009A31CA" w:rsidRPr="00A84FB0" w:rsidRDefault="009A31CA" w:rsidP="001E7F85">
            <w:pPr>
              <w:jc w:val="center"/>
              <w:rPr>
                <w:b/>
                <w:bCs/>
              </w:rPr>
            </w:pPr>
            <w:r w:rsidRPr="00A84FB0">
              <w:rPr>
                <w:b/>
                <w:bCs/>
              </w:rPr>
              <w:t>Наименование территориальных зон</w:t>
            </w:r>
          </w:p>
        </w:tc>
      </w:tr>
      <w:tr w:rsidR="00A84FB0" w:rsidRPr="000707DB" w14:paraId="52F2D8D5" w14:textId="77777777" w:rsidTr="001E7F85">
        <w:trPr>
          <w:trHeight w:val="622"/>
        </w:trPr>
        <w:tc>
          <w:tcPr>
            <w:tcW w:w="3397" w:type="dxa"/>
            <w:vMerge w:val="restart"/>
            <w:tcBorders>
              <w:top w:val="single" w:sz="4" w:space="0" w:color="auto"/>
              <w:left w:val="single" w:sz="4" w:space="0" w:color="auto"/>
              <w:right w:val="single" w:sz="4" w:space="0" w:color="auto"/>
            </w:tcBorders>
            <w:vAlign w:val="center"/>
          </w:tcPr>
          <w:p w14:paraId="3DDE46F6" w14:textId="3E4D1B49" w:rsidR="00A84FB0" w:rsidRPr="00A84FB0" w:rsidRDefault="008D0279" w:rsidP="001E7F85">
            <w:pPr>
              <w:jc w:val="center"/>
              <w:rPr>
                <w:bCs/>
              </w:rPr>
            </w:pPr>
            <w:r>
              <w:rPr>
                <w:bCs/>
              </w:rPr>
              <w:t>Жилые зоны</w:t>
            </w:r>
          </w:p>
        </w:tc>
        <w:tc>
          <w:tcPr>
            <w:tcW w:w="1134" w:type="dxa"/>
            <w:tcBorders>
              <w:top w:val="single" w:sz="4" w:space="0" w:color="auto"/>
              <w:left w:val="single" w:sz="4" w:space="0" w:color="auto"/>
              <w:right w:val="single" w:sz="4" w:space="0" w:color="auto"/>
            </w:tcBorders>
            <w:vAlign w:val="center"/>
          </w:tcPr>
          <w:p w14:paraId="13552A74" w14:textId="33A67EAF" w:rsidR="00A84FB0" w:rsidRPr="00A84FB0" w:rsidRDefault="00A84FB0" w:rsidP="008D0279">
            <w:pPr>
              <w:jc w:val="center"/>
              <w:rPr>
                <w:bCs/>
              </w:rPr>
            </w:pPr>
            <w:proofErr w:type="spellStart"/>
            <w:r w:rsidRPr="00A84FB0">
              <w:rPr>
                <w:bCs/>
              </w:rPr>
              <w:t>Ж</w:t>
            </w:r>
            <w:r w:rsidR="008D0279">
              <w:rPr>
                <w:bCs/>
              </w:rPr>
              <w:t>и</w:t>
            </w:r>
            <w:proofErr w:type="spellEnd"/>
          </w:p>
        </w:tc>
        <w:tc>
          <w:tcPr>
            <w:tcW w:w="4967" w:type="dxa"/>
            <w:tcBorders>
              <w:top w:val="single" w:sz="4" w:space="0" w:color="auto"/>
              <w:left w:val="single" w:sz="4" w:space="0" w:color="auto"/>
              <w:right w:val="single" w:sz="4" w:space="0" w:color="auto"/>
            </w:tcBorders>
            <w:vAlign w:val="center"/>
          </w:tcPr>
          <w:p w14:paraId="454A6ADF" w14:textId="77777777" w:rsidR="00A84FB0" w:rsidRPr="00A84FB0" w:rsidRDefault="00A84FB0" w:rsidP="001E7F85">
            <w:pPr>
              <w:jc w:val="both"/>
              <w:rPr>
                <w:bCs/>
              </w:rPr>
            </w:pPr>
            <w:r w:rsidRPr="00A84FB0">
              <w:t>Зона застройки индивидуальными жилыми домами</w:t>
            </w:r>
          </w:p>
        </w:tc>
      </w:tr>
      <w:tr w:rsidR="00A84FB0" w:rsidRPr="000707DB" w14:paraId="7594453B" w14:textId="77777777" w:rsidTr="001E7F85">
        <w:trPr>
          <w:trHeight w:val="622"/>
        </w:trPr>
        <w:tc>
          <w:tcPr>
            <w:tcW w:w="3397" w:type="dxa"/>
            <w:vMerge/>
            <w:tcBorders>
              <w:left w:val="single" w:sz="4" w:space="0" w:color="auto"/>
              <w:right w:val="single" w:sz="4" w:space="0" w:color="auto"/>
            </w:tcBorders>
            <w:vAlign w:val="center"/>
          </w:tcPr>
          <w:p w14:paraId="49754BD4" w14:textId="77777777" w:rsidR="00A84FB0" w:rsidRPr="00A84FB0" w:rsidRDefault="00A84FB0" w:rsidP="001E7F85">
            <w:pPr>
              <w:jc w:val="center"/>
              <w:rPr>
                <w:bCs/>
              </w:rPr>
            </w:pPr>
          </w:p>
        </w:tc>
        <w:tc>
          <w:tcPr>
            <w:tcW w:w="1134" w:type="dxa"/>
            <w:tcBorders>
              <w:top w:val="single" w:sz="4" w:space="0" w:color="auto"/>
              <w:left w:val="single" w:sz="4" w:space="0" w:color="auto"/>
              <w:right w:val="single" w:sz="4" w:space="0" w:color="auto"/>
            </w:tcBorders>
            <w:vAlign w:val="center"/>
          </w:tcPr>
          <w:p w14:paraId="33EAE5CC" w14:textId="32062E64" w:rsidR="00A84FB0" w:rsidRPr="00A84FB0" w:rsidRDefault="008D0279" w:rsidP="001E7F85">
            <w:pPr>
              <w:jc w:val="center"/>
              <w:rPr>
                <w:bCs/>
              </w:rPr>
            </w:pPr>
            <w:proofErr w:type="spellStart"/>
            <w:r>
              <w:rPr>
                <w:bCs/>
              </w:rPr>
              <w:t>Жм</w:t>
            </w:r>
            <w:proofErr w:type="spellEnd"/>
          </w:p>
        </w:tc>
        <w:tc>
          <w:tcPr>
            <w:tcW w:w="4967" w:type="dxa"/>
            <w:tcBorders>
              <w:top w:val="single" w:sz="4" w:space="0" w:color="auto"/>
              <w:left w:val="single" w:sz="4" w:space="0" w:color="auto"/>
              <w:right w:val="single" w:sz="4" w:space="0" w:color="auto"/>
            </w:tcBorders>
            <w:vAlign w:val="center"/>
          </w:tcPr>
          <w:p w14:paraId="557E9E85" w14:textId="77777777" w:rsidR="00A84FB0" w:rsidRPr="00A84FB0" w:rsidRDefault="00A84FB0" w:rsidP="001E7F85">
            <w:pPr>
              <w:jc w:val="both"/>
            </w:pPr>
            <w:r w:rsidRPr="00A84FB0">
              <w:t>Зона застройки малоэтажными жилыми домами</w:t>
            </w:r>
          </w:p>
        </w:tc>
      </w:tr>
      <w:tr w:rsidR="00A84FB0" w:rsidRPr="000707DB" w14:paraId="2BF006F0" w14:textId="77777777" w:rsidTr="001E7F85">
        <w:trPr>
          <w:trHeight w:val="116"/>
        </w:trPr>
        <w:tc>
          <w:tcPr>
            <w:tcW w:w="3397" w:type="dxa"/>
            <w:tcBorders>
              <w:top w:val="single" w:sz="4" w:space="0" w:color="auto"/>
              <w:left w:val="single" w:sz="4" w:space="0" w:color="auto"/>
              <w:right w:val="single" w:sz="4" w:space="0" w:color="auto"/>
            </w:tcBorders>
            <w:vAlign w:val="center"/>
          </w:tcPr>
          <w:p w14:paraId="5430DE5F" w14:textId="775C6E48" w:rsidR="00A84FB0" w:rsidRPr="00A84FB0" w:rsidRDefault="008D0279" w:rsidP="001E7F85">
            <w:pPr>
              <w:jc w:val="center"/>
              <w:rPr>
                <w:b/>
                <w:bCs/>
              </w:rPr>
            </w:pPr>
            <w:r>
              <w:rPr>
                <w:bCs/>
              </w:rPr>
              <w:t xml:space="preserve">Общественно-деловые зоны </w:t>
            </w:r>
          </w:p>
        </w:tc>
        <w:tc>
          <w:tcPr>
            <w:tcW w:w="1134" w:type="dxa"/>
            <w:tcBorders>
              <w:top w:val="single" w:sz="4" w:space="0" w:color="auto"/>
              <w:left w:val="single" w:sz="4" w:space="0" w:color="auto"/>
              <w:right w:val="single" w:sz="4" w:space="0" w:color="auto"/>
            </w:tcBorders>
            <w:vAlign w:val="center"/>
          </w:tcPr>
          <w:p w14:paraId="71CFB8C0" w14:textId="77777777" w:rsidR="00A84FB0" w:rsidRPr="00A84FB0" w:rsidRDefault="00A84FB0" w:rsidP="001E7F85">
            <w:pPr>
              <w:jc w:val="center"/>
              <w:rPr>
                <w:bCs/>
              </w:rPr>
            </w:pPr>
            <w:r w:rsidRPr="00A84FB0">
              <w:rPr>
                <w:bCs/>
              </w:rPr>
              <w:t>ОД</w:t>
            </w:r>
          </w:p>
        </w:tc>
        <w:tc>
          <w:tcPr>
            <w:tcW w:w="4967" w:type="dxa"/>
            <w:tcBorders>
              <w:top w:val="single" w:sz="4" w:space="0" w:color="auto"/>
              <w:left w:val="single" w:sz="4" w:space="0" w:color="auto"/>
              <w:right w:val="single" w:sz="4" w:space="0" w:color="auto"/>
            </w:tcBorders>
            <w:vAlign w:val="center"/>
          </w:tcPr>
          <w:p w14:paraId="48EFA093" w14:textId="77777777" w:rsidR="00A84FB0" w:rsidRPr="00A84FB0" w:rsidRDefault="00A84FB0" w:rsidP="001E7F85">
            <w:pPr>
              <w:jc w:val="both"/>
              <w:rPr>
                <w:bCs/>
              </w:rPr>
            </w:pPr>
            <w:r w:rsidRPr="00A84FB0">
              <w:rPr>
                <w:bCs/>
              </w:rPr>
              <w:t>Общественно-деловые зоны</w:t>
            </w:r>
          </w:p>
        </w:tc>
      </w:tr>
      <w:tr w:rsidR="00A84FB0" w:rsidRPr="000707DB" w14:paraId="1E45345C" w14:textId="77777777" w:rsidTr="001E7F85">
        <w:trPr>
          <w:trHeight w:val="329"/>
        </w:trPr>
        <w:tc>
          <w:tcPr>
            <w:tcW w:w="3397" w:type="dxa"/>
            <w:vMerge w:val="restart"/>
            <w:tcBorders>
              <w:top w:val="single" w:sz="4" w:space="0" w:color="auto"/>
              <w:left w:val="single" w:sz="4" w:space="0" w:color="auto"/>
              <w:right w:val="single" w:sz="4" w:space="0" w:color="auto"/>
            </w:tcBorders>
            <w:vAlign w:val="center"/>
          </w:tcPr>
          <w:p w14:paraId="3246EF5E" w14:textId="7E8C7D4F" w:rsidR="00A84FB0" w:rsidRPr="0012630A" w:rsidRDefault="00A84FB0" w:rsidP="001E7F85">
            <w:pPr>
              <w:jc w:val="center"/>
              <w:rPr>
                <w:bCs/>
              </w:rPr>
            </w:pPr>
            <w:r w:rsidRPr="0012630A">
              <w:rPr>
                <w:bCs/>
              </w:rPr>
              <w:t>Производственные зоны, зоны инженерной и тран</w:t>
            </w:r>
            <w:r w:rsidR="008D0279">
              <w:rPr>
                <w:bCs/>
              </w:rPr>
              <w:t>спортной инфраструктур</w:t>
            </w:r>
          </w:p>
        </w:tc>
        <w:tc>
          <w:tcPr>
            <w:tcW w:w="1134" w:type="dxa"/>
            <w:tcBorders>
              <w:top w:val="single" w:sz="4" w:space="0" w:color="auto"/>
              <w:left w:val="single" w:sz="4" w:space="0" w:color="auto"/>
              <w:right w:val="single" w:sz="4" w:space="0" w:color="auto"/>
            </w:tcBorders>
            <w:vAlign w:val="center"/>
          </w:tcPr>
          <w:p w14:paraId="6659BC3E" w14:textId="77777777" w:rsidR="00A84FB0" w:rsidRPr="0012630A" w:rsidRDefault="00A84FB0" w:rsidP="001E7F85">
            <w:pPr>
              <w:jc w:val="center"/>
            </w:pPr>
            <w:r w:rsidRPr="0012630A">
              <w:t>П</w:t>
            </w:r>
          </w:p>
        </w:tc>
        <w:tc>
          <w:tcPr>
            <w:tcW w:w="4967" w:type="dxa"/>
            <w:tcBorders>
              <w:top w:val="single" w:sz="4" w:space="0" w:color="auto"/>
              <w:left w:val="single" w:sz="4" w:space="0" w:color="auto"/>
              <w:right w:val="single" w:sz="4" w:space="0" w:color="auto"/>
            </w:tcBorders>
            <w:vAlign w:val="center"/>
          </w:tcPr>
          <w:p w14:paraId="1B978139" w14:textId="77777777" w:rsidR="00A84FB0" w:rsidRPr="0012630A" w:rsidRDefault="00A84FB0" w:rsidP="001E7F85">
            <w:pPr>
              <w:jc w:val="both"/>
            </w:pPr>
            <w:r w:rsidRPr="0012630A">
              <w:t>Производственная зона</w:t>
            </w:r>
          </w:p>
        </w:tc>
      </w:tr>
      <w:tr w:rsidR="00A84FB0" w:rsidRPr="000707DB" w14:paraId="3D2A150D" w14:textId="77777777" w:rsidTr="001E7F85">
        <w:trPr>
          <w:trHeight w:val="278"/>
        </w:trPr>
        <w:tc>
          <w:tcPr>
            <w:tcW w:w="3397" w:type="dxa"/>
            <w:vMerge/>
            <w:tcBorders>
              <w:left w:val="single" w:sz="4" w:space="0" w:color="auto"/>
              <w:right w:val="single" w:sz="4" w:space="0" w:color="auto"/>
            </w:tcBorders>
            <w:vAlign w:val="center"/>
          </w:tcPr>
          <w:p w14:paraId="5FF6804A" w14:textId="77777777" w:rsidR="00A84FB0" w:rsidRPr="0012630A" w:rsidRDefault="00A84FB0" w:rsidP="001E7F85">
            <w:pPr>
              <w:jc w:val="center"/>
              <w:rPr>
                <w:bCs/>
              </w:rPr>
            </w:pPr>
          </w:p>
        </w:tc>
        <w:tc>
          <w:tcPr>
            <w:tcW w:w="1134" w:type="dxa"/>
            <w:tcBorders>
              <w:top w:val="single" w:sz="4" w:space="0" w:color="auto"/>
              <w:left w:val="single" w:sz="4" w:space="0" w:color="auto"/>
              <w:right w:val="single" w:sz="4" w:space="0" w:color="auto"/>
            </w:tcBorders>
            <w:vAlign w:val="center"/>
          </w:tcPr>
          <w:p w14:paraId="0EA4930B" w14:textId="77777777" w:rsidR="00A84FB0" w:rsidRPr="0012630A" w:rsidRDefault="00A84FB0" w:rsidP="001E7F85">
            <w:pPr>
              <w:jc w:val="center"/>
            </w:pPr>
            <w:r w:rsidRPr="0012630A">
              <w:t>И</w:t>
            </w:r>
          </w:p>
        </w:tc>
        <w:tc>
          <w:tcPr>
            <w:tcW w:w="4967" w:type="dxa"/>
            <w:tcBorders>
              <w:top w:val="single" w:sz="4" w:space="0" w:color="auto"/>
              <w:left w:val="single" w:sz="4" w:space="0" w:color="auto"/>
              <w:right w:val="single" w:sz="4" w:space="0" w:color="auto"/>
            </w:tcBorders>
            <w:vAlign w:val="center"/>
          </w:tcPr>
          <w:p w14:paraId="5AA9BFA5" w14:textId="77777777" w:rsidR="00A84FB0" w:rsidRPr="0012630A" w:rsidRDefault="00A84FB0" w:rsidP="001E7F85">
            <w:pPr>
              <w:jc w:val="both"/>
            </w:pPr>
            <w:r w:rsidRPr="0012630A">
              <w:t>Зона инженерной инфраструктуры</w:t>
            </w:r>
          </w:p>
        </w:tc>
      </w:tr>
      <w:tr w:rsidR="00A84FB0" w:rsidRPr="000707DB" w14:paraId="64B5210D" w14:textId="77777777" w:rsidTr="001E7F85">
        <w:trPr>
          <w:trHeight w:val="281"/>
        </w:trPr>
        <w:tc>
          <w:tcPr>
            <w:tcW w:w="3397" w:type="dxa"/>
            <w:vMerge/>
            <w:tcBorders>
              <w:left w:val="single" w:sz="4" w:space="0" w:color="auto"/>
              <w:right w:val="single" w:sz="4" w:space="0" w:color="auto"/>
            </w:tcBorders>
            <w:vAlign w:val="center"/>
          </w:tcPr>
          <w:p w14:paraId="12767415" w14:textId="77777777" w:rsidR="00A84FB0" w:rsidRPr="0012630A" w:rsidRDefault="00A84FB0" w:rsidP="001E7F85">
            <w:pPr>
              <w:jc w:val="center"/>
              <w:rPr>
                <w:bCs/>
              </w:rPr>
            </w:pPr>
          </w:p>
        </w:tc>
        <w:tc>
          <w:tcPr>
            <w:tcW w:w="1134" w:type="dxa"/>
            <w:tcBorders>
              <w:top w:val="single" w:sz="4" w:space="0" w:color="auto"/>
              <w:left w:val="single" w:sz="4" w:space="0" w:color="auto"/>
              <w:right w:val="single" w:sz="4" w:space="0" w:color="auto"/>
            </w:tcBorders>
            <w:vAlign w:val="center"/>
          </w:tcPr>
          <w:p w14:paraId="655013BB" w14:textId="3C995841" w:rsidR="00A84FB0" w:rsidRPr="0012630A" w:rsidRDefault="008D0279" w:rsidP="001E7F85">
            <w:pPr>
              <w:jc w:val="center"/>
            </w:pPr>
            <w:r>
              <w:t>Та</w:t>
            </w:r>
          </w:p>
        </w:tc>
        <w:tc>
          <w:tcPr>
            <w:tcW w:w="4967" w:type="dxa"/>
            <w:tcBorders>
              <w:top w:val="single" w:sz="4" w:space="0" w:color="auto"/>
              <w:left w:val="single" w:sz="4" w:space="0" w:color="auto"/>
              <w:right w:val="single" w:sz="4" w:space="0" w:color="auto"/>
            </w:tcBorders>
            <w:vAlign w:val="center"/>
          </w:tcPr>
          <w:p w14:paraId="4C11DF6C" w14:textId="77777777" w:rsidR="00A84FB0" w:rsidRPr="0012630A" w:rsidRDefault="00A84FB0" w:rsidP="001E7F85">
            <w:pPr>
              <w:jc w:val="both"/>
            </w:pPr>
            <w:r w:rsidRPr="0012630A">
              <w:t>Зона автомобильного транспорта</w:t>
            </w:r>
          </w:p>
        </w:tc>
      </w:tr>
      <w:tr w:rsidR="00287A59" w:rsidRPr="000707DB" w14:paraId="43CA5E87" w14:textId="77777777" w:rsidTr="001E7F85">
        <w:trPr>
          <w:trHeight w:val="281"/>
        </w:trPr>
        <w:tc>
          <w:tcPr>
            <w:tcW w:w="3397" w:type="dxa"/>
            <w:vMerge/>
            <w:tcBorders>
              <w:left w:val="single" w:sz="4" w:space="0" w:color="auto"/>
              <w:right w:val="single" w:sz="4" w:space="0" w:color="auto"/>
            </w:tcBorders>
            <w:vAlign w:val="center"/>
          </w:tcPr>
          <w:p w14:paraId="13C1E25E" w14:textId="77777777" w:rsidR="00287A59" w:rsidRPr="0012630A" w:rsidRDefault="00287A59" w:rsidP="001E7F85">
            <w:pPr>
              <w:jc w:val="center"/>
              <w:rPr>
                <w:bCs/>
              </w:rPr>
            </w:pPr>
          </w:p>
        </w:tc>
        <w:tc>
          <w:tcPr>
            <w:tcW w:w="1134" w:type="dxa"/>
            <w:tcBorders>
              <w:top w:val="single" w:sz="4" w:space="0" w:color="auto"/>
              <w:left w:val="single" w:sz="4" w:space="0" w:color="auto"/>
              <w:right w:val="single" w:sz="4" w:space="0" w:color="auto"/>
            </w:tcBorders>
            <w:vAlign w:val="center"/>
          </w:tcPr>
          <w:p w14:paraId="1015E02E" w14:textId="3D80194E" w:rsidR="00287A59" w:rsidRPr="0012630A" w:rsidRDefault="008D0279" w:rsidP="001E7F85">
            <w:pPr>
              <w:jc w:val="center"/>
            </w:pPr>
            <w:proofErr w:type="spellStart"/>
            <w:r>
              <w:t>Тж</w:t>
            </w:r>
            <w:proofErr w:type="spellEnd"/>
          </w:p>
        </w:tc>
        <w:tc>
          <w:tcPr>
            <w:tcW w:w="4967" w:type="dxa"/>
            <w:tcBorders>
              <w:top w:val="single" w:sz="4" w:space="0" w:color="auto"/>
              <w:left w:val="single" w:sz="4" w:space="0" w:color="auto"/>
              <w:right w:val="single" w:sz="4" w:space="0" w:color="auto"/>
            </w:tcBorders>
            <w:vAlign w:val="center"/>
          </w:tcPr>
          <w:p w14:paraId="324608BF" w14:textId="77777777" w:rsidR="00287A59" w:rsidRPr="0012630A" w:rsidRDefault="00287A59" w:rsidP="001E7F85">
            <w:pPr>
              <w:jc w:val="both"/>
            </w:pPr>
            <w:r w:rsidRPr="0012630A">
              <w:t>Зона железнодорожного транспорта</w:t>
            </w:r>
          </w:p>
        </w:tc>
      </w:tr>
      <w:tr w:rsidR="00287A59" w:rsidRPr="000707DB" w14:paraId="2B4DBBC4" w14:textId="77777777" w:rsidTr="001E7F85">
        <w:trPr>
          <w:trHeight w:val="281"/>
        </w:trPr>
        <w:tc>
          <w:tcPr>
            <w:tcW w:w="3397" w:type="dxa"/>
            <w:vMerge/>
            <w:tcBorders>
              <w:left w:val="single" w:sz="4" w:space="0" w:color="auto"/>
              <w:right w:val="single" w:sz="4" w:space="0" w:color="auto"/>
            </w:tcBorders>
            <w:vAlign w:val="center"/>
          </w:tcPr>
          <w:p w14:paraId="45994466" w14:textId="77777777" w:rsidR="00287A59" w:rsidRPr="0012630A" w:rsidRDefault="00287A59" w:rsidP="001E7F85">
            <w:pPr>
              <w:jc w:val="center"/>
              <w:rPr>
                <w:bCs/>
              </w:rPr>
            </w:pPr>
          </w:p>
        </w:tc>
        <w:tc>
          <w:tcPr>
            <w:tcW w:w="1134" w:type="dxa"/>
            <w:tcBorders>
              <w:top w:val="single" w:sz="4" w:space="0" w:color="auto"/>
              <w:left w:val="single" w:sz="4" w:space="0" w:color="auto"/>
              <w:right w:val="single" w:sz="4" w:space="0" w:color="auto"/>
            </w:tcBorders>
            <w:vAlign w:val="center"/>
          </w:tcPr>
          <w:p w14:paraId="23E1D15A" w14:textId="2FF3CAB6" w:rsidR="00287A59" w:rsidRPr="0012630A" w:rsidRDefault="008D0279" w:rsidP="001E7F85">
            <w:pPr>
              <w:jc w:val="center"/>
            </w:pPr>
            <w:proofErr w:type="spellStart"/>
            <w:r>
              <w:t>нТж</w:t>
            </w:r>
            <w:proofErr w:type="spellEnd"/>
          </w:p>
        </w:tc>
        <w:tc>
          <w:tcPr>
            <w:tcW w:w="4967" w:type="dxa"/>
            <w:tcBorders>
              <w:top w:val="single" w:sz="4" w:space="0" w:color="auto"/>
              <w:left w:val="single" w:sz="4" w:space="0" w:color="auto"/>
              <w:right w:val="single" w:sz="4" w:space="0" w:color="auto"/>
            </w:tcBorders>
            <w:vAlign w:val="center"/>
          </w:tcPr>
          <w:p w14:paraId="29292A6F" w14:textId="77777777" w:rsidR="00287A59" w:rsidRPr="0012630A" w:rsidRDefault="00287A59" w:rsidP="001E7F85">
            <w:pPr>
              <w:jc w:val="both"/>
            </w:pPr>
            <w:r w:rsidRPr="0012630A">
              <w:t>Зона железнодорожного транспорта в границах населенного пункта</w:t>
            </w:r>
          </w:p>
        </w:tc>
      </w:tr>
      <w:tr w:rsidR="00A84FB0" w:rsidRPr="000707DB" w14:paraId="3874892E" w14:textId="77777777" w:rsidTr="001E7F85">
        <w:trPr>
          <w:trHeight w:val="281"/>
        </w:trPr>
        <w:tc>
          <w:tcPr>
            <w:tcW w:w="3397" w:type="dxa"/>
            <w:vMerge/>
            <w:tcBorders>
              <w:left w:val="single" w:sz="4" w:space="0" w:color="auto"/>
              <w:right w:val="single" w:sz="4" w:space="0" w:color="auto"/>
            </w:tcBorders>
            <w:vAlign w:val="center"/>
          </w:tcPr>
          <w:p w14:paraId="60292711" w14:textId="77777777" w:rsidR="00A84FB0" w:rsidRPr="0012630A" w:rsidRDefault="00A84FB0" w:rsidP="001E7F85">
            <w:pPr>
              <w:jc w:val="center"/>
              <w:rPr>
                <w:bCs/>
              </w:rPr>
            </w:pPr>
          </w:p>
        </w:tc>
        <w:tc>
          <w:tcPr>
            <w:tcW w:w="1134" w:type="dxa"/>
            <w:tcBorders>
              <w:top w:val="single" w:sz="4" w:space="0" w:color="auto"/>
              <w:left w:val="single" w:sz="4" w:space="0" w:color="auto"/>
              <w:right w:val="single" w:sz="4" w:space="0" w:color="auto"/>
            </w:tcBorders>
            <w:vAlign w:val="center"/>
          </w:tcPr>
          <w:p w14:paraId="25CCA15A" w14:textId="43C55E61" w:rsidR="00A84FB0" w:rsidRPr="0012630A" w:rsidRDefault="008D0279" w:rsidP="001E7F85">
            <w:pPr>
              <w:jc w:val="center"/>
            </w:pPr>
            <w:r>
              <w:t>Ту</w:t>
            </w:r>
          </w:p>
        </w:tc>
        <w:tc>
          <w:tcPr>
            <w:tcW w:w="4967" w:type="dxa"/>
            <w:tcBorders>
              <w:top w:val="single" w:sz="4" w:space="0" w:color="auto"/>
              <w:left w:val="single" w:sz="4" w:space="0" w:color="auto"/>
              <w:right w:val="single" w:sz="4" w:space="0" w:color="auto"/>
            </w:tcBorders>
            <w:vAlign w:val="center"/>
          </w:tcPr>
          <w:p w14:paraId="3656BBEF" w14:textId="77777777" w:rsidR="00A84FB0" w:rsidRPr="0012630A" w:rsidRDefault="00A84FB0" w:rsidP="001E7F85">
            <w:pPr>
              <w:jc w:val="both"/>
            </w:pPr>
            <w:r w:rsidRPr="0012630A">
              <w:t>Зона улично-дорожной сети</w:t>
            </w:r>
          </w:p>
        </w:tc>
      </w:tr>
      <w:tr w:rsidR="00A84FB0" w:rsidRPr="000707DB" w14:paraId="6960134E" w14:textId="77777777" w:rsidTr="001E7F85">
        <w:trPr>
          <w:trHeight w:val="222"/>
        </w:trPr>
        <w:tc>
          <w:tcPr>
            <w:tcW w:w="3397" w:type="dxa"/>
            <w:vMerge/>
            <w:tcBorders>
              <w:left w:val="single" w:sz="4" w:space="0" w:color="auto"/>
              <w:bottom w:val="single" w:sz="4" w:space="0" w:color="auto"/>
              <w:right w:val="single" w:sz="4" w:space="0" w:color="auto"/>
            </w:tcBorders>
            <w:vAlign w:val="center"/>
          </w:tcPr>
          <w:p w14:paraId="69BF7CE1" w14:textId="77777777" w:rsidR="00A84FB0" w:rsidRPr="0012630A" w:rsidRDefault="00A84FB0" w:rsidP="001E7F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14:paraId="7226B567" w14:textId="291B4B3E" w:rsidR="00A84FB0" w:rsidRPr="0012630A" w:rsidRDefault="008D0279" w:rsidP="001E7F85">
            <w:pPr>
              <w:jc w:val="center"/>
            </w:pPr>
            <w:r>
              <w:t>То</w:t>
            </w:r>
          </w:p>
        </w:tc>
        <w:tc>
          <w:tcPr>
            <w:tcW w:w="4967" w:type="dxa"/>
            <w:tcBorders>
              <w:top w:val="single" w:sz="4" w:space="0" w:color="auto"/>
              <w:left w:val="single" w:sz="4" w:space="0" w:color="auto"/>
              <w:bottom w:val="single" w:sz="4" w:space="0" w:color="auto"/>
              <w:right w:val="single" w:sz="4" w:space="0" w:color="auto"/>
            </w:tcBorders>
            <w:vAlign w:val="center"/>
          </w:tcPr>
          <w:p w14:paraId="520A1F50" w14:textId="77777777" w:rsidR="00A84FB0" w:rsidRPr="0012630A" w:rsidRDefault="00A84FB0" w:rsidP="001E7F85">
            <w:pPr>
              <w:jc w:val="both"/>
            </w:pPr>
            <w:r w:rsidRPr="0012630A">
              <w:t>Зона объектов транспортной инфраструктуры</w:t>
            </w:r>
          </w:p>
        </w:tc>
      </w:tr>
      <w:tr w:rsidR="00A84FB0" w:rsidRPr="000707DB" w14:paraId="5D349418" w14:textId="77777777" w:rsidTr="001E7F85">
        <w:trPr>
          <w:trHeight w:val="222"/>
        </w:trPr>
        <w:tc>
          <w:tcPr>
            <w:tcW w:w="3397" w:type="dxa"/>
            <w:vMerge w:val="restart"/>
            <w:tcBorders>
              <w:left w:val="single" w:sz="4" w:space="0" w:color="auto"/>
              <w:right w:val="single" w:sz="4" w:space="0" w:color="auto"/>
            </w:tcBorders>
            <w:vAlign w:val="center"/>
          </w:tcPr>
          <w:p w14:paraId="25D18FF9" w14:textId="77777777" w:rsidR="00A84FB0" w:rsidRPr="001E7F85" w:rsidRDefault="00A84FB0" w:rsidP="001E7F85">
            <w:pPr>
              <w:jc w:val="center"/>
              <w:rPr>
                <w:bCs/>
              </w:rPr>
            </w:pPr>
            <w:r w:rsidRPr="001E7F85">
              <w:rPr>
                <w:bCs/>
              </w:rPr>
              <w:t>Зоны сельскохозяйственного</w:t>
            </w:r>
          </w:p>
          <w:p w14:paraId="738D07DD" w14:textId="77DB91E7" w:rsidR="00A84FB0" w:rsidRPr="001E7F85" w:rsidRDefault="008D0279" w:rsidP="001E7F85">
            <w:pPr>
              <w:jc w:val="center"/>
              <w:rPr>
                <w:bCs/>
              </w:rPr>
            </w:pPr>
            <w:r>
              <w:rPr>
                <w:bCs/>
              </w:rPr>
              <w:t>использования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0473A346" w14:textId="18D86BAC" w:rsidR="00A84FB0" w:rsidRPr="001E7F85" w:rsidRDefault="008D0279" w:rsidP="001E7F85">
            <w:pPr>
              <w:jc w:val="center"/>
            </w:pPr>
            <w:proofErr w:type="spellStart"/>
            <w:r>
              <w:t>СХи</w:t>
            </w:r>
            <w:proofErr w:type="spellEnd"/>
          </w:p>
        </w:tc>
        <w:tc>
          <w:tcPr>
            <w:tcW w:w="4967" w:type="dxa"/>
            <w:tcBorders>
              <w:top w:val="single" w:sz="4" w:space="0" w:color="auto"/>
              <w:left w:val="single" w:sz="4" w:space="0" w:color="auto"/>
              <w:bottom w:val="single" w:sz="4" w:space="0" w:color="auto"/>
              <w:right w:val="single" w:sz="4" w:space="0" w:color="auto"/>
            </w:tcBorders>
            <w:vAlign w:val="center"/>
          </w:tcPr>
          <w:p w14:paraId="634B5CD0" w14:textId="77777777" w:rsidR="00A84FB0" w:rsidRPr="001E7F85" w:rsidRDefault="00A84FB0" w:rsidP="001E7F85">
            <w:pPr>
              <w:rPr>
                <w:bCs/>
              </w:rPr>
            </w:pPr>
            <w:r w:rsidRPr="001E7F85">
              <w:rPr>
                <w:bCs/>
              </w:rPr>
              <w:t>Зона сельскохозяйственного использования в границах населенного пункта</w:t>
            </w:r>
          </w:p>
        </w:tc>
      </w:tr>
      <w:tr w:rsidR="00A84FB0" w:rsidRPr="000707DB" w14:paraId="570AD8A2" w14:textId="77777777" w:rsidTr="001E7F85">
        <w:trPr>
          <w:trHeight w:val="554"/>
        </w:trPr>
        <w:tc>
          <w:tcPr>
            <w:tcW w:w="3397" w:type="dxa"/>
            <w:vMerge/>
            <w:tcBorders>
              <w:left w:val="single" w:sz="4" w:space="0" w:color="auto"/>
              <w:bottom w:val="single" w:sz="4" w:space="0" w:color="auto"/>
              <w:right w:val="single" w:sz="4" w:space="0" w:color="auto"/>
            </w:tcBorders>
            <w:vAlign w:val="center"/>
          </w:tcPr>
          <w:p w14:paraId="45223236" w14:textId="77777777" w:rsidR="00A84FB0" w:rsidRPr="001E7F85" w:rsidRDefault="00A84FB0" w:rsidP="001E7F85">
            <w:pPr>
              <w:jc w:val="center"/>
              <w:rPr>
                <w:bCs/>
              </w:rPr>
            </w:pPr>
          </w:p>
        </w:tc>
        <w:tc>
          <w:tcPr>
            <w:tcW w:w="1134" w:type="dxa"/>
            <w:tcBorders>
              <w:top w:val="single" w:sz="4" w:space="0" w:color="auto"/>
              <w:left w:val="single" w:sz="4" w:space="0" w:color="auto"/>
              <w:right w:val="single" w:sz="4" w:space="0" w:color="auto"/>
            </w:tcBorders>
            <w:vAlign w:val="center"/>
          </w:tcPr>
          <w:p w14:paraId="4BED251F" w14:textId="4F14C41F" w:rsidR="00A84FB0" w:rsidRPr="001E7F85" w:rsidRDefault="008D0279" w:rsidP="001E7F85">
            <w:pPr>
              <w:jc w:val="center"/>
            </w:pPr>
            <w:proofErr w:type="spellStart"/>
            <w:r>
              <w:t>СХп</w:t>
            </w:r>
            <w:proofErr w:type="spellEnd"/>
          </w:p>
        </w:tc>
        <w:tc>
          <w:tcPr>
            <w:tcW w:w="4967" w:type="dxa"/>
            <w:tcBorders>
              <w:top w:val="single" w:sz="4" w:space="0" w:color="auto"/>
              <w:left w:val="single" w:sz="4" w:space="0" w:color="auto"/>
              <w:right w:val="single" w:sz="4" w:space="0" w:color="auto"/>
            </w:tcBorders>
            <w:vAlign w:val="center"/>
          </w:tcPr>
          <w:p w14:paraId="63B5F87E" w14:textId="77777777" w:rsidR="00A84FB0" w:rsidRPr="001E7F85" w:rsidRDefault="00A84FB0" w:rsidP="001E7F85">
            <w:pPr>
              <w:jc w:val="both"/>
            </w:pPr>
            <w:r w:rsidRPr="001E7F85">
              <w:t>Производственная зона сельскохозяйственных предприятий</w:t>
            </w:r>
          </w:p>
        </w:tc>
      </w:tr>
      <w:tr w:rsidR="0012630A" w:rsidRPr="000707DB" w14:paraId="41879AAC" w14:textId="77777777" w:rsidTr="008D0279">
        <w:trPr>
          <w:trHeight w:val="567"/>
        </w:trPr>
        <w:tc>
          <w:tcPr>
            <w:tcW w:w="3397" w:type="dxa"/>
            <w:tcBorders>
              <w:top w:val="single" w:sz="4" w:space="0" w:color="auto"/>
              <w:left w:val="single" w:sz="4" w:space="0" w:color="auto"/>
              <w:bottom w:val="single" w:sz="4" w:space="0" w:color="auto"/>
              <w:right w:val="single" w:sz="4" w:space="0" w:color="auto"/>
            </w:tcBorders>
            <w:vAlign w:val="center"/>
          </w:tcPr>
          <w:p w14:paraId="5625970B" w14:textId="77777777" w:rsidR="0012630A" w:rsidRPr="001E7F85" w:rsidRDefault="0012630A" w:rsidP="001E7F85">
            <w:pPr>
              <w:jc w:val="center"/>
              <w:rPr>
                <w:rFonts w:eastAsia="MS Mincho"/>
              </w:rPr>
            </w:pPr>
            <w:r w:rsidRPr="001E7F85">
              <w:rPr>
                <w:rFonts w:eastAsia="MS Mincho"/>
              </w:rPr>
              <w:t>Зоны рекреационного назначения</w:t>
            </w:r>
          </w:p>
        </w:tc>
        <w:tc>
          <w:tcPr>
            <w:tcW w:w="1134" w:type="dxa"/>
            <w:tcBorders>
              <w:top w:val="single" w:sz="4" w:space="0" w:color="auto"/>
              <w:left w:val="single" w:sz="4" w:space="0" w:color="auto"/>
              <w:bottom w:val="single" w:sz="4" w:space="0" w:color="auto"/>
              <w:right w:val="single" w:sz="4" w:space="0" w:color="auto"/>
            </w:tcBorders>
            <w:vAlign w:val="center"/>
          </w:tcPr>
          <w:p w14:paraId="7B2052D1" w14:textId="3130BF27" w:rsidR="0012630A" w:rsidRPr="001E7F85" w:rsidRDefault="008D0279" w:rsidP="001E7F85">
            <w:pPr>
              <w:jc w:val="center"/>
            </w:pPr>
            <w:r>
              <w:t>Роз</w:t>
            </w:r>
          </w:p>
        </w:tc>
        <w:tc>
          <w:tcPr>
            <w:tcW w:w="4967" w:type="dxa"/>
            <w:tcBorders>
              <w:top w:val="single" w:sz="4" w:space="0" w:color="auto"/>
              <w:left w:val="single" w:sz="4" w:space="0" w:color="auto"/>
              <w:bottom w:val="single" w:sz="4" w:space="0" w:color="auto"/>
              <w:right w:val="single" w:sz="4" w:space="0" w:color="auto"/>
            </w:tcBorders>
            <w:vAlign w:val="center"/>
          </w:tcPr>
          <w:p w14:paraId="22160341" w14:textId="77777777" w:rsidR="0012630A" w:rsidRPr="001E7F85" w:rsidRDefault="0012630A" w:rsidP="001E7F85">
            <w:pPr>
              <w:jc w:val="both"/>
            </w:pPr>
            <w:r w:rsidRPr="001E7F85">
              <w:t>Зона озелененных территорий общего пользования</w:t>
            </w:r>
          </w:p>
        </w:tc>
      </w:tr>
      <w:tr w:rsidR="001E7F85" w:rsidRPr="000707DB" w14:paraId="49EC4DFC" w14:textId="77777777" w:rsidTr="008D0279">
        <w:trPr>
          <w:trHeight w:val="70"/>
        </w:trPr>
        <w:tc>
          <w:tcPr>
            <w:tcW w:w="3397" w:type="dxa"/>
            <w:tcBorders>
              <w:top w:val="single" w:sz="4" w:space="0" w:color="auto"/>
              <w:left w:val="single" w:sz="4" w:space="0" w:color="auto"/>
              <w:bottom w:val="single" w:sz="4" w:space="0" w:color="auto"/>
              <w:right w:val="single" w:sz="4" w:space="0" w:color="auto"/>
            </w:tcBorders>
            <w:vAlign w:val="center"/>
          </w:tcPr>
          <w:p w14:paraId="0A458BF5" w14:textId="72A825F8" w:rsidR="001E7F85" w:rsidRPr="001E7F85" w:rsidRDefault="001E7F85" w:rsidP="001E7F85">
            <w:pPr>
              <w:jc w:val="center"/>
              <w:rPr>
                <w:rFonts w:eastAsia="MS Mincho"/>
              </w:rPr>
            </w:pPr>
            <w:r w:rsidRPr="001E7F85">
              <w:rPr>
                <w:rFonts w:eastAsia="MS Mincho"/>
              </w:rPr>
              <w:t>З</w:t>
            </w:r>
            <w:r w:rsidR="008D0279">
              <w:rPr>
                <w:rFonts w:eastAsia="MS Mincho"/>
              </w:rPr>
              <w:t>оны специального назначения</w:t>
            </w:r>
          </w:p>
        </w:tc>
        <w:tc>
          <w:tcPr>
            <w:tcW w:w="1134" w:type="dxa"/>
            <w:tcBorders>
              <w:top w:val="single" w:sz="4" w:space="0" w:color="auto"/>
              <w:left w:val="single" w:sz="4" w:space="0" w:color="auto"/>
              <w:bottom w:val="single" w:sz="4" w:space="0" w:color="auto"/>
              <w:right w:val="single" w:sz="4" w:space="0" w:color="auto"/>
            </w:tcBorders>
            <w:vAlign w:val="center"/>
          </w:tcPr>
          <w:p w14:paraId="2916F6D2" w14:textId="53AC897C" w:rsidR="001E7F85" w:rsidRPr="001E7F85" w:rsidRDefault="008D0279" w:rsidP="001E7F85">
            <w:pPr>
              <w:jc w:val="center"/>
            </w:pPr>
            <w:proofErr w:type="spellStart"/>
            <w:r>
              <w:t>СНо</w:t>
            </w:r>
            <w:proofErr w:type="spellEnd"/>
          </w:p>
        </w:tc>
        <w:tc>
          <w:tcPr>
            <w:tcW w:w="4967" w:type="dxa"/>
            <w:tcBorders>
              <w:top w:val="single" w:sz="4" w:space="0" w:color="auto"/>
              <w:left w:val="single" w:sz="4" w:space="0" w:color="auto"/>
              <w:bottom w:val="single" w:sz="4" w:space="0" w:color="auto"/>
              <w:right w:val="single" w:sz="4" w:space="0" w:color="auto"/>
            </w:tcBorders>
            <w:vAlign w:val="center"/>
          </w:tcPr>
          <w:p w14:paraId="71078E55" w14:textId="77777777" w:rsidR="001E7F85" w:rsidRPr="001E7F85" w:rsidRDefault="001E7F85" w:rsidP="001E7F85">
            <w:pPr>
              <w:jc w:val="both"/>
            </w:pPr>
            <w:r w:rsidRPr="001E7F85">
              <w:t>Зона складирования и захоронения отходов</w:t>
            </w:r>
          </w:p>
        </w:tc>
      </w:tr>
    </w:tbl>
    <w:p w14:paraId="0978A72C" w14:textId="77777777" w:rsidR="00181B66" w:rsidRPr="000707DB" w:rsidRDefault="00181B66" w:rsidP="009154A4">
      <w:pPr>
        <w:pStyle w:val="2"/>
        <w:tabs>
          <w:tab w:val="clear" w:pos="576"/>
        </w:tabs>
        <w:spacing w:before="120" w:after="120"/>
        <w:ind w:left="0" w:firstLine="709"/>
        <w:rPr>
          <w:rFonts w:ascii="Times New Roman" w:hAnsi="Times New Roman" w:cs="Times New Roman"/>
          <w:i w:val="0"/>
          <w:sz w:val="16"/>
          <w:szCs w:val="16"/>
          <w:highlight w:val="yellow"/>
          <w:lang w:eastAsia="ru-RU"/>
        </w:rPr>
      </w:pPr>
    </w:p>
    <w:p w14:paraId="74B208AA" w14:textId="77777777" w:rsidR="00F441CC" w:rsidRPr="0016048E" w:rsidRDefault="00F441CC" w:rsidP="009154A4">
      <w:pPr>
        <w:pStyle w:val="2"/>
        <w:tabs>
          <w:tab w:val="clear" w:pos="576"/>
        </w:tabs>
        <w:spacing w:before="120" w:after="120"/>
        <w:ind w:left="0" w:firstLine="709"/>
        <w:rPr>
          <w:rFonts w:ascii="Times New Roman" w:hAnsi="Times New Roman" w:cs="Times New Roman"/>
          <w:i w:val="0"/>
          <w:sz w:val="24"/>
          <w:szCs w:val="24"/>
          <w:lang w:eastAsia="ru-RU"/>
        </w:rPr>
      </w:pPr>
      <w:bookmarkStart w:id="27" w:name="_Toc173481058"/>
      <w:r w:rsidRPr="0016048E">
        <w:rPr>
          <w:rFonts w:ascii="Times New Roman" w:hAnsi="Times New Roman" w:cs="Times New Roman"/>
          <w:i w:val="0"/>
          <w:sz w:val="24"/>
          <w:szCs w:val="24"/>
          <w:lang w:eastAsia="ru-RU"/>
        </w:rPr>
        <w:t>Статья 8. Виды зон с особыми условиями использования территории</w:t>
      </w:r>
      <w:bookmarkEnd w:id="27"/>
    </w:p>
    <w:p w14:paraId="6D035F1C" w14:textId="355B5082" w:rsidR="00E84B66" w:rsidRPr="00A01E3F" w:rsidRDefault="00A6348E" w:rsidP="00EB3D8B">
      <w:pPr>
        <w:pStyle w:val="af3"/>
        <w:widowControl w:val="0"/>
        <w:tabs>
          <w:tab w:val="left" w:pos="720"/>
        </w:tabs>
        <w:ind w:firstLine="567"/>
        <w:jc w:val="both"/>
      </w:pPr>
      <w:r w:rsidRPr="00A6348E">
        <w:t>1.</w:t>
      </w:r>
      <w:r w:rsidR="00E84B66" w:rsidRPr="0016048E">
        <w:t xml:space="preserve"> На карт</w:t>
      </w:r>
      <w:r w:rsidR="009E2D27" w:rsidRPr="0016048E">
        <w:t>е</w:t>
      </w:r>
      <w:r w:rsidR="00E84B66" w:rsidRPr="0016048E">
        <w:t xml:space="preserve"> градостроительного зонирования настоящих Правил отображены границы следующих зон с особыми условиями использования территорий и территории </w:t>
      </w:r>
      <w:r w:rsidR="00E84B66" w:rsidRPr="00A01E3F">
        <w:t>особого регулирования градостроительной деятельности:</w:t>
      </w:r>
    </w:p>
    <w:p w14:paraId="3564B108" w14:textId="0B2C4FA4" w:rsidR="0016048E" w:rsidRPr="00A01E3F" w:rsidRDefault="00A6348E" w:rsidP="0077361E">
      <w:pPr>
        <w:tabs>
          <w:tab w:val="left" w:pos="1134"/>
        </w:tabs>
        <w:ind w:firstLine="567"/>
        <w:jc w:val="both"/>
      </w:pPr>
      <w:r>
        <w:t xml:space="preserve">– </w:t>
      </w:r>
      <w:r w:rsidR="0016048E" w:rsidRPr="00A01E3F">
        <w:t xml:space="preserve">санитарно-защитные </w:t>
      </w:r>
      <w:r w:rsidR="00327986" w:rsidRPr="00A01E3F">
        <w:t xml:space="preserve">зоны предприятий, сооружений и </w:t>
      </w:r>
      <w:r w:rsidR="0016048E" w:rsidRPr="00A01E3F">
        <w:t>иных объектов;</w:t>
      </w:r>
    </w:p>
    <w:p w14:paraId="72E83D1F" w14:textId="772C0D31" w:rsidR="0016048E" w:rsidRPr="00A01E3F" w:rsidRDefault="00A6348E" w:rsidP="0077361E">
      <w:pPr>
        <w:tabs>
          <w:tab w:val="left" w:pos="1134"/>
        </w:tabs>
        <w:ind w:firstLine="567"/>
        <w:jc w:val="both"/>
      </w:pPr>
      <w:r>
        <w:t xml:space="preserve">– </w:t>
      </w:r>
      <w:r w:rsidR="0016048E" w:rsidRPr="00A01E3F">
        <w:t>охранные зоны инженерных коммуникаций;</w:t>
      </w:r>
    </w:p>
    <w:p w14:paraId="527DB776" w14:textId="3E79DEAA" w:rsidR="0016048E" w:rsidRPr="00A01E3F" w:rsidRDefault="00A6348E" w:rsidP="0077361E">
      <w:pPr>
        <w:tabs>
          <w:tab w:val="left" w:pos="1134"/>
        </w:tabs>
        <w:ind w:firstLine="567"/>
        <w:jc w:val="both"/>
      </w:pPr>
      <w:r>
        <w:t xml:space="preserve">– </w:t>
      </w:r>
      <w:r w:rsidR="00327986" w:rsidRPr="00A01E3F">
        <w:t>зоны санитарной охраны источника водоснабжения;</w:t>
      </w:r>
    </w:p>
    <w:p w14:paraId="3BF4049B" w14:textId="7003023D" w:rsidR="00E84B66" w:rsidRPr="00A01E3F" w:rsidRDefault="00A6348E" w:rsidP="0077361E">
      <w:pPr>
        <w:tabs>
          <w:tab w:val="left" w:pos="1134"/>
        </w:tabs>
        <w:ind w:firstLine="567"/>
        <w:jc w:val="both"/>
      </w:pPr>
      <w:r>
        <w:t xml:space="preserve">– </w:t>
      </w:r>
      <w:proofErr w:type="spellStart"/>
      <w:r w:rsidR="00E84B66" w:rsidRPr="00A01E3F">
        <w:t>водоохранная</w:t>
      </w:r>
      <w:proofErr w:type="spellEnd"/>
      <w:r w:rsidR="00E84B66" w:rsidRPr="00A01E3F">
        <w:t xml:space="preserve"> зона, </w:t>
      </w:r>
      <w:r w:rsidR="001C32C1" w:rsidRPr="00A01E3F">
        <w:t xml:space="preserve">прибрежная защитная полоса, </w:t>
      </w:r>
      <w:r w:rsidR="00E84B66" w:rsidRPr="00A01E3F">
        <w:t>береговая полоса</w:t>
      </w:r>
      <w:r w:rsidR="005D3D67" w:rsidRPr="00A01E3F">
        <w:t xml:space="preserve"> водных объектов</w:t>
      </w:r>
      <w:r w:rsidR="00A01E3F" w:rsidRPr="00A01E3F">
        <w:t>;</w:t>
      </w:r>
    </w:p>
    <w:p w14:paraId="1B6186E0" w14:textId="645FE703" w:rsidR="00A01E3F" w:rsidRPr="00563B71" w:rsidRDefault="00A6348E" w:rsidP="0077361E">
      <w:pPr>
        <w:tabs>
          <w:tab w:val="left" w:pos="1134"/>
        </w:tabs>
        <w:spacing w:after="120"/>
        <w:ind w:firstLine="567"/>
        <w:jc w:val="both"/>
      </w:pPr>
      <w:r>
        <w:t xml:space="preserve">– </w:t>
      </w:r>
      <w:r w:rsidR="00A01E3F" w:rsidRPr="00563B71">
        <w:t>придорожная полоса.</w:t>
      </w:r>
    </w:p>
    <w:p w14:paraId="07800DAE" w14:textId="77777777" w:rsidR="00E84B66" w:rsidRPr="00563B71" w:rsidRDefault="00E84B66" w:rsidP="00EB3D8B">
      <w:pPr>
        <w:widowControl w:val="0"/>
        <w:spacing w:after="120"/>
        <w:ind w:firstLine="567"/>
        <w:jc w:val="both"/>
      </w:pPr>
      <w:r w:rsidRPr="00A6348E">
        <w:t>2.</w:t>
      </w:r>
      <w:r w:rsidRPr="00563B71">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0535E9" w:rsidRPr="00563B71">
        <w:t>Алтайского края</w:t>
      </w:r>
      <w:r w:rsidRPr="00563B71">
        <w:t>,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w:t>
      </w:r>
      <w:r w:rsidR="0081064E" w:rsidRPr="00563B71">
        <w:t xml:space="preserve"> (Таблица </w:t>
      </w:r>
      <w:r w:rsidR="00DE519E" w:rsidRPr="00563B71">
        <w:t>2</w:t>
      </w:r>
      <w:r w:rsidR="0081064E" w:rsidRPr="00563B71">
        <w:t>)</w:t>
      </w:r>
      <w:r w:rsidRPr="00563B71">
        <w:t>.</w:t>
      </w:r>
    </w:p>
    <w:p w14:paraId="56997891" w14:textId="77777777" w:rsidR="00E84B66" w:rsidRPr="004F3230" w:rsidRDefault="00E84B66" w:rsidP="00EB3D8B">
      <w:pPr>
        <w:keepNext/>
        <w:keepLines/>
        <w:ind w:firstLine="567"/>
        <w:jc w:val="both"/>
      </w:pPr>
      <w:r w:rsidRPr="00A6348E">
        <w:t>3.</w:t>
      </w:r>
      <w:r w:rsidRPr="00563B71">
        <w:t xml:space="preserve"> На карте </w:t>
      </w:r>
      <w:r w:rsidR="003906F1" w:rsidRPr="00563B71">
        <w:t>градостроительного зонирования</w:t>
      </w:r>
      <w:r w:rsidRPr="00563B71">
        <w:t xml:space="preserve"> </w:t>
      </w:r>
      <w:r w:rsidR="00062FE1" w:rsidRPr="00563B71">
        <w:t xml:space="preserve">МО </w:t>
      </w:r>
      <w:proofErr w:type="spellStart"/>
      <w:r w:rsidR="00563B71" w:rsidRPr="00563B71">
        <w:rPr>
          <w:lang w:eastAsia="ru-RU"/>
        </w:rPr>
        <w:t>Станционно-Ребрихинский</w:t>
      </w:r>
      <w:proofErr w:type="spellEnd"/>
      <w:r w:rsidR="00062FE1" w:rsidRPr="00563B71">
        <w:t xml:space="preserve"> сельсовет</w:t>
      </w:r>
      <w:r w:rsidR="00EC5F0E" w:rsidRPr="00563B71">
        <w:t xml:space="preserve"> </w:t>
      </w:r>
      <w:r w:rsidRPr="00563B71">
        <w:t>отражены следующие параметры зон с особыми усло</w:t>
      </w:r>
      <w:r w:rsidR="00464B36">
        <w:t xml:space="preserve">виями использования </w:t>
      </w:r>
      <w:r w:rsidR="00464B36" w:rsidRPr="004F3230">
        <w:t>территории:</w:t>
      </w:r>
    </w:p>
    <w:p w14:paraId="58B340E5" w14:textId="6E99F7BF" w:rsidR="00464B36" w:rsidRPr="00F866FD" w:rsidRDefault="0077361E" w:rsidP="00F866FD">
      <w:pPr>
        <w:tabs>
          <w:tab w:val="left" w:pos="0"/>
        </w:tabs>
        <w:ind w:firstLine="567"/>
        <w:jc w:val="both"/>
      </w:pPr>
      <w:r w:rsidRPr="00F866FD">
        <w:t xml:space="preserve">1) </w:t>
      </w:r>
      <w:r w:rsidR="00464B36" w:rsidRPr="00F866FD">
        <w:t>санитарно-защитн</w:t>
      </w:r>
      <w:r w:rsidR="004F3230" w:rsidRPr="00F866FD">
        <w:t>ая зона</w:t>
      </w:r>
      <w:r w:rsidR="00464B36" w:rsidRPr="00F866FD">
        <w:t xml:space="preserve"> предприятий, сооружений и иных объектов</w:t>
      </w:r>
      <w:r w:rsidR="00262DE5" w:rsidRPr="00F866FD">
        <w:t xml:space="preserve"> (сведения о границах внесены в ЕГРН – реестровый номер </w:t>
      </w:r>
      <w:r w:rsidR="004F3230" w:rsidRPr="00F866FD">
        <w:t>22:36-6.426</w:t>
      </w:r>
      <w:r w:rsidR="00262DE5" w:rsidRPr="00F866FD">
        <w:t>);</w:t>
      </w:r>
    </w:p>
    <w:p w14:paraId="6FCD7272" w14:textId="6F87E24A" w:rsidR="00E84B66" w:rsidRPr="00F866FD" w:rsidRDefault="004F3230" w:rsidP="00F866FD">
      <w:pPr>
        <w:pStyle w:val="aff2"/>
        <w:numPr>
          <w:ilvl w:val="0"/>
          <w:numId w:val="31"/>
        </w:numPr>
        <w:tabs>
          <w:tab w:val="left" w:pos="993"/>
        </w:tabs>
        <w:ind w:left="0" w:firstLine="567"/>
        <w:rPr>
          <w:rFonts w:ascii="Times New Roman" w:hAnsi="Times New Roman" w:cs="Times New Roman"/>
          <w:sz w:val="24"/>
          <w:szCs w:val="24"/>
        </w:rPr>
      </w:pPr>
      <w:r w:rsidRPr="00F866FD">
        <w:rPr>
          <w:rFonts w:ascii="Times New Roman" w:hAnsi="Times New Roman" w:cs="Times New Roman"/>
          <w:sz w:val="24"/>
          <w:szCs w:val="24"/>
        </w:rPr>
        <w:t>о</w:t>
      </w:r>
      <w:r w:rsidR="00E84B66" w:rsidRPr="00F866FD">
        <w:rPr>
          <w:rFonts w:ascii="Times New Roman" w:hAnsi="Times New Roman" w:cs="Times New Roman"/>
          <w:sz w:val="24"/>
          <w:szCs w:val="24"/>
        </w:rPr>
        <w:t>хранная зона лин</w:t>
      </w:r>
      <w:r w:rsidR="006C3AAB" w:rsidRPr="00F866FD">
        <w:rPr>
          <w:rFonts w:ascii="Times New Roman" w:hAnsi="Times New Roman" w:cs="Times New Roman"/>
          <w:sz w:val="24"/>
          <w:szCs w:val="24"/>
        </w:rPr>
        <w:t xml:space="preserve">ии электропередачи напряжением </w:t>
      </w:r>
      <w:r w:rsidR="00F75DB2" w:rsidRPr="00F866FD">
        <w:rPr>
          <w:rFonts w:ascii="Times New Roman" w:hAnsi="Times New Roman" w:cs="Times New Roman"/>
          <w:sz w:val="24"/>
          <w:szCs w:val="24"/>
        </w:rPr>
        <w:t>1</w:t>
      </w:r>
      <w:r w:rsidR="00E84B66" w:rsidRPr="00F866FD">
        <w:rPr>
          <w:rFonts w:ascii="Times New Roman" w:hAnsi="Times New Roman" w:cs="Times New Roman"/>
          <w:sz w:val="24"/>
          <w:szCs w:val="24"/>
        </w:rPr>
        <w:t xml:space="preserve">0 </w:t>
      </w:r>
      <w:proofErr w:type="spellStart"/>
      <w:r w:rsidR="00E84B66" w:rsidRPr="00F866FD">
        <w:rPr>
          <w:rFonts w:ascii="Times New Roman" w:hAnsi="Times New Roman" w:cs="Times New Roman"/>
          <w:sz w:val="24"/>
          <w:szCs w:val="24"/>
        </w:rPr>
        <w:t>кВ</w:t>
      </w:r>
      <w:proofErr w:type="spellEnd"/>
      <w:r w:rsidR="00E84B66" w:rsidRPr="00F866FD">
        <w:rPr>
          <w:rFonts w:ascii="Times New Roman" w:hAnsi="Times New Roman" w:cs="Times New Roman"/>
          <w:sz w:val="24"/>
          <w:szCs w:val="24"/>
        </w:rPr>
        <w:t xml:space="preserve"> составляет </w:t>
      </w:r>
      <w:r w:rsidR="006C3AAB" w:rsidRPr="00F866FD">
        <w:rPr>
          <w:rFonts w:ascii="Times New Roman" w:hAnsi="Times New Roman" w:cs="Times New Roman"/>
          <w:sz w:val="24"/>
          <w:szCs w:val="24"/>
        </w:rPr>
        <w:t>1</w:t>
      </w:r>
      <w:r w:rsidR="009B5E80" w:rsidRPr="00F866FD">
        <w:rPr>
          <w:rFonts w:ascii="Times New Roman" w:hAnsi="Times New Roman" w:cs="Times New Roman"/>
          <w:sz w:val="24"/>
          <w:szCs w:val="24"/>
        </w:rPr>
        <w:t>0</w:t>
      </w:r>
      <w:r w:rsidR="00E84B66" w:rsidRPr="00F866FD">
        <w:rPr>
          <w:rFonts w:ascii="Times New Roman" w:hAnsi="Times New Roman" w:cs="Times New Roman"/>
          <w:sz w:val="24"/>
          <w:szCs w:val="24"/>
        </w:rPr>
        <w:t xml:space="preserve"> м от проекции на землю от крайних фазных проводов в направлении, перпендикулярном к линиям электропередач</w:t>
      </w:r>
      <w:r w:rsidR="0057135E" w:rsidRPr="00F866FD">
        <w:rPr>
          <w:rFonts w:ascii="Times New Roman" w:hAnsi="Times New Roman" w:cs="Times New Roman"/>
          <w:sz w:val="24"/>
          <w:szCs w:val="24"/>
        </w:rPr>
        <w:t xml:space="preserve"> (сведения о границах охранной зоны внесены в ЕГРН – </w:t>
      </w:r>
      <w:r w:rsidR="009B2D33" w:rsidRPr="00F866FD">
        <w:rPr>
          <w:rFonts w:ascii="Times New Roman" w:hAnsi="Times New Roman" w:cs="Times New Roman"/>
          <w:sz w:val="24"/>
          <w:szCs w:val="24"/>
        </w:rPr>
        <w:t>реестровы</w:t>
      </w:r>
      <w:r w:rsidR="00EF3DF8" w:rsidRPr="00F866FD">
        <w:rPr>
          <w:rFonts w:ascii="Times New Roman" w:hAnsi="Times New Roman" w:cs="Times New Roman"/>
          <w:sz w:val="24"/>
          <w:szCs w:val="24"/>
        </w:rPr>
        <w:t>й</w:t>
      </w:r>
      <w:r w:rsidR="009B2D33" w:rsidRPr="00F866FD">
        <w:rPr>
          <w:rFonts w:ascii="Times New Roman" w:hAnsi="Times New Roman" w:cs="Times New Roman"/>
          <w:sz w:val="24"/>
          <w:szCs w:val="24"/>
        </w:rPr>
        <w:t xml:space="preserve"> номер </w:t>
      </w:r>
      <w:r w:rsidR="00FB5C16" w:rsidRPr="00F866FD">
        <w:rPr>
          <w:rFonts w:ascii="Times New Roman" w:hAnsi="Times New Roman" w:cs="Times New Roman"/>
          <w:sz w:val="24"/>
          <w:szCs w:val="24"/>
        </w:rPr>
        <w:t>22:00-6.173</w:t>
      </w:r>
      <w:r w:rsidR="00EF3DF8" w:rsidRPr="00F866FD">
        <w:rPr>
          <w:rFonts w:ascii="Times New Roman" w:hAnsi="Times New Roman" w:cs="Times New Roman"/>
          <w:sz w:val="24"/>
          <w:szCs w:val="24"/>
        </w:rPr>
        <w:t>)</w:t>
      </w:r>
      <w:r w:rsidR="00E84B66" w:rsidRPr="00F866FD">
        <w:rPr>
          <w:rFonts w:ascii="Times New Roman" w:hAnsi="Times New Roman" w:cs="Times New Roman"/>
          <w:sz w:val="24"/>
          <w:szCs w:val="24"/>
        </w:rPr>
        <w:t>;</w:t>
      </w:r>
    </w:p>
    <w:p w14:paraId="37AC76C7" w14:textId="69564C1C" w:rsidR="00060473" w:rsidRPr="00F866FD" w:rsidRDefault="00060473" w:rsidP="00F866FD">
      <w:pPr>
        <w:pStyle w:val="aff2"/>
        <w:numPr>
          <w:ilvl w:val="0"/>
          <w:numId w:val="31"/>
        </w:numPr>
        <w:tabs>
          <w:tab w:val="left" w:pos="993"/>
        </w:tabs>
        <w:ind w:left="0" w:firstLine="567"/>
        <w:rPr>
          <w:rFonts w:ascii="Times New Roman" w:hAnsi="Times New Roman" w:cs="Times New Roman"/>
          <w:sz w:val="24"/>
          <w:szCs w:val="24"/>
        </w:rPr>
      </w:pPr>
      <w:r w:rsidRPr="00F866FD">
        <w:rPr>
          <w:rFonts w:ascii="Times New Roman" w:hAnsi="Times New Roman" w:cs="Times New Roman"/>
          <w:sz w:val="24"/>
          <w:szCs w:val="24"/>
        </w:rPr>
        <w:t xml:space="preserve">охранная зона линий связи не менее 2 м по обе стороны от объекта (сведения о границах охранной зоны внесены в ЕГРН – реестровый номер </w:t>
      </w:r>
      <w:r w:rsidR="00646025" w:rsidRPr="00F866FD">
        <w:rPr>
          <w:rFonts w:ascii="Times New Roman" w:hAnsi="Times New Roman" w:cs="Times New Roman"/>
          <w:sz w:val="24"/>
          <w:szCs w:val="24"/>
        </w:rPr>
        <w:t>22:36-6.134</w:t>
      </w:r>
      <w:r w:rsidRPr="00F866FD">
        <w:rPr>
          <w:rFonts w:ascii="Times New Roman" w:hAnsi="Times New Roman" w:cs="Times New Roman"/>
          <w:sz w:val="24"/>
          <w:szCs w:val="24"/>
        </w:rPr>
        <w:t>);</w:t>
      </w:r>
    </w:p>
    <w:p w14:paraId="6E557167" w14:textId="77777777" w:rsidR="00042085" w:rsidRPr="00F866FD" w:rsidRDefault="00042085" w:rsidP="00F866FD">
      <w:pPr>
        <w:numPr>
          <w:ilvl w:val="0"/>
          <w:numId w:val="31"/>
        </w:numPr>
        <w:tabs>
          <w:tab w:val="left" w:pos="993"/>
        </w:tabs>
        <w:ind w:left="0" w:firstLine="567"/>
        <w:jc w:val="both"/>
      </w:pPr>
      <w:r w:rsidRPr="00F866FD">
        <w:t>охранные зоны газопроводов устанавливаются:</w:t>
      </w:r>
    </w:p>
    <w:p w14:paraId="5EEC76B3" w14:textId="77777777" w:rsidR="00042085" w:rsidRPr="00BF7DF8" w:rsidRDefault="00042085" w:rsidP="00042085">
      <w:pPr>
        <w:tabs>
          <w:tab w:val="left" w:pos="993"/>
        </w:tabs>
        <w:ind w:firstLine="709"/>
        <w:jc w:val="both"/>
      </w:pPr>
      <w:r w:rsidRPr="00BF7DF8">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0929BA7" w14:textId="77777777" w:rsidR="00042085" w:rsidRPr="00BF7DF8" w:rsidRDefault="00042085" w:rsidP="00042085">
      <w:pPr>
        <w:pStyle w:val="s10"/>
        <w:shd w:val="clear" w:color="auto" w:fill="FFFFFF"/>
        <w:spacing w:before="0" w:beforeAutospacing="0" w:after="0" w:afterAutospacing="0"/>
        <w:ind w:firstLine="709"/>
        <w:jc w:val="both"/>
        <w:rPr>
          <w:lang w:eastAsia="zh-CN"/>
        </w:rPr>
      </w:pPr>
      <w:r w:rsidRPr="00BF7DF8">
        <w:rPr>
          <w:lang w:eastAsia="zh-CN"/>
        </w:rPr>
        <w:t>– вдоль трасс подземных газопроводов из полиэтиленовых труб при использовании медного провода для обозначения </w:t>
      </w:r>
      <w:hyperlink r:id="rId19" w:anchor="block_340" w:history="1">
        <w:r w:rsidRPr="00BF7DF8">
          <w:rPr>
            <w:lang w:eastAsia="zh-CN"/>
          </w:rPr>
          <w:t>трассы газопровода</w:t>
        </w:r>
      </w:hyperlink>
      <w:r w:rsidRPr="00BF7DF8">
        <w:rPr>
          <w:lang w:eastAsia="zh-CN"/>
        </w:rPr>
        <w:t>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36A1B5B" w14:textId="77777777" w:rsidR="00042085" w:rsidRPr="00BF7DF8" w:rsidRDefault="00042085" w:rsidP="00042085">
      <w:pPr>
        <w:pStyle w:val="s10"/>
        <w:shd w:val="clear" w:color="auto" w:fill="FFFFFF"/>
        <w:spacing w:before="0" w:beforeAutospacing="0" w:after="0" w:afterAutospacing="0"/>
        <w:ind w:firstLine="709"/>
        <w:jc w:val="both"/>
        <w:rPr>
          <w:lang w:eastAsia="zh-CN"/>
        </w:rPr>
      </w:pPr>
      <w:r w:rsidRPr="00BF7DF8">
        <w:rPr>
          <w:lang w:eastAsia="zh-CN"/>
        </w:rPr>
        <w:t>–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18A822B1" w14:textId="65764696" w:rsidR="00042085" w:rsidRPr="00BF7DF8" w:rsidRDefault="00F866FD" w:rsidP="00042085">
      <w:pPr>
        <w:pStyle w:val="s10"/>
        <w:shd w:val="clear" w:color="auto" w:fill="FFFFFF"/>
        <w:spacing w:before="0" w:beforeAutospacing="0" w:after="0" w:afterAutospacing="0"/>
        <w:ind w:firstLine="709"/>
        <w:jc w:val="both"/>
        <w:rPr>
          <w:lang w:eastAsia="zh-CN"/>
        </w:rPr>
      </w:pPr>
      <w:r>
        <w:rPr>
          <w:lang w:eastAsia="zh-CN"/>
        </w:rPr>
        <w:t xml:space="preserve">– вокруг отдельно стоящих </w:t>
      </w:r>
      <w:hyperlink r:id="rId20" w:anchor="block_350" w:history="1">
        <w:r w:rsidR="00042085" w:rsidRPr="00BF7DF8">
          <w:rPr>
            <w:lang w:eastAsia="zh-CN"/>
          </w:rPr>
          <w:t>газорегуляторных пунктов</w:t>
        </w:r>
      </w:hyperlink>
      <w:r>
        <w:rPr>
          <w:lang w:eastAsia="zh-CN"/>
        </w:rPr>
        <w:t xml:space="preserve"> </w:t>
      </w:r>
      <w:r w:rsidR="00042085" w:rsidRPr="00BF7DF8">
        <w:rPr>
          <w:lang w:eastAsia="zh-CN"/>
        </w:rPr>
        <w:t>-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5478F5C" w14:textId="0776FB9B" w:rsidR="00042085" w:rsidRPr="00AF5897" w:rsidRDefault="00F866FD" w:rsidP="00042085">
      <w:pPr>
        <w:pStyle w:val="s10"/>
        <w:shd w:val="clear" w:color="auto" w:fill="FFFFFF"/>
        <w:spacing w:before="0" w:beforeAutospacing="0" w:after="0" w:afterAutospacing="0"/>
        <w:ind w:firstLine="709"/>
        <w:jc w:val="both"/>
        <w:rPr>
          <w:lang w:eastAsia="zh-CN"/>
        </w:rPr>
      </w:pPr>
      <w:r>
        <w:rPr>
          <w:lang w:eastAsia="zh-CN"/>
        </w:rPr>
        <w:t xml:space="preserve">– вдоль трасс </w:t>
      </w:r>
      <w:hyperlink r:id="rId21" w:anchor="block_320" w:history="1">
        <w:r w:rsidR="00042085" w:rsidRPr="00AF5897">
          <w:rPr>
            <w:lang w:eastAsia="zh-CN"/>
          </w:rPr>
          <w:t>межпоселковых газопроводов</w:t>
        </w:r>
      </w:hyperlink>
      <w:r w:rsidR="00042085" w:rsidRPr="00AF5897">
        <w:rPr>
          <w:lang w:eastAsia="zh-CN"/>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5537299" w14:textId="77777777" w:rsidR="00705955" w:rsidRPr="00AF5897" w:rsidRDefault="00042085" w:rsidP="00705955">
      <w:pPr>
        <w:tabs>
          <w:tab w:val="left" w:pos="993"/>
        </w:tabs>
        <w:ind w:firstLine="709"/>
        <w:jc w:val="both"/>
      </w:pPr>
      <w:r w:rsidRPr="00AF5897">
        <w:t>Сведения о границах охранной зоны внесены в ЕГРН – реестровый номер 22:36-6.</w:t>
      </w:r>
      <w:bookmarkStart w:id="28" w:name="_GoBack"/>
      <w:r w:rsidRPr="00AF5897">
        <w:t>43</w:t>
      </w:r>
      <w:bookmarkEnd w:id="28"/>
      <w:r w:rsidRPr="00AF5897">
        <w:t>9;</w:t>
      </w:r>
    </w:p>
    <w:p w14:paraId="0D601793" w14:textId="77777777" w:rsidR="00705955" w:rsidRPr="00AF5897" w:rsidRDefault="00705955" w:rsidP="0077361E">
      <w:pPr>
        <w:numPr>
          <w:ilvl w:val="0"/>
          <w:numId w:val="31"/>
        </w:numPr>
        <w:tabs>
          <w:tab w:val="left" w:pos="993"/>
        </w:tabs>
        <w:ind w:left="0" w:firstLine="709"/>
        <w:jc w:val="both"/>
      </w:pPr>
      <w:r w:rsidRPr="00AF5897">
        <w:lastRenderedPageBreak/>
        <w:t>зоны санитарной охраны источника водоснабжения в соответствии с СанПиНом 2.1.4.1110-02 «Зоны санитарной охраны источников водоснабжения и водопроводов питьевого назначения».</w:t>
      </w:r>
    </w:p>
    <w:p w14:paraId="3A751A86" w14:textId="77777777" w:rsidR="00001121" w:rsidRPr="00AF5897" w:rsidRDefault="00E84B66" w:rsidP="0077361E">
      <w:pPr>
        <w:numPr>
          <w:ilvl w:val="0"/>
          <w:numId w:val="31"/>
        </w:numPr>
        <w:tabs>
          <w:tab w:val="left" w:pos="993"/>
        </w:tabs>
        <w:ind w:left="0" w:firstLine="709"/>
        <w:jc w:val="both"/>
      </w:pPr>
      <w:proofErr w:type="spellStart"/>
      <w:r w:rsidRPr="00AF5897">
        <w:t>водоохранная</w:t>
      </w:r>
      <w:proofErr w:type="spellEnd"/>
      <w:r w:rsidRPr="00AF5897">
        <w:t xml:space="preserve"> зона </w:t>
      </w:r>
      <w:r w:rsidR="00756025" w:rsidRPr="00AF5897">
        <w:t>водных объектов</w:t>
      </w:r>
      <w:r w:rsidR="001C2524" w:rsidRPr="00AF5897">
        <w:t>, прибрежная защитная полоса водных объектов</w:t>
      </w:r>
      <w:r w:rsidR="00625175" w:rsidRPr="00AF5897">
        <w:t xml:space="preserve"> - в соответствии со статьей </w:t>
      </w:r>
      <w:r w:rsidR="00756025" w:rsidRPr="00AF5897">
        <w:t>65 Водного Кодекса РФ</w:t>
      </w:r>
      <w:r w:rsidR="001C2524" w:rsidRPr="00AF5897">
        <w:t>;</w:t>
      </w:r>
    </w:p>
    <w:p w14:paraId="39876265" w14:textId="77777777" w:rsidR="00D46D37" w:rsidRPr="00AF5897" w:rsidRDefault="00756025" w:rsidP="0077361E">
      <w:pPr>
        <w:numPr>
          <w:ilvl w:val="0"/>
          <w:numId w:val="31"/>
        </w:numPr>
        <w:tabs>
          <w:tab w:val="left" w:pos="993"/>
        </w:tabs>
        <w:ind w:left="0" w:firstLine="709"/>
        <w:jc w:val="both"/>
      </w:pPr>
      <w:r w:rsidRPr="00AF5897">
        <w:t>б</w:t>
      </w:r>
      <w:r w:rsidR="006C3AAB" w:rsidRPr="00AF5897">
        <w:t xml:space="preserve">ереговые полосы водных объектов </w:t>
      </w:r>
      <w:r w:rsidRPr="00AF5897">
        <w:t>- в соответствии со ст</w:t>
      </w:r>
      <w:r w:rsidR="00060473" w:rsidRPr="00AF5897">
        <w:t xml:space="preserve">атьей </w:t>
      </w:r>
      <w:r w:rsidRPr="00AF5897">
        <w:t>6 Водного Кодекса РФ</w:t>
      </w:r>
      <w:r w:rsidR="00AF5897" w:rsidRPr="00AF5897">
        <w:t>;</w:t>
      </w:r>
    </w:p>
    <w:p w14:paraId="19D67CC2" w14:textId="77777777" w:rsidR="00AF5897" w:rsidRPr="00AF5897" w:rsidRDefault="00AF5897" w:rsidP="0077361E">
      <w:pPr>
        <w:numPr>
          <w:ilvl w:val="0"/>
          <w:numId w:val="31"/>
        </w:numPr>
        <w:tabs>
          <w:tab w:val="left" w:pos="993"/>
        </w:tabs>
        <w:ind w:left="0" w:firstLine="709"/>
        <w:jc w:val="both"/>
      </w:pPr>
      <w:r w:rsidRPr="00AF5897">
        <w:t>придорожная полоса устанавливается в зависимости от класса и (или) категории автомобильных дорог.</w:t>
      </w:r>
    </w:p>
    <w:p w14:paraId="547CDD91" w14:textId="77777777" w:rsidR="00AF5897" w:rsidRPr="00AF5897" w:rsidRDefault="00AF5897" w:rsidP="00AF5897">
      <w:pPr>
        <w:tabs>
          <w:tab w:val="left" w:pos="993"/>
        </w:tabs>
        <w:ind w:firstLine="709"/>
        <w:jc w:val="both"/>
      </w:pPr>
      <w:r w:rsidRPr="00AF5897">
        <w:t>Сведения о границах придорожной полосы внесены в ЕГРН – реестровый номер 22:36-6.449;</w:t>
      </w:r>
    </w:p>
    <w:p w14:paraId="554CDB44" w14:textId="77777777" w:rsidR="00E84B66" w:rsidRPr="00AB09B5" w:rsidRDefault="00E84B66" w:rsidP="009154A4">
      <w:pPr>
        <w:tabs>
          <w:tab w:val="left" w:pos="1418"/>
        </w:tabs>
        <w:jc w:val="right"/>
        <w:rPr>
          <w:spacing w:val="-13"/>
        </w:rPr>
      </w:pPr>
      <w:r w:rsidRPr="00AB09B5">
        <w:rPr>
          <w:spacing w:val="-13"/>
        </w:rPr>
        <w:t xml:space="preserve">Таблица </w:t>
      </w:r>
      <w:r w:rsidR="00DE519E" w:rsidRPr="00AB09B5">
        <w:rPr>
          <w:spacing w:val="-13"/>
        </w:rPr>
        <w:t>2</w:t>
      </w:r>
    </w:p>
    <w:p w14:paraId="0084A682" w14:textId="77777777" w:rsidR="00E84B66" w:rsidRPr="00AB09B5" w:rsidRDefault="00E84B66" w:rsidP="009154A4">
      <w:pPr>
        <w:pStyle w:val="af3"/>
        <w:widowControl w:val="0"/>
        <w:tabs>
          <w:tab w:val="left" w:pos="720"/>
        </w:tabs>
        <w:jc w:val="center"/>
        <w:rPr>
          <w:b/>
        </w:rPr>
      </w:pPr>
      <w:r w:rsidRPr="00AB09B5">
        <w:rPr>
          <w:b/>
        </w:rPr>
        <w:t>ВИДЫ ЗОН С ОСОБЫМИ УСЛОВИЯМИ ИСПОЛЬЗОВАНИЯ ТЕРРИТОРИИ</w:t>
      </w:r>
    </w:p>
    <w:p w14:paraId="7BF484CB" w14:textId="77777777" w:rsidR="00E84B66" w:rsidRPr="000707DB" w:rsidRDefault="00E84B66" w:rsidP="009154A4">
      <w:pPr>
        <w:pStyle w:val="af3"/>
        <w:widowControl w:val="0"/>
        <w:tabs>
          <w:tab w:val="left" w:pos="720"/>
        </w:tabs>
        <w:jc w:val="center"/>
        <w:rPr>
          <w:b/>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2977"/>
        <w:gridCol w:w="4104"/>
      </w:tblGrid>
      <w:tr w:rsidR="00072CA1" w:rsidRPr="000707DB" w14:paraId="23D3F88A" w14:textId="77777777" w:rsidTr="0081064E">
        <w:trPr>
          <w:cantSplit/>
          <w:trHeight w:val="444"/>
          <w:tblHeader/>
        </w:trPr>
        <w:tc>
          <w:tcPr>
            <w:tcW w:w="1211" w:type="pct"/>
            <w:shd w:val="clear" w:color="auto" w:fill="D9D9D9"/>
            <w:vAlign w:val="center"/>
          </w:tcPr>
          <w:p w14:paraId="6E974918" w14:textId="77777777" w:rsidR="00E84B66" w:rsidRPr="00C70687" w:rsidRDefault="00E84B66" w:rsidP="009154A4">
            <w:pPr>
              <w:widowControl w:val="0"/>
              <w:jc w:val="center"/>
              <w:rPr>
                <w:b/>
              </w:rPr>
            </w:pPr>
            <w:r w:rsidRPr="00C70687">
              <w:rPr>
                <w:b/>
              </w:rPr>
              <w:t>Виды зон</w:t>
            </w:r>
          </w:p>
        </w:tc>
        <w:tc>
          <w:tcPr>
            <w:tcW w:w="1593" w:type="pct"/>
            <w:shd w:val="clear" w:color="auto" w:fill="D9D9D9"/>
            <w:vAlign w:val="center"/>
          </w:tcPr>
          <w:p w14:paraId="3CDC11EF" w14:textId="77777777" w:rsidR="00E84B66" w:rsidRPr="00C70687" w:rsidRDefault="00E84B66" w:rsidP="009154A4">
            <w:pPr>
              <w:widowControl w:val="0"/>
              <w:jc w:val="center"/>
              <w:rPr>
                <w:b/>
              </w:rPr>
            </w:pPr>
            <w:r w:rsidRPr="00C70687">
              <w:rPr>
                <w:b/>
              </w:rPr>
              <w:t>Разновидности видов зон</w:t>
            </w:r>
          </w:p>
        </w:tc>
        <w:tc>
          <w:tcPr>
            <w:tcW w:w="2196" w:type="pct"/>
            <w:shd w:val="clear" w:color="auto" w:fill="D9D9D9"/>
            <w:vAlign w:val="center"/>
          </w:tcPr>
          <w:p w14:paraId="61A8CD2C" w14:textId="77777777" w:rsidR="00E84B66" w:rsidRPr="00C70687" w:rsidRDefault="00E84B66" w:rsidP="009154A4">
            <w:pPr>
              <w:widowControl w:val="0"/>
              <w:jc w:val="center"/>
              <w:rPr>
                <w:b/>
              </w:rPr>
            </w:pPr>
            <w:r w:rsidRPr="00C70687">
              <w:rPr>
                <w:b/>
              </w:rPr>
              <w:t>Нормативно-правовое основание</w:t>
            </w:r>
          </w:p>
        </w:tc>
      </w:tr>
      <w:tr w:rsidR="007B2D37" w:rsidRPr="000707DB" w14:paraId="6CABDE7C" w14:textId="77777777" w:rsidTr="00C312A3">
        <w:trPr>
          <w:cantSplit/>
          <w:trHeight w:val="1006"/>
        </w:trPr>
        <w:tc>
          <w:tcPr>
            <w:tcW w:w="1211" w:type="pct"/>
            <w:shd w:val="clear" w:color="auto" w:fill="auto"/>
            <w:vAlign w:val="center"/>
          </w:tcPr>
          <w:p w14:paraId="15F27AA9" w14:textId="77777777" w:rsidR="007B2D37" w:rsidRPr="00C70687" w:rsidRDefault="007B2D37" w:rsidP="007B2D37">
            <w:pPr>
              <w:ind w:left="137"/>
            </w:pPr>
            <w:r w:rsidRPr="00C70687">
              <w:t>Санитарно-защитные зоны</w:t>
            </w:r>
          </w:p>
        </w:tc>
        <w:tc>
          <w:tcPr>
            <w:tcW w:w="1593" w:type="pct"/>
            <w:shd w:val="clear" w:color="auto" w:fill="auto"/>
            <w:vAlign w:val="center"/>
          </w:tcPr>
          <w:p w14:paraId="12586589" w14:textId="77777777" w:rsidR="007B2D37" w:rsidRPr="00C70687" w:rsidRDefault="007B2D37" w:rsidP="007B2D37">
            <w:pPr>
              <w:ind w:left="141"/>
            </w:pPr>
            <w:r w:rsidRPr="00C70687">
              <w:t>СЗЗ</w:t>
            </w:r>
          </w:p>
        </w:tc>
        <w:tc>
          <w:tcPr>
            <w:tcW w:w="2196" w:type="pct"/>
            <w:tcBorders>
              <w:bottom w:val="single" w:sz="4" w:space="0" w:color="auto"/>
            </w:tcBorders>
            <w:shd w:val="clear" w:color="auto" w:fill="auto"/>
            <w:vAlign w:val="center"/>
          </w:tcPr>
          <w:p w14:paraId="643BFED3" w14:textId="77777777" w:rsidR="007B2D37" w:rsidRPr="00C70687" w:rsidRDefault="007B2D37" w:rsidP="007B2D37">
            <w:pPr>
              <w:widowControl w:val="0"/>
              <w:ind w:left="142" w:right="145"/>
              <w:jc w:val="both"/>
            </w:pPr>
            <w:r w:rsidRPr="00C70687">
              <w:t>СанПиН 2.2.1/2.1.1.1200-03 «Санитарно-защитные зоны и санитарная классификация предприятий, сооружений и иных объектов»</w:t>
            </w:r>
          </w:p>
        </w:tc>
      </w:tr>
      <w:tr w:rsidR="00C70687" w:rsidRPr="000707DB" w14:paraId="310860AC" w14:textId="77777777" w:rsidTr="00BA0152">
        <w:trPr>
          <w:cantSplit/>
          <w:trHeight w:val="5913"/>
        </w:trPr>
        <w:tc>
          <w:tcPr>
            <w:tcW w:w="1211" w:type="pct"/>
            <w:shd w:val="clear" w:color="auto" w:fill="auto"/>
            <w:vAlign w:val="center"/>
          </w:tcPr>
          <w:p w14:paraId="1883223A" w14:textId="77777777" w:rsidR="00C70687" w:rsidRPr="00C70687" w:rsidRDefault="00C70687" w:rsidP="007B2D37">
            <w:pPr>
              <w:ind w:left="137"/>
            </w:pPr>
            <w:r w:rsidRPr="00C70687">
              <w:t xml:space="preserve">Охранные </w:t>
            </w:r>
          </w:p>
          <w:p w14:paraId="79C4C330" w14:textId="77777777" w:rsidR="00C70687" w:rsidRPr="00C70687" w:rsidRDefault="00C70687" w:rsidP="007B2D37">
            <w:pPr>
              <w:ind w:left="137"/>
            </w:pPr>
            <w:r w:rsidRPr="00C70687">
              <w:t>зоны</w:t>
            </w:r>
          </w:p>
        </w:tc>
        <w:tc>
          <w:tcPr>
            <w:tcW w:w="1593" w:type="pct"/>
            <w:shd w:val="clear" w:color="auto" w:fill="auto"/>
            <w:vAlign w:val="center"/>
          </w:tcPr>
          <w:p w14:paraId="0C810A84" w14:textId="77777777" w:rsidR="00C70687" w:rsidRPr="00C70687" w:rsidRDefault="00C70687" w:rsidP="007B2D37">
            <w:pPr>
              <w:ind w:left="141"/>
            </w:pPr>
            <w:r w:rsidRPr="00C70687">
              <w:t>ОЗ объектов электросетевого хозяйства</w:t>
            </w:r>
          </w:p>
          <w:p w14:paraId="4D7D2A04" w14:textId="77777777" w:rsidR="00C70687" w:rsidRPr="00C70687" w:rsidRDefault="00C70687" w:rsidP="007B2D37">
            <w:pPr>
              <w:ind w:left="141"/>
            </w:pPr>
          </w:p>
          <w:p w14:paraId="55C1C0E8" w14:textId="77777777" w:rsidR="00C70687" w:rsidRPr="00C70687" w:rsidRDefault="00C70687" w:rsidP="007B2D37">
            <w:pPr>
              <w:ind w:left="141"/>
            </w:pPr>
            <w:r w:rsidRPr="00C70687">
              <w:t>ОЗ линий сооружений связи</w:t>
            </w:r>
          </w:p>
          <w:p w14:paraId="05125BE0" w14:textId="77777777" w:rsidR="00C70687" w:rsidRPr="00C70687" w:rsidRDefault="00C70687" w:rsidP="007B2D37">
            <w:pPr>
              <w:ind w:left="141"/>
            </w:pPr>
          </w:p>
          <w:p w14:paraId="2C5B60D1" w14:textId="77777777" w:rsidR="00C70687" w:rsidRPr="00C70687" w:rsidRDefault="00C70687" w:rsidP="00C70687">
            <w:pPr>
              <w:widowControl w:val="0"/>
              <w:ind w:left="141" w:right="259"/>
              <w:jc w:val="both"/>
            </w:pPr>
            <w:r w:rsidRPr="00C70687">
              <w:t>ОЗ газопроводов</w:t>
            </w:r>
          </w:p>
        </w:tc>
        <w:tc>
          <w:tcPr>
            <w:tcW w:w="2196" w:type="pct"/>
            <w:shd w:val="clear" w:color="auto" w:fill="auto"/>
            <w:vAlign w:val="center"/>
          </w:tcPr>
          <w:p w14:paraId="489DED7E" w14:textId="77777777" w:rsidR="00C70687" w:rsidRPr="00C70687" w:rsidRDefault="00C70687" w:rsidP="007B2D37">
            <w:pPr>
              <w:widowControl w:val="0"/>
              <w:ind w:left="142" w:right="145"/>
              <w:jc w:val="both"/>
            </w:pPr>
            <w:r w:rsidRPr="00C70687">
              <w:t>Постановление Правительства Российской Федерации от 24.02. 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DACE41F" w14:textId="77777777" w:rsidR="00C70687" w:rsidRPr="00C70687" w:rsidRDefault="00C70687" w:rsidP="007B2D37">
            <w:pPr>
              <w:widowControl w:val="0"/>
              <w:ind w:left="142" w:right="145"/>
              <w:jc w:val="both"/>
              <w:rPr>
                <w:sz w:val="16"/>
                <w:szCs w:val="16"/>
              </w:rPr>
            </w:pPr>
          </w:p>
          <w:p w14:paraId="1CB861F0" w14:textId="77777777" w:rsidR="00C70687" w:rsidRPr="00C70687" w:rsidRDefault="00C70687" w:rsidP="007B2D37">
            <w:pPr>
              <w:widowControl w:val="0"/>
              <w:ind w:left="142" w:right="145"/>
              <w:jc w:val="both"/>
            </w:pPr>
            <w:r w:rsidRPr="00C70687">
              <w:t>Федеральный закон от 07.07.2003 № 126-ФЗ «О связи»</w:t>
            </w:r>
          </w:p>
          <w:p w14:paraId="68920495" w14:textId="77777777" w:rsidR="00C70687" w:rsidRPr="00C70687" w:rsidRDefault="00C70687" w:rsidP="007B2D37">
            <w:pPr>
              <w:widowControl w:val="0"/>
              <w:ind w:left="142" w:right="145"/>
              <w:jc w:val="both"/>
              <w:rPr>
                <w:sz w:val="16"/>
                <w:szCs w:val="16"/>
              </w:rPr>
            </w:pPr>
          </w:p>
          <w:p w14:paraId="44C6C483" w14:textId="77777777" w:rsidR="00C70687" w:rsidRPr="00C70687" w:rsidRDefault="00C70687" w:rsidP="007B2D37">
            <w:pPr>
              <w:widowControl w:val="0"/>
              <w:ind w:left="142" w:right="145"/>
              <w:jc w:val="both"/>
            </w:pPr>
            <w:r w:rsidRPr="00C70687">
              <w:t>Постановление Правительства РФ от 09.06.1995 № 578 «Об утверждении Правил охраны линий и сооружений связи Российской Федерации»</w:t>
            </w:r>
          </w:p>
          <w:p w14:paraId="186D9D26" w14:textId="77777777" w:rsidR="00C70687" w:rsidRPr="00C70687" w:rsidRDefault="00C70687" w:rsidP="007B2D37">
            <w:pPr>
              <w:widowControl w:val="0"/>
              <w:ind w:left="142" w:right="145"/>
              <w:jc w:val="both"/>
              <w:rPr>
                <w:sz w:val="16"/>
                <w:szCs w:val="16"/>
              </w:rPr>
            </w:pPr>
          </w:p>
          <w:p w14:paraId="40328030" w14:textId="77777777" w:rsidR="00C70687" w:rsidRPr="00C70687" w:rsidRDefault="00C70687" w:rsidP="00C312A3">
            <w:pPr>
              <w:widowControl w:val="0"/>
              <w:ind w:left="142" w:right="145"/>
              <w:jc w:val="both"/>
            </w:pPr>
            <w:r w:rsidRPr="00C70687">
              <w:t xml:space="preserve">Федеральный закон от 31.03.1999 </w:t>
            </w:r>
          </w:p>
          <w:p w14:paraId="6C6C92EB" w14:textId="77777777" w:rsidR="00C70687" w:rsidRPr="00C70687" w:rsidRDefault="00C70687" w:rsidP="00C312A3">
            <w:pPr>
              <w:widowControl w:val="0"/>
              <w:ind w:left="142" w:right="145"/>
              <w:jc w:val="both"/>
            </w:pPr>
            <w:r w:rsidRPr="00C70687">
              <w:t>№ 69-ФЗ «О газоснабжении в Российской Федерации»</w:t>
            </w:r>
          </w:p>
          <w:p w14:paraId="1C4D2747" w14:textId="77777777" w:rsidR="00C70687" w:rsidRPr="00C70687" w:rsidRDefault="00C70687" w:rsidP="00C312A3">
            <w:pPr>
              <w:widowControl w:val="0"/>
              <w:ind w:left="142" w:right="145"/>
              <w:jc w:val="both"/>
              <w:rPr>
                <w:sz w:val="16"/>
                <w:szCs w:val="16"/>
              </w:rPr>
            </w:pPr>
          </w:p>
          <w:p w14:paraId="56E88377" w14:textId="77777777" w:rsidR="00C70687" w:rsidRPr="00C70687" w:rsidRDefault="00C70687" w:rsidP="00C312A3">
            <w:pPr>
              <w:widowControl w:val="0"/>
              <w:ind w:left="142" w:right="145"/>
              <w:jc w:val="both"/>
            </w:pPr>
            <w:r w:rsidRPr="00C70687">
              <w:t>Постановление Правительства РФ от 20.11.2000г. № 878 «Об утверждении Правил охраны газораспределительных сетей»</w:t>
            </w:r>
          </w:p>
        </w:tc>
      </w:tr>
      <w:tr w:rsidR="00C70687" w:rsidRPr="000707DB" w14:paraId="6D87B366" w14:textId="77777777" w:rsidTr="00BA0152">
        <w:trPr>
          <w:cantSplit/>
          <w:trHeight w:val="905"/>
        </w:trPr>
        <w:tc>
          <w:tcPr>
            <w:tcW w:w="1211" w:type="pct"/>
            <w:shd w:val="clear" w:color="auto" w:fill="auto"/>
            <w:vAlign w:val="center"/>
          </w:tcPr>
          <w:p w14:paraId="2971644D" w14:textId="77777777" w:rsidR="00C70687" w:rsidRPr="000707DB" w:rsidRDefault="00C70687" w:rsidP="00C70687">
            <w:pPr>
              <w:widowControl w:val="0"/>
              <w:snapToGrid w:val="0"/>
              <w:ind w:left="137" w:right="142" w:firstLine="10"/>
              <w:jc w:val="both"/>
              <w:rPr>
                <w:highlight w:val="yellow"/>
              </w:rPr>
            </w:pPr>
            <w:r w:rsidRPr="00BF7DF8">
              <w:t>Зоны санитарной охраны источника водоснабжения</w:t>
            </w:r>
          </w:p>
        </w:tc>
        <w:tc>
          <w:tcPr>
            <w:tcW w:w="1593" w:type="pct"/>
            <w:shd w:val="clear" w:color="auto" w:fill="auto"/>
            <w:vAlign w:val="center"/>
          </w:tcPr>
          <w:p w14:paraId="7E21B230" w14:textId="77777777" w:rsidR="00C70687" w:rsidRPr="00BF7DF8" w:rsidRDefault="00C70687" w:rsidP="00C70687">
            <w:pPr>
              <w:widowControl w:val="0"/>
              <w:ind w:left="206" w:right="259"/>
              <w:jc w:val="both"/>
            </w:pPr>
            <w:r w:rsidRPr="00BF7DF8">
              <w:t>ЗСО источников водоснабжения</w:t>
            </w:r>
          </w:p>
          <w:p w14:paraId="6DBDE1EE" w14:textId="77777777" w:rsidR="00C70687" w:rsidRPr="000707DB" w:rsidRDefault="00C70687" w:rsidP="00C70687">
            <w:pPr>
              <w:widowControl w:val="0"/>
              <w:ind w:left="206" w:right="259"/>
              <w:rPr>
                <w:highlight w:val="yellow"/>
              </w:rPr>
            </w:pPr>
            <w:r w:rsidRPr="00BF7DF8">
              <w:t>СЗ полоса водоводов</w:t>
            </w:r>
          </w:p>
        </w:tc>
        <w:tc>
          <w:tcPr>
            <w:tcW w:w="2196" w:type="pct"/>
            <w:shd w:val="clear" w:color="auto" w:fill="auto"/>
            <w:vAlign w:val="center"/>
          </w:tcPr>
          <w:p w14:paraId="28916977" w14:textId="77777777" w:rsidR="00C70687" w:rsidRPr="000707DB" w:rsidRDefault="00C70687" w:rsidP="00C70687">
            <w:pPr>
              <w:widowControl w:val="0"/>
              <w:ind w:left="142" w:right="145"/>
              <w:jc w:val="both"/>
              <w:rPr>
                <w:highlight w:val="yellow"/>
              </w:rPr>
            </w:pPr>
            <w:r w:rsidRPr="00BF7DF8">
              <w:t>СанПиН 2.1.4.1110-02 «Зоны санитарной охраны источников водоснабжения и водопроводов питьевого назначения»</w:t>
            </w:r>
          </w:p>
        </w:tc>
      </w:tr>
      <w:tr w:rsidR="00C70687" w:rsidRPr="000707DB" w14:paraId="72832EDD" w14:textId="77777777" w:rsidTr="001F28B0">
        <w:trPr>
          <w:cantSplit/>
          <w:trHeight w:val="905"/>
        </w:trPr>
        <w:tc>
          <w:tcPr>
            <w:tcW w:w="1211" w:type="pct"/>
            <w:shd w:val="clear" w:color="auto" w:fill="auto"/>
            <w:vAlign w:val="center"/>
          </w:tcPr>
          <w:p w14:paraId="09FA409A" w14:textId="77777777" w:rsidR="00C70687" w:rsidRPr="000707DB" w:rsidRDefault="00C70687" w:rsidP="00C70687">
            <w:pPr>
              <w:widowControl w:val="0"/>
              <w:snapToGrid w:val="0"/>
              <w:ind w:left="137" w:right="142" w:firstLine="10"/>
              <w:jc w:val="both"/>
              <w:rPr>
                <w:highlight w:val="yellow"/>
              </w:rPr>
            </w:pPr>
            <w:proofErr w:type="spellStart"/>
            <w:r w:rsidRPr="00BF7DF8">
              <w:lastRenderedPageBreak/>
              <w:t>Водоохранные</w:t>
            </w:r>
            <w:proofErr w:type="spellEnd"/>
            <w:r w:rsidRPr="00BF7DF8">
              <w:t xml:space="preserve"> зоны</w:t>
            </w:r>
          </w:p>
        </w:tc>
        <w:tc>
          <w:tcPr>
            <w:tcW w:w="1593" w:type="pct"/>
            <w:shd w:val="clear" w:color="auto" w:fill="auto"/>
            <w:vAlign w:val="center"/>
          </w:tcPr>
          <w:p w14:paraId="608D00D3" w14:textId="77777777" w:rsidR="00C70687" w:rsidRPr="00BF7DF8" w:rsidRDefault="00C70687" w:rsidP="00C70687">
            <w:pPr>
              <w:widowControl w:val="0"/>
              <w:ind w:left="206" w:right="259"/>
              <w:jc w:val="both"/>
            </w:pPr>
            <w:r w:rsidRPr="00BF7DF8">
              <w:t>ВЗ водных объектов;</w:t>
            </w:r>
          </w:p>
          <w:p w14:paraId="1C65974A" w14:textId="77777777" w:rsidR="00C70687" w:rsidRPr="000707DB" w:rsidRDefault="00C70687" w:rsidP="00C70687">
            <w:pPr>
              <w:widowControl w:val="0"/>
              <w:ind w:left="206" w:right="259"/>
              <w:rPr>
                <w:highlight w:val="yellow"/>
              </w:rPr>
            </w:pPr>
            <w:r w:rsidRPr="00BF7DF8">
              <w:t>ПЗП (прибрежная защитная полоса) водных объектов с учетом береговой полосы</w:t>
            </w:r>
          </w:p>
        </w:tc>
        <w:tc>
          <w:tcPr>
            <w:tcW w:w="2196" w:type="pct"/>
            <w:shd w:val="clear" w:color="auto" w:fill="auto"/>
            <w:vAlign w:val="center"/>
          </w:tcPr>
          <w:p w14:paraId="0069B64C" w14:textId="77777777" w:rsidR="00C70687" w:rsidRPr="000707DB" w:rsidRDefault="00C70687" w:rsidP="00C70687">
            <w:pPr>
              <w:widowControl w:val="0"/>
              <w:ind w:left="142" w:right="145"/>
              <w:jc w:val="both"/>
              <w:rPr>
                <w:highlight w:val="yellow"/>
              </w:rPr>
            </w:pPr>
            <w:r w:rsidRPr="00BF7DF8">
              <w:t>Водный кодекс Российской Федерации от 03.06.2006 №74-ФЗ</w:t>
            </w:r>
          </w:p>
        </w:tc>
      </w:tr>
      <w:tr w:rsidR="001C7382" w:rsidRPr="000707DB" w14:paraId="227E80EF" w14:textId="77777777" w:rsidTr="001F28B0">
        <w:trPr>
          <w:cantSplit/>
          <w:trHeight w:val="905"/>
        </w:trPr>
        <w:tc>
          <w:tcPr>
            <w:tcW w:w="1211" w:type="pct"/>
            <w:shd w:val="clear" w:color="auto" w:fill="auto"/>
            <w:vAlign w:val="center"/>
          </w:tcPr>
          <w:p w14:paraId="2DA9C967" w14:textId="77777777" w:rsidR="001C7382" w:rsidRPr="00BF7DF8" w:rsidRDefault="001C7382" w:rsidP="001C7382">
            <w:pPr>
              <w:widowControl w:val="0"/>
              <w:snapToGrid w:val="0"/>
              <w:ind w:left="137" w:right="142" w:firstLine="10"/>
              <w:jc w:val="both"/>
            </w:pPr>
            <w:r w:rsidRPr="0001143C">
              <w:t>Придорожная полоса</w:t>
            </w:r>
          </w:p>
        </w:tc>
        <w:tc>
          <w:tcPr>
            <w:tcW w:w="1593" w:type="pct"/>
            <w:shd w:val="clear" w:color="auto" w:fill="auto"/>
            <w:vAlign w:val="center"/>
          </w:tcPr>
          <w:p w14:paraId="65A032AE" w14:textId="77777777" w:rsidR="001C7382" w:rsidRPr="00BF7DF8" w:rsidRDefault="001C7382" w:rsidP="001C7382">
            <w:pPr>
              <w:widowControl w:val="0"/>
              <w:ind w:left="206" w:right="259"/>
              <w:jc w:val="both"/>
            </w:pPr>
            <w:r w:rsidRPr="0001143C">
              <w:t>Придорожная полоса</w:t>
            </w:r>
          </w:p>
        </w:tc>
        <w:tc>
          <w:tcPr>
            <w:tcW w:w="2196" w:type="pct"/>
            <w:shd w:val="clear" w:color="auto" w:fill="auto"/>
            <w:vAlign w:val="center"/>
          </w:tcPr>
          <w:p w14:paraId="4DC53B3D" w14:textId="77777777" w:rsidR="001C7382" w:rsidRPr="00BF7DF8" w:rsidRDefault="001C7382" w:rsidP="001C7382">
            <w:pPr>
              <w:widowControl w:val="0"/>
              <w:ind w:left="142" w:right="145"/>
              <w:jc w:val="both"/>
            </w:pPr>
            <w:r w:rsidRPr="0001143C">
              <w:t>Федеральный закона от 08.11.2007 №257-ФЗ «Об автомобильных дорогах и о дорожной деятельности в Российской Федерации»</w:t>
            </w:r>
          </w:p>
        </w:tc>
      </w:tr>
    </w:tbl>
    <w:p w14:paraId="6A250845" w14:textId="77777777" w:rsidR="00181B66" w:rsidRPr="000707DB" w:rsidRDefault="00181B66" w:rsidP="009154A4">
      <w:pPr>
        <w:pStyle w:val="2"/>
        <w:tabs>
          <w:tab w:val="clear" w:pos="576"/>
        </w:tabs>
        <w:spacing w:before="120" w:after="120"/>
        <w:ind w:left="0" w:firstLine="709"/>
        <w:jc w:val="both"/>
        <w:rPr>
          <w:rFonts w:ascii="Times New Roman" w:hAnsi="Times New Roman" w:cs="Times New Roman"/>
          <w:i w:val="0"/>
          <w:sz w:val="16"/>
          <w:szCs w:val="16"/>
          <w:highlight w:val="yellow"/>
          <w:lang w:eastAsia="ru-RU"/>
        </w:rPr>
      </w:pPr>
    </w:p>
    <w:p w14:paraId="29BB28CB" w14:textId="77777777" w:rsidR="00E84B66" w:rsidRPr="00A769E8" w:rsidRDefault="00E84B6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9" w:name="_Toc173481059"/>
      <w:r w:rsidRPr="00A769E8">
        <w:rPr>
          <w:rFonts w:ascii="Times New Roman" w:hAnsi="Times New Roman" w:cs="Times New Roman"/>
          <w:i w:val="0"/>
          <w:sz w:val="24"/>
          <w:szCs w:val="24"/>
          <w:lang w:eastAsia="ru-RU"/>
        </w:rPr>
        <w:t xml:space="preserve">Статья </w:t>
      </w:r>
      <w:r w:rsidR="00FA6D48" w:rsidRPr="00A769E8">
        <w:rPr>
          <w:rFonts w:ascii="Times New Roman" w:hAnsi="Times New Roman" w:cs="Times New Roman"/>
          <w:i w:val="0"/>
          <w:sz w:val="24"/>
          <w:szCs w:val="24"/>
          <w:lang w:eastAsia="ru-RU"/>
        </w:rPr>
        <w:t>9</w:t>
      </w:r>
      <w:r w:rsidRPr="00A769E8">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29"/>
    </w:p>
    <w:p w14:paraId="0C18B28A" w14:textId="415A2971" w:rsidR="00E84B66" w:rsidRPr="002C5338" w:rsidRDefault="00E84B66" w:rsidP="00A11DC3">
      <w:pPr>
        <w:pStyle w:val="aff2"/>
        <w:numPr>
          <w:ilvl w:val="0"/>
          <w:numId w:val="34"/>
        </w:numPr>
        <w:spacing w:after="120"/>
        <w:ind w:left="0" w:firstLine="567"/>
        <w:contextualSpacing w:val="0"/>
        <w:rPr>
          <w:rFonts w:ascii="Times New Roman" w:hAnsi="Times New Roman" w:cs="Times New Roman"/>
          <w:sz w:val="24"/>
          <w:szCs w:val="24"/>
        </w:rPr>
      </w:pPr>
      <w:r w:rsidRPr="002C5338">
        <w:rPr>
          <w:rFonts w:ascii="Times New Roman" w:hAnsi="Times New Roman" w:cs="Times New Roman"/>
          <w:sz w:val="24"/>
          <w:szCs w:val="24"/>
        </w:rPr>
        <w:t xml:space="preserve">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w:t>
      </w:r>
      <w:r w:rsidR="00181B66" w:rsidRPr="002C5338">
        <w:rPr>
          <w:rFonts w:ascii="Times New Roman" w:hAnsi="Times New Roman" w:cs="Times New Roman"/>
          <w:sz w:val="24"/>
          <w:szCs w:val="24"/>
        </w:rPr>
        <w:t>2</w:t>
      </w:r>
      <w:r w:rsidRPr="002C5338">
        <w:rPr>
          <w:rFonts w:ascii="Times New Roman" w:hAnsi="Times New Roman" w:cs="Times New Roman"/>
          <w:sz w:val="24"/>
          <w:szCs w:val="24"/>
        </w:rPr>
        <w:t xml:space="preserve"> статьи </w:t>
      </w:r>
      <w:r w:rsidR="00A7001C" w:rsidRPr="002C5338">
        <w:rPr>
          <w:rFonts w:ascii="Times New Roman" w:hAnsi="Times New Roman" w:cs="Times New Roman"/>
          <w:sz w:val="24"/>
          <w:szCs w:val="24"/>
        </w:rPr>
        <w:t>8</w:t>
      </w:r>
      <w:r w:rsidRPr="002C5338">
        <w:rPr>
          <w:rFonts w:ascii="Times New Roman" w:hAnsi="Times New Roman" w:cs="Times New Roman"/>
          <w:sz w:val="24"/>
          <w:szCs w:val="24"/>
        </w:rPr>
        <w:t xml:space="preserve"> настоящих </w:t>
      </w:r>
      <w:r w:rsidR="002F33E3" w:rsidRPr="002C5338">
        <w:rPr>
          <w:rFonts w:ascii="Times New Roman" w:hAnsi="Times New Roman" w:cs="Times New Roman"/>
          <w:sz w:val="24"/>
          <w:szCs w:val="24"/>
        </w:rPr>
        <w:t>П</w:t>
      </w:r>
      <w:r w:rsidRPr="002C5338">
        <w:rPr>
          <w:rFonts w:ascii="Times New Roman" w:hAnsi="Times New Roman" w:cs="Times New Roman"/>
          <w:sz w:val="24"/>
          <w:szCs w:val="24"/>
        </w:rPr>
        <w:t>равил.</w:t>
      </w:r>
    </w:p>
    <w:p w14:paraId="2A8613DA" w14:textId="00419321" w:rsidR="00E84B66" w:rsidRPr="002C5338" w:rsidRDefault="00E84B66" w:rsidP="00A11DC3">
      <w:pPr>
        <w:pStyle w:val="aff2"/>
        <w:numPr>
          <w:ilvl w:val="0"/>
          <w:numId w:val="34"/>
        </w:numPr>
        <w:spacing w:after="120"/>
        <w:ind w:left="0" w:firstLine="567"/>
        <w:contextualSpacing w:val="0"/>
        <w:rPr>
          <w:rFonts w:ascii="Times New Roman" w:hAnsi="Times New Roman" w:cs="Times New Roman"/>
          <w:sz w:val="24"/>
          <w:szCs w:val="24"/>
        </w:rPr>
      </w:pPr>
      <w:r w:rsidRPr="002C5338">
        <w:rPr>
          <w:rFonts w:ascii="Times New Roman" w:hAnsi="Times New Roman" w:cs="Times New Roman"/>
          <w:sz w:val="24"/>
          <w:szCs w:val="24"/>
        </w:rPr>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14:paraId="74B4631D" w14:textId="1F96E644" w:rsidR="00A769E8" w:rsidRPr="002C5338" w:rsidRDefault="00A769E8" w:rsidP="002C5338">
      <w:pPr>
        <w:spacing w:after="60" w:line="276" w:lineRule="auto"/>
        <w:jc w:val="center"/>
        <w:rPr>
          <w:b/>
        </w:rPr>
      </w:pPr>
      <w:r w:rsidRPr="002C5338">
        <w:rPr>
          <w:b/>
        </w:rPr>
        <w:t>Санитарно-защитные зоны предприятий, сооружений и иных объектов</w:t>
      </w:r>
    </w:p>
    <w:p w14:paraId="474B5655" w14:textId="75E06935" w:rsidR="00A769E8" w:rsidRPr="0001143C" w:rsidRDefault="00E513D7" w:rsidP="00FB2F6A">
      <w:pPr>
        <w:pStyle w:val="aff2"/>
        <w:spacing w:line="276" w:lineRule="auto"/>
        <w:ind w:left="0" w:firstLine="709"/>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9E8" w:rsidRPr="0001143C">
        <w:rPr>
          <w:rFonts w:ascii="Times New Roman" w:eastAsia="Times New Roman" w:hAnsi="Times New Roman" w:cs="Times New Roman"/>
          <w:sz w:val="24"/>
          <w:szCs w:val="24"/>
        </w:rPr>
        <w:t xml:space="preserve">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303BCC07" w14:textId="3D3103BA" w:rsidR="00A769E8" w:rsidRPr="0001143C" w:rsidRDefault="00E513D7" w:rsidP="00FB2F6A">
      <w:pPr>
        <w:pStyle w:val="aff2"/>
        <w:spacing w:line="276" w:lineRule="auto"/>
        <w:ind w:left="0" w:firstLine="709"/>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9E8" w:rsidRPr="0001143C">
        <w:rPr>
          <w:rFonts w:ascii="Times New Roman" w:eastAsia="Times New Roman" w:hAnsi="Times New Roman" w:cs="Times New Roman"/>
          <w:sz w:val="24"/>
          <w:szCs w:val="24"/>
        </w:rPr>
        <w:t xml:space="preserve">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010EF786" w14:textId="7A38B306" w:rsidR="00A769E8" w:rsidRPr="0001143C" w:rsidRDefault="00A769E8" w:rsidP="00FB2F6A">
      <w:pPr>
        <w:pStyle w:val="aff2"/>
        <w:spacing w:line="276" w:lineRule="auto"/>
        <w:ind w:left="0" w:firstLine="709"/>
        <w:contextualSpacing w:val="0"/>
        <w:rPr>
          <w:rFonts w:ascii="Times New Roman" w:eastAsia="Times New Roman" w:hAnsi="Times New Roman" w:cs="Times New Roman"/>
          <w:sz w:val="24"/>
          <w:szCs w:val="24"/>
        </w:rPr>
      </w:pPr>
      <w:r w:rsidRPr="0001143C">
        <w:rPr>
          <w:rFonts w:ascii="Times New Roman" w:eastAsia="Times New Roman" w:hAnsi="Times New Roman" w:cs="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363A6E07" w14:textId="3E97A4E2" w:rsidR="00E84B66" w:rsidRPr="006C19E4" w:rsidRDefault="00E84B66" w:rsidP="00E513D7">
      <w:pPr>
        <w:spacing w:after="60"/>
        <w:jc w:val="center"/>
        <w:rPr>
          <w:b/>
        </w:rPr>
      </w:pPr>
      <w:r w:rsidRPr="006C19E4">
        <w:rPr>
          <w:b/>
        </w:rPr>
        <w:t>Охранные зоны объектов инженерной инфраструктуры</w:t>
      </w:r>
    </w:p>
    <w:p w14:paraId="7A9BCBAC" w14:textId="77777777" w:rsidR="00E84B66" w:rsidRPr="006C19E4" w:rsidRDefault="00E84B66" w:rsidP="009154A4">
      <w:pPr>
        <w:ind w:firstLine="709"/>
        <w:jc w:val="both"/>
        <w:rPr>
          <w:u w:val="single"/>
        </w:rPr>
      </w:pPr>
      <w:r w:rsidRPr="006C19E4">
        <w:rPr>
          <w:u w:val="single"/>
        </w:rPr>
        <w:t xml:space="preserve">Охранные зоны </w:t>
      </w:r>
      <w:r w:rsidR="00855B5E" w:rsidRPr="006C19E4">
        <w:rPr>
          <w:u w:val="single"/>
        </w:rPr>
        <w:t xml:space="preserve">объектов </w:t>
      </w:r>
      <w:r w:rsidRPr="006C19E4">
        <w:rPr>
          <w:u w:val="single"/>
        </w:rPr>
        <w:t>электр</w:t>
      </w:r>
      <w:r w:rsidR="00855B5E" w:rsidRPr="006C19E4">
        <w:rPr>
          <w:u w:val="single"/>
        </w:rPr>
        <w:t>осетевого</w:t>
      </w:r>
      <w:r w:rsidRPr="006C19E4">
        <w:rPr>
          <w:u w:val="single"/>
        </w:rPr>
        <w:t xml:space="preserve"> </w:t>
      </w:r>
      <w:r w:rsidR="00855B5E" w:rsidRPr="006C19E4">
        <w:rPr>
          <w:u w:val="single"/>
        </w:rPr>
        <w:t>хозяйства</w:t>
      </w:r>
    </w:p>
    <w:p w14:paraId="45E17594" w14:textId="77777777" w:rsidR="00AD0F6C" w:rsidRPr="006C19E4" w:rsidRDefault="00AD0F6C" w:rsidP="00FB2F6A">
      <w:pPr>
        <w:widowControl w:val="0"/>
        <w:tabs>
          <w:tab w:val="left" w:pos="851"/>
        </w:tabs>
        <w:autoSpaceDE w:val="0"/>
        <w:autoSpaceDN w:val="0"/>
        <w:adjustRightInd w:val="0"/>
        <w:ind w:firstLine="709"/>
        <w:jc w:val="both"/>
      </w:pPr>
      <w:r w:rsidRPr="006C19E4">
        <w:t xml:space="preserve">Со дня вступления в силу постановления Правительства Российской Федерации от </w:t>
      </w:r>
      <w:r w:rsidRPr="006C19E4">
        <w:lastRenderedPageBreak/>
        <w:t>18 февраля 2023 г. №270 «О некоторых вопросах использования земельных участков, расположенных в границах охранных зон объектов электросетевого хозяйства» ограничения и иные особые условия использования земельных участков в границах охранных зон объектов электросетевого хозяйства, которые были установлены до дня вступления в силу этого постановления, определяются в соответствии с постановлением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5687E69" w14:textId="77777777" w:rsidR="00AD0F6C" w:rsidRPr="006C19E4" w:rsidRDefault="006C19E4" w:rsidP="00FB2F6A">
      <w:pPr>
        <w:ind w:firstLine="709"/>
        <w:jc w:val="both"/>
      </w:pPr>
      <w:r w:rsidRPr="006C19E4">
        <w:t>В пределах охранных зон ЛЭП запрещается</w:t>
      </w:r>
      <w:r w:rsidR="00AD0F6C" w:rsidRPr="006C19E4">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4C68592" w14:textId="219F515C" w:rsidR="00AD0F6C" w:rsidRPr="006C19E4"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00AD0F6C" w:rsidRPr="006C19E4">
        <w:rPr>
          <w:lang w:eastAsia="zh-CN"/>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EFEFC99" w14:textId="0FB6C60E" w:rsidR="00AD0F6C" w:rsidRPr="006C19E4"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Pr="006C19E4">
        <w:rPr>
          <w:lang w:eastAsia="zh-CN"/>
        </w:rPr>
        <w:t xml:space="preserve"> </w:t>
      </w:r>
      <w:r w:rsidR="00AD0F6C" w:rsidRPr="006C19E4">
        <w:rPr>
          <w:lang w:eastAsia="zh-CN"/>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15DD8136" w14:textId="22FE320A" w:rsidR="00E078E3"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Pr="006C19E4">
        <w:rPr>
          <w:lang w:eastAsia="zh-CN"/>
        </w:rPr>
        <w:t xml:space="preserve"> </w:t>
      </w:r>
      <w:r w:rsidR="00AD0F6C" w:rsidRPr="006C19E4">
        <w:rPr>
          <w:lang w:eastAsia="zh-CN"/>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72D22CA" w14:textId="7D8FC9BD" w:rsidR="00AD0F6C" w:rsidRPr="006C19E4"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Pr="006C19E4">
        <w:rPr>
          <w:lang w:eastAsia="zh-CN"/>
        </w:rPr>
        <w:t xml:space="preserve"> </w:t>
      </w:r>
      <w:r w:rsidR="00AD0F6C" w:rsidRPr="006C19E4">
        <w:rPr>
          <w:lang w:eastAsia="zh-CN"/>
        </w:rPr>
        <w:t>размещать свалки;</w:t>
      </w:r>
    </w:p>
    <w:p w14:paraId="499C9BD7" w14:textId="4C427217" w:rsidR="00AD0F6C" w:rsidRPr="006C19E4"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Pr="006C19E4">
        <w:rPr>
          <w:lang w:eastAsia="zh-CN"/>
        </w:rPr>
        <w:t xml:space="preserve"> </w:t>
      </w:r>
      <w:r w:rsidR="00AD0F6C" w:rsidRPr="006C19E4">
        <w:rPr>
          <w:lang w:eastAsia="zh-CN"/>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181355A2" w14:textId="55616792" w:rsidR="00AD0F6C" w:rsidRPr="006C19E4" w:rsidRDefault="00E078E3" w:rsidP="009154A4">
      <w:pPr>
        <w:pStyle w:val="formattext"/>
        <w:shd w:val="clear" w:color="auto" w:fill="FFFFFF"/>
        <w:spacing w:before="0" w:beforeAutospacing="0" w:after="0" w:afterAutospacing="0"/>
        <w:ind w:firstLine="709"/>
        <w:jc w:val="both"/>
        <w:textAlignment w:val="baseline"/>
        <w:rPr>
          <w:lang w:eastAsia="zh-CN"/>
        </w:rPr>
      </w:pPr>
      <w:r>
        <w:rPr>
          <w:lang w:eastAsia="zh-CN"/>
        </w:rPr>
        <w:t>–</w:t>
      </w:r>
      <w:r w:rsidRPr="006C19E4">
        <w:rPr>
          <w:lang w:eastAsia="zh-CN"/>
        </w:rPr>
        <w:t xml:space="preserve"> </w:t>
      </w:r>
      <w:r w:rsidR="00AD0F6C" w:rsidRPr="006C19E4">
        <w:rPr>
          <w:lang w:eastAsia="zh-CN"/>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38C8E91D" w14:textId="6C068239" w:rsidR="00AD0F6C" w:rsidRPr="006C19E4" w:rsidRDefault="00E078E3" w:rsidP="009154A4">
      <w:pPr>
        <w:ind w:firstLine="709"/>
        <w:jc w:val="both"/>
      </w:pPr>
      <w:r>
        <w:t>–</w:t>
      </w:r>
      <w:r w:rsidRPr="006C19E4">
        <w:t xml:space="preserve"> </w:t>
      </w:r>
      <w:r w:rsidR="00AD0F6C" w:rsidRPr="006C19E4">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0EA3DF65" w14:textId="410256EA" w:rsidR="00AD0F6C" w:rsidRPr="006C19E4" w:rsidRDefault="00E078E3" w:rsidP="00E078E3">
      <w:pPr>
        <w:spacing w:after="60"/>
        <w:ind w:firstLine="709"/>
        <w:jc w:val="both"/>
      </w:pPr>
      <w:r>
        <w:t>–</w:t>
      </w:r>
      <w:r w:rsidRPr="006C19E4">
        <w:t xml:space="preserve"> </w:t>
      </w:r>
      <w:r w:rsidR="00AD0F6C" w:rsidRPr="006C19E4">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00AD0F6C" w:rsidRPr="006C19E4">
        <w:t>сооружений</w:t>
      </w:r>
      <w:proofErr w:type="gramEnd"/>
      <w:r w:rsidR="00AD0F6C" w:rsidRPr="006C19E4">
        <w:t xml:space="preserve"> или боеприпасов.</w:t>
      </w:r>
    </w:p>
    <w:p w14:paraId="3FBDE1B6" w14:textId="77777777" w:rsidR="00E84B66" w:rsidRPr="006C19E4" w:rsidRDefault="00E84B66" w:rsidP="009154A4">
      <w:pPr>
        <w:ind w:firstLine="709"/>
        <w:jc w:val="both"/>
        <w:rPr>
          <w:u w:val="single"/>
        </w:rPr>
      </w:pPr>
      <w:r w:rsidRPr="006C19E4">
        <w:rPr>
          <w:u w:val="single"/>
        </w:rPr>
        <w:t>Охранны</w:t>
      </w:r>
      <w:r w:rsidR="00AF5CD6" w:rsidRPr="006C19E4">
        <w:rPr>
          <w:u w:val="single"/>
        </w:rPr>
        <w:t>е зоны линий и сооружений связи</w:t>
      </w:r>
    </w:p>
    <w:p w14:paraId="7288C98C" w14:textId="77777777" w:rsidR="00E84B66" w:rsidRPr="006C19E4" w:rsidRDefault="00E84B66" w:rsidP="009154A4">
      <w:pPr>
        <w:ind w:firstLine="709"/>
        <w:jc w:val="both"/>
      </w:pPr>
      <w:r w:rsidRPr="006C19E4">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14:paraId="04A8F62D" w14:textId="4A3C4256" w:rsidR="00E84B66" w:rsidRPr="006C19E4" w:rsidRDefault="00D61A56" w:rsidP="009154A4">
      <w:pPr>
        <w:ind w:firstLine="709"/>
        <w:jc w:val="both"/>
      </w:pPr>
      <w:r>
        <w:t>–</w:t>
      </w:r>
      <w:r w:rsidRPr="006C19E4">
        <w:t xml:space="preserve"> </w:t>
      </w:r>
      <w:r w:rsidR="00E84B66" w:rsidRPr="006C19E4">
        <w:t>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14:paraId="60F8C8A1" w14:textId="4BC0586F" w:rsidR="00E84B66" w:rsidRPr="006C19E4" w:rsidRDefault="00D61A56" w:rsidP="009154A4">
      <w:pPr>
        <w:ind w:firstLine="709"/>
        <w:jc w:val="both"/>
      </w:pPr>
      <w:r>
        <w:t>–</w:t>
      </w:r>
      <w:r w:rsidRPr="006C19E4">
        <w:t xml:space="preserve"> </w:t>
      </w:r>
      <w:r w:rsidR="00E84B66" w:rsidRPr="006C19E4">
        <w:t xml:space="preserve">производить геолого-съемочные, поисковые, геодезические и др. изыскательские работы, которые с бурением скважин, </w:t>
      </w:r>
      <w:proofErr w:type="spellStart"/>
      <w:r w:rsidR="00E84B66" w:rsidRPr="006C19E4">
        <w:t>шурфованием</w:t>
      </w:r>
      <w:proofErr w:type="spellEnd"/>
      <w:r w:rsidR="00E84B66" w:rsidRPr="006C19E4">
        <w:t>, взятием проб грунта, осуществлением взрывных работ;</w:t>
      </w:r>
    </w:p>
    <w:p w14:paraId="4335AFBD" w14:textId="7B13DF8F" w:rsidR="00E84B66" w:rsidRPr="006C19E4" w:rsidRDefault="00D61A56" w:rsidP="009154A4">
      <w:pPr>
        <w:ind w:firstLine="709"/>
        <w:jc w:val="both"/>
      </w:pPr>
      <w:r>
        <w:lastRenderedPageBreak/>
        <w:t>–</w:t>
      </w:r>
      <w:r w:rsidRPr="006C19E4">
        <w:t xml:space="preserve"> </w:t>
      </w:r>
      <w:r w:rsidR="00E84B66" w:rsidRPr="006C19E4">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7DA3CB09" w14:textId="43B824CF" w:rsidR="00E84B66" w:rsidRPr="006C19E4" w:rsidRDefault="00D61A56" w:rsidP="009154A4">
      <w:pPr>
        <w:ind w:firstLine="709"/>
        <w:jc w:val="both"/>
      </w:pPr>
      <w:r>
        <w:t>–</w:t>
      </w:r>
      <w:r w:rsidRPr="006C19E4">
        <w:t xml:space="preserve"> </w:t>
      </w:r>
      <w:r w:rsidR="00E84B66" w:rsidRPr="006C19E4">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14:paraId="0FB10F42" w14:textId="78012FA3" w:rsidR="00E84B66" w:rsidRPr="006C19E4" w:rsidRDefault="00D61A56" w:rsidP="009154A4">
      <w:pPr>
        <w:ind w:firstLine="709"/>
        <w:jc w:val="both"/>
      </w:pPr>
      <w:r>
        <w:t>–</w:t>
      </w:r>
      <w:r w:rsidRPr="006C19E4">
        <w:t xml:space="preserve"> </w:t>
      </w:r>
      <w:r w:rsidR="00E84B66" w:rsidRPr="006C19E4">
        <w:t>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14:paraId="16A31B8A" w14:textId="2E50C862" w:rsidR="00E84B66" w:rsidRPr="006C19E4" w:rsidRDefault="00D61A56" w:rsidP="009154A4">
      <w:pPr>
        <w:ind w:firstLine="709"/>
        <w:jc w:val="both"/>
      </w:pPr>
      <w:r>
        <w:t>–</w:t>
      </w:r>
      <w:r w:rsidRPr="006C19E4">
        <w:t xml:space="preserve"> </w:t>
      </w:r>
      <w:r w:rsidR="00E84B66" w:rsidRPr="006C19E4">
        <w:t>производить защиту от коррозии без учета проходящих подземных кабельных линий связи;</w:t>
      </w:r>
    </w:p>
    <w:p w14:paraId="0A643854" w14:textId="408FCFFF" w:rsidR="007E58F6" w:rsidRDefault="00D61A56" w:rsidP="00D61A56">
      <w:pPr>
        <w:spacing w:after="60"/>
        <w:ind w:firstLine="709"/>
        <w:jc w:val="both"/>
      </w:pPr>
      <w:r>
        <w:t>–</w:t>
      </w:r>
      <w:r w:rsidRPr="006C19E4">
        <w:t xml:space="preserve"> </w:t>
      </w:r>
      <w:r w:rsidR="00E84B66" w:rsidRPr="006C19E4">
        <w:t>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14:paraId="41D1B506" w14:textId="77777777" w:rsidR="006C19E4" w:rsidRPr="0001143C" w:rsidRDefault="006C19E4" w:rsidP="006C19E4">
      <w:pPr>
        <w:spacing w:line="276" w:lineRule="auto"/>
        <w:ind w:firstLine="709"/>
        <w:jc w:val="both"/>
        <w:rPr>
          <w:u w:val="single"/>
        </w:rPr>
      </w:pPr>
      <w:r w:rsidRPr="0001143C">
        <w:rPr>
          <w:u w:val="single"/>
        </w:rPr>
        <w:t>Охранные зоны газопроводов</w:t>
      </w:r>
    </w:p>
    <w:p w14:paraId="251A7E19" w14:textId="77777777" w:rsidR="006C19E4" w:rsidRPr="0001143C" w:rsidRDefault="006C19E4" w:rsidP="006C19E4">
      <w:pPr>
        <w:tabs>
          <w:tab w:val="left" w:pos="1134"/>
        </w:tabs>
        <w:spacing w:line="276" w:lineRule="auto"/>
        <w:ind w:left="709"/>
        <w:jc w:val="both"/>
      </w:pPr>
      <w:r w:rsidRPr="0001143C">
        <w:t>В пределах охранных зон газопроводов запрещается:</w:t>
      </w:r>
    </w:p>
    <w:p w14:paraId="04645389" w14:textId="77777777" w:rsidR="006C19E4" w:rsidRPr="0001143C" w:rsidRDefault="006C19E4" w:rsidP="006C19E4">
      <w:pPr>
        <w:pStyle w:val="s10"/>
        <w:shd w:val="clear" w:color="auto" w:fill="FFFFFF"/>
        <w:spacing w:before="0" w:beforeAutospacing="0" w:after="0" w:afterAutospacing="0"/>
        <w:ind w:firstLine="709"/>
        <w:jc w:val="both"/>
      </w:pPr>
      <w:r w:rsidRPr="0001143C">
        <w:t>– строить объекты жилищно-гражданского и производственного назначения;</w:t>
      </w:r>
    </w:p>
    <w:p w14:paraId="17E56911" w14:textId="77777777" w:rsidR="006C19E4" w:rsidRPr="0001143C" w:rsidRDefault="006C19E4" w:rsidP="006C19E4">
      <w:pPr>
        <w:pStyle w:val="s10"/>
        <w:shd w:val="clear" w:color="auto" w:fill="FFFFFF"/>
        <w:spacing w:before="0" w:beforeAutospacing="0" w:after="0" w:afterAutospacing="0"/>
        <w:ind w:firstLine="709"/>
        <w:jc w:val="both"/>
      </w:pPr>
      <w:r w:rsidRPr="0001143C">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6FC70CA" w14:textId="77777777" w:rsidR="006C19E4" w:rsidRPr="0001143C" w:rsidRDefault="006C19E4" w:rsidP="006C19E4">
      <w:pPr>
        <w:pStyle w:val="s10"/>
        <w:shd w:val="clear" w:color="auto" w:fill="FFFFFF"/>
        <w:spacing w:before="0" w:beforeAutospacing="0" w:after="0" w:afterAutospacing="0"/>
        <w:ind w:firstLine="709"/>
        <w:jc w:val="both"/>
      </w:pPr>
      <w:r w:rsidRPr="0001143C">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2D7FD764" w14:textId="77777777" w:rsidR="006C19E4" w:rsidRPr="0001143C" w:rsidRDefault="006C19E4" w:rsidP="006C19E4">
      <w:pPr>
        <w:pStyle w:val="s10"/>
        <w:shd w:val="clear" w:color="auto" w:fill="FFFFFF"/>
        <w:spacing w:before="0" w:beforeAutospacing="0" w:after="0" w:afterAutospacing="0"/>
        <w:ind w:firstLine="709"/>
        <w:jc w:val="both"/>
      </w:pPr>
      <w:r w:rsidRPr="0001143C">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1C76E149" w14:textId="77777777" w:rsidR="006C19E4" w:rsidRPr="0001143C" w:rsidRDefault="006C19E4" w:rsidP="006C19E4">
      <w:pPr>
        <w:pStyle w:val="s10"/>
        <w:shd w:val="clear" w:color="auto" w:fill="FFFFFF"/>
        <w:spacing w:before="0" w:beforeAutospacing="0" w:after="0" w:afterAutospacing="0"/>
        <w:ind w:firstLine="709"/>
        <w:jc w:val="both"/>
      </w:pPr>
      <w:r w:rsidRPr="0001143C">
        <w:t>– устраивать свалки и склады, разливать растворы кислот, солей, щелочей и других химически активных веществ;</w:t>
      </w:r>
    </w:p>
    <w:p w14:paraId="17AD6BB6" w14:textId="193DECEC" w:rsidR="006C19E4" w:rsidRPr="0001143C" w:rsidRDefault="006C19E4" w:rsidP="006C19E4">
      <w:pPr>
        <w:pStyle w:val="s10"/>
        <w:shd w:val="clear" w:color="auto" w:fill="FFFFFF"/>
        <w:spacing w:before="0" w:beforeAutospacing="0" w:after="0" w:afterAutospacing="0"/>
        <w:ind w:firstLine="709"/>
        <w:jc w:val="both"/>
      </w:pPr>
      <w:r w:rsidRPr="0001143C">
        <w:t>– огораживать и перегораживать охранные зоны, препятствовать доступу персонала</w:t>
      </w:r>
      <w:r w:rsidR="00D61A56">
        <w:t xml:space="preserve"> </w:t>
      </w:r>
      <w:hyperlink r:id="rId22" w:anchor="block_390" w:history="1">
        <w:r w:rsidRPr="0001143C">
          <w:rPr>
            <w:rStyle w:val="a7"/>
            <w:color w:val="auto"/>
            <w:u w:val="none"/>
          </w:rPr>
          <w:t>эксплуатационных организаций к газораспределительным сетям</w:t>
        </w:r>
      </w:hyperlink>
      <w:r w:rsidRPr="0001143C">
        <w:t>, проведению обслуживания и устранению повреждений газораспределительных сетей;</w:t>
      </w:r>
    </w:p>
    <w:p w14:paraId="7309F5D0" w14:textId="77777777" w:rsidR="006C19E4" w:rsidRPr="0001143C" w:rsidRDefault="006C19E4" w:rsidP="006C19E4">
      <w:pPr>
        <w:pStyle w:val="s10"/>
        <w:shd w:val="clear" w:color="auto" w:fill="FFFFFF"/>
        <w:spacing w:before="0" w:beforeAutospacing="0" w:after="0" w:afterAutospacing="0"/>
        <w:ind w:firstLine="709"/>
        <w:jc w:val="both"/>
      </w:pPr>
      <w:r w:rsidRPr="0001143C">
        <w:t>– разводить огонь и размещать источники огня;</w:t>
      </w:r>
    </w:p>
    <w:p w14:paraId="60281E74" w14:textId="77777777" w:rsidR="006C19E4" w:rsidRPr="0001143C" w:rsidRDefault="006C19E4" w:rsidP="006C19E4">
      <w:pPr>
        <w:pStyle w:val="s10"/>
        <w:shd w:val="clear" w:color="auto" w:fill="FFFFFF"/>
        <w:spacing w:before="0" w:beforeAutospacing="0" w:after="0" w:afterAutospacing="0"/>
        <w:ind w:firstLine="709"/>
        <w:jc w:val="both"/>
      </w:pPr>
      <w:r w:rsidRPr="0001143C">
        <w:t>– рыть погреба, копать и обрабатывать почву сельскохозяйственными и мелиоративными орудиями и механизмами на глубину более 0,3 метра;</w:t>
      </w:r>
    </w:p>
    <w:p w14:paraId="7E252593" w14:textId="77777777" w:rsidR="006C19E4" w:rsidRPr="0001143C" w:rsidRDefault="006C19E4" w:rsidP="006C19E4">
      <w:pPr>
        <w:pStyle w:val="s10"/>
        <w:shd w:val="clear" w:color="auto" w:fill="FFFFFF"/>
        <w:spacing w:before="0" w:beforeAutospacing="0" w:after="0" w:afterAutospacing="0"/>
        <w:ind w:firstLine="709"/>
        <w:jc w:val="both"/>
      </w:pPr>
      <w:r w:rsidRPr="0001143C">
        <w:t>– открывать калитки и двери </w:t>
      </w:r>
      <w:hyperlink r:id="rId23" w:anchor="block_350" w:history="1">
        <w:r w:rsidRPr="0001143C">
          <w:rPr>
            <w:rStyle w:val="a7"/>
            <w:color w:val="auto"/>
            <w:u w:val="none"/>
          </w:rPr>
          <w:t>газорегуляторных пунктов</w:t>
        </w:r>
      </w:hyperlink>
      <w:r w:rsidRPr="0001143C">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721F65A5" w14:textId="77777777" w:rsidR="006C19E4" w:rsidRPr="0001143C" w:rsidRDefault="006C19E4" w:rsidP="006C19E4">
      <w:pPr>
        <w:pStyle w:val="s10"/>
        <w:shd w:val="clear" w:color="auto" w:fill="FFFFFF"/>
        <w:spacing w:before="0" w:beforeAutospacing="0" w:after="0" w:afterAutospacing="0"/>
        <w:ind w:firstLine="709"/>
        <w:jc w:val="both"/>
      </w:pPr>
      <w:r w:rsidRPr="0001143C">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98B64DA" w14:textId="77777777" w:rsidR="006C19E4" w:rsidRDefault="006C19E4" w:rsidP="006C19E4">
      <w:pPr>
        <w:pStyle w:val="s10"/>
        <w:shd w:val="clear" w:color="auto" w:fill="FFFFFF"/>
        <w:spacing w:before="0" w:beforeAutospacing="0" w:after="0" w:afterAutospacing="0"/>
        <w:ind w:firstLine="709"/>
        <w:jc w:val="both"/>
      </w:pPr>
      <w:r w:rsidRPr="0001143C">
        <w:t>– самовольно подключаться к газораспределительным сетям.</w:t>
      </w:r>
    </w:p>
    <w:p w14:paraId="33A8C70D" w14:textId="1CBBF42B" w:rsidR="00B43C22" w:rsidRPr="00EC41DD" w:rsidRDefault="00B43C22" w:rsidP="00D61A56">
      <w:pPr>
        <w:spacing w:before="60" w:after="60" w:line="276" w:lineRule="auto"/>
        <w:jc w:val="center"/>
        <w:rPr>
          <w:b/>
        </w:rPr>
      </w:pPr>
      <w:r w:rsidRPr="00EC41DD">
        <w:rPr>
          <w:b/>
        </w:rPr>
        <w:t>Зоны санитарной охраны источников питьевого водоснабжения</w:t>
      </w:r>
    </w:p>
    <w:p w14:paraId="6CE91EFA" w14:textId="77777777" w:rsidR="00B43C22" w:rsidRPr="00EC41DD" w:rsidRDefault="00B43C22" w:rsidP="0012760A">
      <w:pPr>
        <w:widowControl w:val="0"/>
        <w:tabs>
          <w:tab w:val="left" w:pos="0"/>
        </w:tabs>
        <w:jc w:val="both"/>
      </w:pPr>
      <w:r w:rsidRPr="00EC41DD">
        <w:tab/>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w:t>
      </w:r>
      <w:r w:rsidRPr="00EC41DD">
        <w:rPr>
          <w:shd w:val="clear" w:color="auto" w:fill="FFFFFF"/>
        </w:rPr>
        <w:t>азначение - защита места водозабора и водозаборных сооружений от случайного или умышленного загрязнения и повреждения.</w:t>
      </w:r>
      <w:r w:rsidRPr="00EC41DD">
        <w:t xml:space="preserve">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4656542E" w14:textId="77777777" w:rsidR="00B43C22" w:rsidRPr="00EC41DD" w:rsidRDefault="00B43C22" w:rsidP="0012760A">
      <w:pPr>
        <w:pStyle w:val="s10"/>
        <w:shd w:val="clear" w:color="auto" w:fill="FFFFFF"/>
        <w:spacing w:before="0" w:beforeAutospacing="0" w:after="0" w:afterAutospacing="0"/>
        <w:ind w:firstLine="709"/>
        <w:jc w:val="both"/>
      </w:pPr>
      <w:r w:rsidRPr="00EC41DD">
        <w:t>Санитарная охрана водоводов обеспечивается санитарно-защитной полосой.</w:t>
      </w:r>
    </w:p>
    <w:p w14:paraId="78E8502F" w14:textId="77777777" w:rsidR="00B43C22" w:rsidRPr="00EC41DD" w:rsidRDefault="00B43C22" w:rsidP="0012760A">
      <w:pPr>
        <w:pStyle w:val="s10"/>
        <w:shd w:val="clear" w:color="auto" w:fill="FFFFFF"/>
        <w:spacing w:before="0" w:beforeAutospacing="0" w:after="0" w:afterAutospacing="0"/>
        <w:jc w:val="both"/>
      </w:pPr>
      <w:r w:rsidRPr="00EC41DD">
        <w:tab/>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(Таблица 3), направленных на предупреждение ухудшения качества воды.</w:t>
      </w:r>
    </w:p>
    <w:p w14:paraId="0359155C" w14:textId="77777777" w:rsidR="00B43C22" w:rsidRPr="00EC41DD" w:rsidRDefault="00B43C22" w:rsidP="00B43C22">
      <w:pPr>
        <w:widowControl w:val="0"/>
        <w:tabs>
          <w:tab w:val="left" w:pos="0"/>
        </w:tabs>
        <w:spacing w:line="20" w:lineRule="atLeast"/>
        <w:contextualSpacing/>
        <w:jc w:val="right"/>
        <w:rPr>
          <w:color w:val="000000"/>
        </w:rPr>
      </w:pPr>
      <w:r w:rsidRPr="00EC41DD">
        <w:rPr>
          <w:color w:val="000000"/>
        </w:rPr>
        <w:lastRenderedPageBreak/>
        <w:t>Таблица 3</w:t>
      </w:r>
    </w:p>
    <w:p w14:paraId="0B952EAF" w14:textId="77777777" w:rsidR="00B43C22" w:rsidRPr="00EC41DD" w:rsidRDefault="00B43C22" w:rsidP="00B43C22">
      <w:pPr>
        <w:widowControl w:val="0"/>
        <w:tabs>
          <w:tab w:val="left" w:pos="0"/>
        </w:tabs>
        <w:spacing w:line="20" w:lineRule="atLeast"/>
        <w:contextualSpacing/>
        <w:jc w:val="center"/>
        <w:rPr>
          <w:b/>
          <w:shd w:val="clear" w:color="auto" w:fill="FFFFFF"/>
        </w:rPr>
      </w:pPr>
      <w:r w:rsidRPr="00EC41DD">
        <w:rPr>
          <w:b/>
          <w:shd w:val="clear" w:color="auto" w:fill="FFFFFF"/>
        </w:rPr>
        <w:t>Мероприятия на территории ЗСО подземных источников водоснабжения</w:t>
      </w:r>
    </w:p>
    <w:p w14:paraId="752CB541" w14:textId="77777777" w:rsidR="00B43C22" w:rsidRPr="00EC41DD" w:rsidRDefault="00B43C22" w:rsidP="00B43C22">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B43C22" w:rsidRPr="00EC41DD" w14:paraId="20989400" w14:textId="77777777" w:rsidTr="00BA0152">
        <w:trPr>
          <w:trHeight w:val="542"/>
          <w:tblHeader/>
        </w:trPr>
        <w:tc>
          <w:tcPr>
            <w:tcW w:w="4928" w:type="dxa"/>
            <w:shd w:val="clear" w:color="auto" w:fill="BFBFBF"/>
            <w:vAlign w:val="center"/>
          </w:tcPr>
          <w:p w14:paraId="4F327BF8" w14:textId="77777777" w:rsidR="00B43C22" w:rsidRPr="00EC41DD" w:rsidRDefault="00B43C22" w:rsidP="00BA0152">
            <w:pPr>
              <w:jc w:val="center"/>
              <w:rPr>
                <w:b/>
                <w:sz w:val="20"/>
                <w:szCs w:val="20"/>
              </w:rPr>
            </w:pPr>
            <w:r w:rsidRPr="00EC41DD">
              <w:rPr>
                <w:b/>
                <w:sz w:val="20"/>
                <w:szCs w:val="20"/>
              </w:rPr>
              <w:t>Мероприятия по первому поясу</w:t>
            </w:r>
          </w:p>
        </w:tc>
        <w:tc>
          <w:tcPr>
            <w:tcW w:w="4961" w:type="dxa"/>
            <w:shd w:val="clear" w:color="auto" w:fill="BFBFBF"/>
            <w:vAlign w:val="center"/>
          </w:tcPr>
          <w:p w14:paraId="5ECAAE96" w14:textId="77777777" w:rsidR="00B43C22" w:rsidRPr="00EC41DD" w:rsidRDefault="00B43C22" w:rsidP="00BA0152">
            <w:pPr>
              <w:jc w:val="center"/>
              <w:rPr>
                <w:b/>
                <w:sz w:val="20"/>
                <w:szCs w:val="20"/>
              </w:rPr>
            </w:pPr>
            <w:r w:rsidRPr="00EC41DD">
              <w:rPr>
                <w:b/>
                <w:sz w:val="20"/>
                <w:szCs w:val="20"/>
              </w:rPr>
              <w:t>Мероприятия по второму и третьему поясам</w:t>
            </w:r>
          </w:p>
        </w:tc>
      </w:tr>
      <w:tr w:rsidR="00B43C22" w:rsidRPr="00EC41DD" w14:paraId="4EBDC16B" w14:textId="77777777" w:rsidTr="00BA0152">
        <w:tc>
          <w:tcPr>
            <w:tcW w:w="4928" w:type="dxa"/>
            <w:shd w:val="clear" w:color="auto" w:fill="auto"/>
            <w:vAlign w:val="center"/>
          </w:tcPr>
          <w:p w14:paraId="18727FDF"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tc>
        <w:tc>
          <w:tcPr>
            <w:tcW w:w="4961" w:type="dxa"/>
            <w:vAlign w:val="center"/>
          </w:tcPr>
          <w:p w14:paraId="7BA04681"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tc>
      </w:tr>
      <w:tr w:rsidR="00B43C22" w:rsidRPr="00EC41DD" w14:paraId="5901D85C" w14:textId="77777777" w:rsidTr="00BA0152">
        <w:tc>
          <w:tcPr>
            <w:tcW w:w="4928" w:type="dxa"/>
            <w:vAlign w:val="center"/>
          </w:tcPr>
          <w:p w14:paraId="60B1F7C4"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4961" w:type="dxa"/>
            <w:vAlign w:val="center"/>
          </w:tcPr>
          <w:p w14:paraId="267B0880"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tc>
      </w:tr>
      <w:tr w:rsidR="00B43C22" w:rsidRPr="00EC41DD" w14:paraId="27EF50A6" w14:textId="77777777" w:rsidTr="00BA0152">
        <w:tc>
          <w:tcPr>
            <w:tcW w:w="4928" w:type="dxa"/>
            <w:vAlign w:val="center"/>
          </w:tcPr>
          <w:p w14:paraId="36D634AA" w14:textId="77777777" w:rsidR="00B43C22" w:rsidRPr="00EC41DD" w:rsidRDefault="00B43C22" w:rsidP="00BA0152">
            <w:pPr>
              <w:widowControl w:val="0"/>
              <w:tabs>
                <w:tab w:val="left" w:pos="0"/>
              </w:tabs>
              <w:spacing w:line="20" w:lineRule="atLeast"/>
              <w:contextualSpacing/>
              <w:rPr>
                <w:sz w:val="20"/>
                <w:szCs w:val="20"/>
                <w:shd w:val="clear" w:color="auto" w:fill="FFFFFF"/>
              </w:rPr>
            </w:pPr>
            <w:r w:rsidRPr="00EC41DD">
              <w:rPr>
                <w:sz w:val="20"/>
                <w:szCs w:val="20"/>
                <w:shd w:val="clear" w:color="auto" w:fill="FFFFFF"/>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EC41DD">
              <w:rPr>
                <w:sz w:val="20"/>
                <w:szCs w:val="20"/>
                <w:shd w:val="clear" w:color="auto" w:fill="FFFFFF"/>
              </w:rPr>
              <w:t>канализации</w:t>
            </w:r>
            <w:proofErr w:type="gramEnd"/>
            <w:r w:rsidRPr="00EC41DD">
              <w:rPr>
                <w:sz w:val="20"/>
                <w:szCs w:val="20"/>
                <w:shd w:val="clear" w:color="auto" w:fill="FFFFFF"/>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52AF1F2B"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tc>
        <w:tc>
          <w:tcPr>
            <w:tcW w:w="4961" w:type="dxa"/>
            <w:vAlign w:val="center"/>
          </w:tcPr>
          <w:p w14:paraId="234BA46B"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tc>
      </w:tr>
      <w:tr w:rsidR="00B43C22" w:rsidRPr="00EC41DD" w14:paraId="2E2C13D6" w14:textId="77777777" w:rsidTr="00BA0152">
        <w:tc>
          <w:tcPr>
            <w:tcW w:w="4928" w:type="dxa"/>
            <w:vAlign w:val="center"/>
          </w:tcPr>
          <w:p w14:paraId="22F5B77D"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tc>
        <w:tc>
          <w:tcPr>
            <w:tcW w:w="4961" w:type="dxa"/>
            <w:vAlign w:val="center"/>
          </w:tcPr>
          <w:p w14:paraId="478CFF51" w14:textId="77777777" w:rsidR="00B43C22" w:rsidRPr="00EC41DD" w:rsidRDefault="00B43C22" w:rsidP="00BA0152">
            <w:pPr>
              <w:widowControl w:val="0"/>
              <w:tabs>
                <w:tab w:val="left" w:pos="0"/>
              </w:tabs>
              <w:spacing w:line="20" w:lineRule="atLeast"/>
              <w:contextualSpacing/>
              <w:rPr>
                <w:sz w:val="20"/>
                <w:szCs w:val="20"/>
                <w:shd w:val="clear" w:color="auto" w:fill="FFFFFF"/>
              </w:rPr>
            </w:pPr>
            <w:r w:rsidRPr="00EC41DD">
              <w:rPr>
                <w:sz w:val="20"/>
                <w:szCs w:val="20"/>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EC41DD">
              <w:rPr>
                <w:sz w:val="20"/>
                <w:szCs w:val="20"/>
                <w:shd w:val="clear" w:color="auto" w:fill="FFFFFF"/>
              </w:rPr>
              <w:t>промстоков</w:t>
            </w:r>
            <w:proofErr w:type="spellEnd"/>
            <w:r w:rsidRPr="00EC41DD">
              <w:rPr>
                <w:sz w:val="20"/>
                <w:szCs w:val="20"/>
                <w:shd w:val="clear" w:color="auto" w:fill="FFFFFF"/>
              </w:rPr>
              <w:t xml:space="preserve">, </w:t>
            </w:r>
            <w:proofErr w:type="spellStart"/>
            <w:r w:rsidRPr="00EC41DD">
              <w:rPr>
                <w:sz w:val="20"/>
                <w:szCs w:val="20"/>
                <w:shd w:val="clear" w:color="auto" w:fill="FFFFFF"/>
              </w:rPr>
              <w:t>шламохранилищ</w:t>
            </w:r>
            <w:proofErr w:type="spellEnd"/>
            <w:r w:rsidRPr="00EC41DD">
              <w:rPr>
                <w:sz w:val="20"/>
                <w:szCs w:val="20"/>
                <w:shd w:val="clear" w:color="auto" w:fill="FFFFFF"/>
              </w:rPr>
              <w:t xml:space="preserve"> и других объектов, обусловливающих опасность химического загрязнения подземных вод</w:t>
            </w:r>
          </w:p>
          <w:p w14:paraId="072B9627"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r>
      <w:tr w:rsidR="00B43C22" w:rsidRPr="00EC41DD" w14:paraId="141BEF7A" w14:textId="77777777" w:rsidTr="00BA0152">
        <w:tc>
          <w:tcPr>
            <w:tcW w:w="4928" w:type="dxa"/>
            <w:vAlign w:val="center"/>
          </w:tcPr>
          <w:p w14:paraId="6C01BF06" w14:textId="77777777" w:rsidR="00B43C22" w:rsidRPr="00EC41DD" w:rsidRDefault="00B43C22" w:rsidP="00BA0152">
            <w:pPr>
              <w:widowControl w:val="0"/>
              <w:tabs>
                <w:tab w:val="left" w:pos="0"/>
              </w:tabs>
              <w:spacing w:line="20" w:lineRule="atLeast"/>
              <w:contextualSpacing/>
              <w:rPr>
                <w:sz w:val="20"/>
                <w:szCs w:val="20"/>
                <w:shd w:val="clear" w:color="auto" w:fill="FFFFFF"/>
              </w:rPr>
            </w:pPr>
            <w:r w:rsidRPr="00EC41DD">
              <w:rPr>
                <w:sz w:val="20"/>
                <w:szCs w:val="20"/>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c>
          <w:tcPr>
            <w:tcW w:w="4961" w:type="dxa"/>
            <w:vAlign w:val="center"/>
          </w:tcPr>
          <w:p w14:paraId="1A0A318F" w14:textId="77777777" w:rsidR="00B43C22" w:rsidRPr="00EC41DD" w:rsidRDefault="00B43C22" w:rsidP="00BA0152">
            <w:pPr>
              <w:widowControl w:val="0"/>
              <w:tabs>
                <w:tab w:val="left" w:pos="0"/>
              </w:tabs>
              <w:spacing w:line="20" w:lineRule="atLeast"/>
              <w:contextualSpacing/>
              <w:rPr>
                <w:sz w:val="20"/>
                <w:szCs w:val="20"/>
              </w:rPr>
            </w:pPr>
            <w:r w:rsidRPr="00EC41DD">
              <w:rPr>
                <w:sz w:val="20"/>
                <w:szCs w:val="20"/>
                <w:shd w:val="clear" w:color="auto" w:fill="FFFFFF"/>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tc>
      </w:tr>
    </w:tbl>
    <w:p w14:paraId="0EBEDB76" w14:textId="77777777" w:rsidR="00B43C22" w:rsidRPr="00EC41DD" w:rsidRDefault="00B43C22" w:rsidP="00B43C22">
      <w:pPr>
        <w:widowControl w:val="0"/>
        <w:tabs>
          <w:tab w:val="left" w:pos="0"/>
        </w:tabs>
        <w:spacing w:line="20" w:lineRule="atLeast"/>
        <w:contextualSpacing/>
        <w:rPr>
          <w:sz w:val="16"/>
          <w:szCs w:val="16"/>
        </w:rPr>
      </w:pPr>
    </w:p>
    <w:p w14:paraId="4AF603ED" w14:textId="77777777" w:rsidR="00B43C22" w:rsidRPr="00EC41DD" w:rsidRDefault="00B43C22" w:rsidP="00B43C22">
      <w:pPr>
        <w:widowControl w:val="0"/>
        <w:tabs>
          <w:tab w:val="left" w:pos="0"/>
        </w:tabs>
        <w:spacing w:line="20" w:lineRule="atLeast"/>
        <w:contextualSpacing/>
        <w:rPr>
          <w:shd w:val="clear" w:color="auto" w:fill="FFFFFF"/>
        </w:rPr>
      </w:pPr>
      <w:r w:rsidRPr="00EC41DD">
        <w:tab/>
        <w:t xml:space="preserve">Кроме того, </w:t>
      </w:r>
      <w:r w:rsidRPr="00EC41DD">
        <w:rPr>
          <w:shd w:val="clear" w:color="auto" w:fill="FFFFFF"/>
        </w:rPr>
        <w:t>в пределах второго пояса ЗСО подземных источников водоснабжения:</w:t>
      </w:r>
    </w:p>
    <w:p w14:paraId="5B016E91" w14:textId="77777777" w:rsidR="00B43C22" w:rsidRPr="00EC41DD" w:rsidRDefault="00B43C22" w:rsidP="00B43C22">
      <w:pPr>
        <w:widowControl w:val="0"/>
        <w:tabs>
          <w:tab w:val="left" w:pos="0"/>
        </w:tabs>
        <w:spacing w:line="20" w:lineRule="atLeast"/>
        <w:contextualSpacing/>
        <w:rPr>
          <w:shd w:val="clear" w:color="auto" w:fill="FFFFFF"/>
        </w:rPr>
      </w:pPr>
      <w:r w:rsidRPr="00EC41DD">
        <w:rPr>
          <w:shd w:val="clear" w:color="auto" w:fill="FFFFFF"/>
        </w:rPr>
        <w:tab/>
        <w:t>1) не допускается:</w:t>
      </w:r>
    </w:p>
    <w:p w14:paraId="60FB97DA" w14:textId="77777777" w:rsidR="00B43C22" w:rsidRPr="00EC41DD" w:rsidRDefault="00B43C22" w:rsidP="00B43C22">
      <w:pPr>
        <w:widowControl w:val="0"/>
        <w:tabs>
          <w:tab w:val="left" w:pos="0"/>
        </w:tabs>
        <w:spacing w:line="20" w:lineRule="atLeast"/>
        <w:contextualSpacing/>
        <w:rPr>
          <w:shd w:val="clear" w:color="auto" w:fill="FFFFFF"/>
        </w:rPr>
      </w:pPr>
      <w:r w:rsidRPr="00EC41DD">
        <w:rPr>
          <w:shd w:val="clear" w:color="auto" w:fill="FFFFFF"/>
          <w:lang w:bidi="he-IL"/>
        </w:rPr>
        <w:tab/>
        <w:t xml:space="preserve">– </w:t>
      </w:r>
      <w:r w:rsidRPr="00EC41DD">
        <w:rPr>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2EFD649B" w14:textId="77777777" w:rsidR="00B43C22" w:rsidRPr="00EC41DD" w:rsidRDefault="00B43C22" w:rsidP="00B43C22">
      <w:pPr>
        <w:widowControl w:val="0"/>
        <w:tabs>
          <w:tab w:val="left" w:pos="0"/>
        </w:tabs>
        <w:spacing w:line="20" w:lineRule="atLeast"/>
        <w:contextualSpacing/>
        <w:rPr>
          <w:shd w:val="clear" w:color="auto" w:fill="FFFFFF"/>
        </w:rPr>
      </w:pPr>
      <w:r w:rsidRPr="00EC41DD">
        <w:rPr>
          <w:shd w:val="clear" w:color="auto" w:fill="FFFFFF"/>
        </w:rPr>
        <w:tab/>
        <w:t>– применение удобрений и ядохимикатов;</w:t>
      </w:r>
    </w:p>
    <w:p w14:paraId="4A09630D" w14:textId="77777777" w:rsidR="00B43C22" w:rsidRPr="00EC41DD" w:rsidRDefault="00B43C22" w:rsidP="00B43C22">
      <w:pPr>
        <w:widowControl w:val="0"/>
        <w:tabs>
          <w:tab w:val="left" w:pos="0"/>
        </w:tabs>
        <w:spacing w:line="20" w:lineRule="atLeast"/>
        <w:contextualSpacing/>
        <w:rPr>
          <w:shd w:val="clear" w:color="auto" w:fill="FFFFFF"/>
        </w:rPr>
      </w:pPr>
      <w:r w:rsidRPr="00EC41DD">
        <w:rPr>
          <w:shd w:val="clear" w:color="auto" w:fill="FFFFFF"/>
        </w:rPr>
        <w:tab/>
        <w:t>– рубка леса главного пользования и реконструкции.</w:t>
      </w:r>
    </w:p>
    <w:p w14:paraId="6529D445" w14:textId="77777777" w:rsidR="00B43C22" w:rsidRPr="00EC41DD" w:rsidRDefault="00B43C22" w:rsidP="00B43C22">
      <w:pPr>
        <w:widowControl w:val="0"/>
        <w:tabs>
          <w:tab w:val="left" w:pos="0"/>
        </w:tabs>
        <w:spacing w:line="20" w:lineRule="atLeast"/>
        <w:contextualSpacing/>
        <w:jc w:val="both"/>
        <w:rPr>
          <w:shd w:val="clear" w:color="auto" w:fill="FFFFFF"/>
        </w:rPr>
      </w:pPr>
      <w:r w:rsidRPr="00EC41DD">
        <w:rPr>
          <w:lang w:bidi="he-IL"/>
        </w:rPr>
        <w:tab/>
        <w:t xml:space="preserve">2) необходимо </w:t>
      </w:r>
      <w:r w:rsidRPr="00EC41DD">
        <w:rPr>
          <w:shd w:val="clear" w:color="auto" w:fill="FFFFFF"/>
        </w:rPr>
        <w:t xml:space="preserve">выполнение мероприятий по санитарному благоустройству территории населенных пунктов и других объектов (оборудование канализацией, </w:t>
      </w:r>
      <w:r w:rsidRPr="00EC41DD">
        <w:rPr>
          <w:shd w:val="clear" w:color="auto" w:fill="FFFFFF"/>
        </w:rPr>
        <w:lastRenderedPageBreak/>
        <w:t>устройство водонепроницаемых выгребов, организация отвода поверхностного стока и др.).</w:t>
      </w:r>
    </w:p>
    <w:p w14:paraId="10C14026" w14:textId="77777777" w:rsidR="00B43C22" w:rsidRPr="00EC41DD" w:rsidRDefault="00B43C22" w:rsidP="00B43C22">
      <w:pPr>
        <w:widowControl w:val="0"/>
        <w:tabs>
          <w:tab w:val="left" w:pos="0"/>
        </w:tabs>
        <w:spacing w:before="120" w:after="120" w:line="20" w:lineRule="atLeast"/>
        <w:contextualSpacing/>
        <w:jc w:val="center"/>
        <w:rPr>
          <w:b/>
          <w:shd w:val="clear" w:color="auto" w:fill="FFFFFF"/>
        </w:rPr>
      </w:pPr>
      <w:r w:rsidRPr="00EC41DD">
        <w:rPr>
          <w:b/>
        </w:rPr>
        <w:t xml:space="preserve">Мероприятия </w:t>
      </w:r>
      <w:r w:rsidRPr="00EC41DD">
        <w:rPr>
          <w:b/>
          <w:shd w:val="clear" w:color="auto" w:fill="FFFFFF"/>
        </w:rPr>
        <w:t>по санитарно-защитной полосе водоводов:</w:t>
      </w:r>
    </w:p>
    <w:p w14:paraId="60C6A68D" w14:textId="2ED3685D" w:rsidR="00B43C22" w:rsidRPr="00EC41DD" w:rsidRDefault="00B43C22" w:rsidP="00B43C22">
      <w:pPr>
        <w:widowControl w:val="0"/>
        <w:tabs>
          <w:tab w:val="left" w:pos="0"/>
        </w:tabs>
        <w:spacing w:before="120" w:after="120" w:line="20" w:lineRule="atLeast"/>
        <w:contextualSpacing/>
        <w:jc w:val="both"/>
        <w:rPr>
          <w:shd w:val="clear" w:color="auto" w:fill="FFFFFF"/>
        </w:rPr>
      </w:pPr>
      <w:r w:rsidRPr="00EC41DD">
        <w:rPr>
          <w:b/>
          <w:shd w:val="clear" w:color="auto" w:fill="FFFFFF"/>
        </w:rPr>
        <w:tab/>
      </w:r>
      <w:r w:rsidR="00AE2A9A">
        <w:rPr>
          <w:shd w:val="clear" w:color="auto" w:fill="FFFFFF"/>
        </w:rPr>
        <w:t>–</w:t>
      </w:r>
      <w:r w:rsidRPr="00EC41DD">
        <w:rPr>
          <w:shd w:val="clear" w:color="auto" w:fill="FFFFFF"/>
        </w:rPr>
        <w:t xml:space="preserve"> в пределах санитарно-защитной полосы водоводов должны отсутствовать источники загрязнения почвы и грунтовых вод;</w:t>
      </w:r>
    </w:p>
    <w:p w14:paraId="3FF06AA1" w14:textId="5DA596DB" w:rsidR="00B43C22" w:rsidRPr="00EC41DD" w:rsidRDefault="00B43C22" w:rsidP="00B43C22">
      <w:pPr>
        <w:widowControl w:val="0"/>
        <w:tabs>
          <w:tab w:val="left" w:pos="0"/>
        </w:tabs>
        <w:spacing w:line="20" w:lineRule="atLeast"/>
        <w:jc w:val="both"/>
        <w:rPr>
          <w:shd w:val="clear" w:color="auto" w:fill="FFFFFF"/>
        </w:rPr>
      </w:pPr>
      <w:r w:rsidRPr="00EC41DD">
        <w:rPr>
          <w:shd w:val="clear" w:color="auto" w:fill="FFFFFF"/>
        </w:rPr>
        <w:tab/>
      </w:r>
      <w:r w:rsidR="00AE2A9A">
        <w:rPr>
          <w:shd w:val="clear" w:color="auto" w:fill="FFFFFF"/>
        </w:rPr>
        <w:t>–</w:t>
      </w:r>
      <w:r w:rsidRPr="00EC41DD">
        <w:rPr>
          <w:shd w:val="clear" w:color="auto" w:fill="FFFFFF"/>
        </w:rP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0537828D" w14:textId="7503A6A2" w:rsidR="00E84B66" w:rsidRPr="007B1712" w:rsidRDefault="00E84B66" w:rsidP="00AE2A9A">
      <w:pPr>
        <w:spacing w:before="60" w:after="60"/>
        <w:jc w:val="center"/>
        <w:rPr>
          <w:b/>
        </w:rPr>
      </w:pPr>
      <w:proofErr w:type="spellStart"/>
      <w:r w:rsidRPr="007B1712">
        <w:rPr>
          <w:b/>
        </w:rPr>
        <w:t>Водоохранные</w:t>
      </w:r>
      <w:proofErr w:type="spellEnd"/>
      <w:r w:rsidRPr="007B1712">
        <w:rPr>
          <w:b/>
        </w:rPr>
        <w:t xml:space="preserve"> зоны и прибрежные защитные полосы</w:t>
      </w:r>
    </w:p>
    <w:p w14:paraId="3D980974" w14:textId="0DB0F320" w:rsidR="00F957EB" w:rsidRPr="007B1712" w:rsidRDefault="00F957EB" w:rsidP="0054301D">
      <w:pPr>
        <w:ind w:firstLine="567"/>
        <w:jc w:val="both"/>
      </w:pPr>
      <w:r w:rsidRPr="007B1712">
        <w:t xml:space="preserve">В отношении земельных участков, находящихся в границах </w:t>
      </w:r>
      <w:proofErr w:type="spellStart"/>
      <w:r w:rsidRPr="007B1712">
        <w:t>водоохранной</w:t>
      </w:r>
      <w:proofErr w:type="spellEnd"/>
      <w:r w:rsidRPr="007B1712">
        <w:t xml:space="preserve"> зоны, запрещается:</w:t>
      </w:r>
    </w:p>
    <w:p w14:paraId="0CAF83C1" w14:textId="14009CF7" w:rsidR="00F957EB" w:rsidRPr="007B1712" w:rsidRDefault="0054301D" w:rsidP="0054301D">
      <w:pPr>
        <w:ind w:firstLine="567"/>
        <w:jc w:val="both"/>
        <w:rPr>
          <w:rStyle w:val="blk"/>
        </w:rPr>
      </w:pPr>
      <w:r>
        <w:t>–</w:t>
      </w:r>
      <w:r w:rsidR="00F957EB" w:rsidRPr="007B1712">
        <w:rPr>
          <w:rStyle w:val="blk"/>
        </w:rPr>
        <w:t xml:space="preserve"> использование сточных вод в целях повышения почвенного плодородия;</w:t>
      </w:r>
    </w:p>
    <w:p w14:paraId="445E4A12" w14:textId="3D354AC0" w:rsidR="00F957EB" w:rsidRPr="007B1712" w:rsidRDefault="0054301D" w:rsidP="0054301D">
      <w:pPr>
        <w:ind w:firstLine="567"/>
        <w:jc w:val="both"/>
        <w:rPr>
          <w:rStyle w:val="blk"/>
        </w:rPr>
      </w:pPr>
      <w:r>
        <w:t>–</w:t>
      </w:r>
      <w:r w:rsidRPr="007B1712">
        <w:rPr>
          <w:rStyle w:val="blk"/>
        </w:rPr>
        <w:t xml:space="preserve"> </w:t>
      </w:r>
      <w:r w:rsidR="00F957EB" w:rsidRPr="007B1712">
        <w:rPr>
          <w:rStyle w:val="blk"/>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00F957EB" w:rsidRPr="007B1712">
        <w:rPr>
          <w:rStyle w:val="blk"/>
        </w:rPr>
        <w:t>допустимые концентрации которых в водах водных объектов</w:t>
      </w:r>
      <w:proofErr w:type="gramEnd"/>
      <w:r w:rsidR="00F957EB" w:rsidRPr="007B1712">
        <w:rPr>
          <w:rStyle w:val="blk"/>
        </w:rPr>
        <w:t xml:space="preserve"> </w:t>
      </w:r>
      <w:proofErr w:type="spellStart"/>
      <w:r w:rsidR="00F957EB" w:rsidRPr="007B1712">
        <w:rPr>
          <w:rStyle w:val="blk"/>
        </w:rPr>
        <w:t>рыбохозяйственного</w:t>
      </w:r>
      <w:proofErr w:type="spellEnd"/>
      <w:r w:rsidR="00F957EB" w:rsidRPr="007B1712">
        <w:rPr>
          <w:rStyle w:val="blk"/>
        </w:rPr>
        <w:t xml:space="preserve"> значения не установлены;</w:t>
      </w:r>
    </w:p>
    <w:p w14:paraId="704C6EE6" w14:textId="444C8468" w:rsidR="00F957EB" w:rsidRPr="007B1712" w:rsidRDefault="0054301D" w:rsidP="0054301D">
      <w:pPr>
        <w:ind w:firstLine="567"/>
        <w:jc w:val="both"/>
        <w:rPr>
          <w:lang w:eastAsia="ru-RU"/>
        </w:rPr>
      </w:pPr>
      <w:r>
        <w:t>–</w:t>
      </w:r>
      <w:r w:rsidRPr="007B1712">
        <w:rPr>
          <w:rStyle w:val="blk"/>
        </w:rPr>
        <w:t xml:space="preserve"> </w:t>
      </w:r>
      <w:r w:rsidR="00F957EB" w:rsidRPr="007B1712">
        <w:t xml:space="preserve">осуществление авиационных мер по борьбе с вредными организмами; </w:t>
      </w:r>
    </w:p>
    <w:p w14:paraId="3F477001" w14:textId="459B35B5" w:rsidR="00F957EB" w:rsidRPr="007B1712" w:rsidRDefault="0054301D" w:rsidP="0054301D">
      <w:pPr>
        <w:ind w:firstLine="567"/>
        <w:jc w:val="both"/>
      </w:pPr>
      <w:r>
        <w:t>–</w:t>
      </w:r>
      <w:r w:rsidRPr="007B1712">
        <w:rPr>
          <w:rStyle w:val="blk"/>
        </w:rPr>
        <w:t xml:space="preserve"> </w:t>
      </w:r>
      <w:r w:rsidR="00F957EB" w:rsidRPr="007B1712">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32A0B958" w14:textId="322EED47" w:rsidR="00F957EB" w:rsidRPr="007B1712" w:rsidRDefault="0054301D" w:rsidP="0054301D">
      <w:pPr>
        <w:ind w:firstLine="567"/>
        <w:jc w:val="both"/>
        <w:rPr>
          <w:lang w:eastAsia="ru-RU"/>
        </w:rPr>
      </w:pPr>
      <w:r>
        <w:t>–</w:t>
      </w:r>
      <w:r w:rsidRPr="007B1712">
        <w:rPr>
          <w:rStyle w:val="blk"/>
        </w:rPr>
        <w:t xml:space="preserve"> </w:t>
      </w:r>
      <w:r w:rsidR="00F957EB" w:rsidRPr="007B1712">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5AF33CC9" w14:textId="4A8BBEDF" w:rsidR="00F957EB" w:rsidRPr="007B1712" w:rsidRDefault="0054301D" w:rsidP="0012760A">
      <w:pPr>
        <w:ind w:firstLine="567"/>
        <w:jc w:val="both"/>
        <w:rPr>
          <w:lang w:eastAsia="ru-RU"/>
        </w:rPr>
      </w:pPr>
      <w:r>
        <w:t>–</w:t>
      </w:r>
      <w:r w:rsidRPr="007B1712">
        <w:rPr>
          <w:rStyle w:val="blk"/>
        </w:rPr>
        <w:t xml:space="preserve"> </w:t>
      </w:r>
      <w:r w:rsidR="00F957EB" w:rsidRPr="007B1712">
        <w:t xml:space="preserve">хранение пестицидов и </w:t>
      </w:r>
      <w:proofErr w:type="spellStart"/>
      <w:r w:rsidR="00F957EB" w:rsidRPr="007B1712">
        <w:t>агрохимикатов</w:t>
      </w:r>
      <w:proofErr w:type="spellEnd"/>
      <w:r w:rsidR="00F957EB" w:rsidRPr="007B1712">
        <w:t xml:space="preserve"> (за исключением хранения </w:t>
      </w:r>
      <w:proofErr w:type="spellStart"/>
      <w:r w:rsidR="00F957EB" w:rsidRPr="007B1712">
        <w:t>агрохимикатов</w:t>
      </w:r>
      <w:proofErr w:type="spellEnd"/>
      <w:r w:rsidR="00F957EB" w:rsidRPr="007B1712">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F957EB" w:rsidRPr="007B1712">
        <w:t>агрохимикатов</w:t>
      </w:r>
      <w:proofErr w:type="spellEnd"/>
      <w:r w:rsidR="00F957EB" w:rsidRPr="007B1712">
        <w:t xml:space="preserve">; </w:t>
      </w:r>
    </w:p>
    <w:p w14:paraId="406FC05D" w14:textId="50F7FD80" w:rsidR="00F957EB" w:rsidRPr="007B1712" w:rsidRDefault="0054301D" w:rsidP="0012760A">
      <w:pPr>
        <w:shd w:val="clear" w:color="auto" w:fill="FFFFFF"/>
        <w:ind w:firstLine="567"/>
        <w:jc w:val="both"/>
      </w:pPr>
      <w:r>
        <w:t>–</w:t>
      </w:r>
      <w:r w:rsidRPr="007B1712">
        <w:rPr>
          <w:rStyle w:val="blk"/>
        </w:rPr>
        <w:t xml:space="preserve"> </w:t>
      </w:r>
      <w:r w:rsidR="00F957EB" w:rsidRPr="007B1712">
        <w:rPr>
          <w:rStyle w:val="blk"/>
        </w:rPr>
        <w:t>сброс сточных, в том числе дренажных, вод;</w:t>
      </w:r>
    </w:p>
    <w:p w14:paraId="1A33855B" w14:textId="2702C6B0" w:rsidR="00F957EB" w:rsidRPr="007B1712" w:rsidRDefault="0054301D" w:rsidP="0012760A">
      <w:pPr>
        <w:shd w:val="clear" w:color="auto" w:fill="FFFFFF"/>
        <w:ind w:firstLine="567"/>
        <w:jc w:val="both"/>
      </w:pPr>
      <w:r>
        <w:t>–</w:t>
      </w:r>
      <w:r w:rsidRPr="007B1712">
        <w:rPr>
          <w:rStyle w:val="blk"/>
        </w:rPr>
        <w:t xml:space="preserve"> </w:t>
      </w:r>
      <w:r w:rsidR="00F957EB" w:rsidRPr="007B1712">
        <w:rPr>
          <w:rStyle w:val="blk"/>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proofErr w:type="gramStart"/>
      <w:r w:rsidR="00F957EB" w:rsidRPr="007B1712">
        <w:rPr>
          <w:rStyle w:val="blk"/>
        </w:rPr>
        <w:t>в границах</w:t>
      </w:r>
      <w:proofErr w:type="gramEnd"/>
      <w:r w:rsidR="00F957EB" w:rsidRPr="007B1712">
        <w:rPr>
          <w:rStyle w:val="blk"/>
        </w:rPr>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w:t>
      </w:r>
    </w:p>
    <w:p w14:paraId="458FB82B" w14:textId="19794240" w:rsidR="00F957EB" w:rsidRPr="00FB2F6A" w:rsidRDefault="00F957EB" w:rsidP="0012760A">
      <w:pPr>
        <w:pStyle w:val="aff2"/>
        <w:ind w:left="0" w:firstLine="567"/>
        <w:rPr>
          <w:rFonts w:ascii="Times New Roman" w:hAnsi="Times New Roman" w:cs="Times New Roman"/>
          <w:sz w:val="24"/>
          <w:szCs w:val="24"/>
        </w:rPr>
      </w:pPr>
      <w:r w:rsidRPr="00FB2F6A">
        <w:rPr>
          <w:rFonts w:ascii="Times New Roman" w:hAnsi="Times New Roman" w:cs="Times New Roman"/>
          <w:sz w:val="24"/>
          <w:szCs w:val="24"/>
        </w:rPr>
        <w:t xml:space="preserve">В границах </w:t>
      </w:r>
      <w:proofErr w:type="spellStart"/>
      <w:r w:rsidRPr="00FB2F6A">
        <w:rPr>
          <w:rFonts w:ascii="Times New Roman" w:hAnsi="Times New Roman" w:cs="Times New Roman"/>
          <w:sz w:val="24"/>
          <w:szCs w:val="24"/>
        </w:rPr>
        <w:t>водоохранных</w:t>
      </w:r>
      <w:proofErr w:type="spellEnd"/>
      <w:r w:rsidRPr="00FB2F6A">
        <w:rPr>
          <w:rFonts w:ascii="Times New Roman" w:hAnsi="Times New Roman" w:cs="Times New Roman"/>
          <w:sz w:val="24"/>
          <w:szCs w:val="24"/>
        </w:rPr>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14:paraId="359927BB" w14:textId="029245DC" w:rsidR="00F957EB" w:rsidRPr="007B1712" w:rsidRDefault="00FB2F6A" w:rsidP="0012760A">
      <w:pPr>
        <w:ind w:firstLine="851"/>
        <w:jc w:val="both"/>
      </w:pPr>
      <w:r>
        <w:t>–</w:t>
      </w:r>
      <w:r w:rsidRPr="007B1712">
        <w:rPr>
          <w:rStyle w:val="blk"/>
        </w:rPr>
        <w:t xml:space="preserve"> </w:t>
      </w:r>
      <w:r w:rsidR="00F957EB" w:rsidRPr="007B1712">
        <w:t>распашка земель;</w:t>
      </w:r>
    </w:p>
    <w:p w14:paraId="4F96102B" w14:textId="327BC215" w:rsidR="00F957EB" w:rsidRPr="007B1712" w:rsidRDefault="00FB2F6A" w:rsidP="0012760A">
      <w:pPr>
        <w:ind w:firstLine="851"/>
        <w:jc w:val="both"/>
      </w:pPr>
      <w:r>
        <w:t>–</w:t>
      </w:r>
      <w:r w:rsidRPr="007B1712">
        <w:rPr>
          <w:rStyle w:val="blk"/>
        </w:rPr>
        <w:t xml:space="preserve"> </w:t>
      </w:r>
      <w:r w:rsidR="00F957EB" w:rsidRPr="007B1712">
        <w:t>размещение отвалов размываемых грунтов;</w:t>
      </w:r>
    </w:p>
    <w:p w14:paraId="4AF7164A" w14:textId="0D3F5883" w:rsidR="00F957EB" w:rsidRPr="007B1712" w:rsidRDefault="00FB2F6A" w:rsidP="0012760A">
      <w:pPr>
        <w:ind w:firstLine="851"/>
        <w:jc w:val="both"/>
      </w:pPr>
      <w:r>
        <w:t>–</w:t>
      </w:r>
      <w:r w:rsidRPr="007B1712">
        <w:rPr>
          <w:rStyle w:val="blk"/>
        </w:rPr>
        <w:t xml:space="preserve"> </w:t>
      </w:r>
      <w:r w:rsidR="00F957EB" w:rsidRPr="007B1712">
        <w:t>выпас сельскохозяйственных животных и организация для них летних лагерей, ванн.</w:t>
      </w:r>
    </w:p>
    <w:p w14:paraId="041EF877" w14:textId="17CC7812" w:rsidR="00F957EB" w:rsidRPr="00FB2F6A" w:rsidRDefault="00F957EB" w:rsidP="0012760A">
      <w:pPr>
        <w:pStyle w:val="aff2"/>
        <w:ind w:left="0" w:firstLine="567"/>
        <w:rPr>
          <w:rFonts w:ascii="Times New Roman" w:hAnsi="Times New Roman" w:cs="Times New Roman"/>
          <w:sz w:val="24"/>
          <w:szCs w:val="24"/>
        </w:rPr>
      </w:pPr>
      <w:r w:rsidRPr="00FB2F6A">
        <w:rPr>
          <w:rFonts w:ascii="Times New Roman" w:hAnsi="Times New Roman" w:cs="Times New Roman"/>
          <w:sz w:val="24"/>
          <w:szCs w:val="24"/>
        </w:rPr>
        <w:t xml:space="preserve">В границах </w:t>
      </w:r>
      <w:proofErr w:type="spellStart"/>
      <w:r w:rsidRPr="00FB2F6A">
        <w:rPr>
          <w:rFonts w:ascii="Times New Roman" w:hAnsi="Times New Roman" w:cs="Times New Roman"/>
          <w:sz w:val="24"/>
          <w:szCs w:val="24"/>
        </w:rPr>
        <w:t>водоохранных</w:t>
      </w:r>
      <w:proofErr w:type="spellEnd"/>
      <w:r w:rsidRPr="00FB2F6A">
        <w:rPr>
          <w:rFonts w:ascii="Times New Roman" w:hAnsi="Times New Roman" w:cs="Times New Roman"/>
          <w:sz w:val="24"/>
          <w:szCs w:val="24"/>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24" w:history="1">
        <w:r w:rsidRPr="00FB2F6A">
          <w:rPr>
            <w:rStyle w:val="a5"/>
            <w:rFonts w:ascii="Times New Roman" w:hAnsi="Times New Roman"/>
            <w:b w:val="0"/>
            <w:color w:val="auto"/>
            <w:sz w:val="24"/>
            <w:szCs w:val="24"/>
          </w:rPr>
          <w:t>водным законодательством</w:t>
        </w:r>
      </w:hyperlink>
      <w:r w:rsidRPr="00FB2F6A">
        <w:rPr>
          <w:rFonts w:ascii="Times New Roman" w:hAnsi="Times New Roman" w:cs="Times New Roman"/>
          <w:sz w:val="24"/>
          <w:szCs w:val="24"/>
        </w:rPr>
        <w:t xml:space="preserve"> и законодательством в области охраны окружающей среды.</w:t>
      </w:r>
    </w:p>
    <w:p w14:paraId="332EB011" w14:textId="77777777" w:rsidR="007B1712" w:rsidRPr="00FB2F6A" w:rsidRDefault="00F957EB" w:rsidP="0012760A">
      <w:pPr>
        <w:ind w:firstLine="567"/>
        <w:jc w:val="both"/>
      </w:pPr>
      <w:r w:rsidRPr="00FB2F6A">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r w:rsidRPr="00FB2F6A">
        <w:lastRenderedPageBreak/>
        <w:t>Использование ЗУ в границах береговых полос водных объектов общего пользования устанавливается в соответствии с федеральными законами.</w:t>
      </w:r>
    </w:p>
    <w:p w14:paraId="212556EB" w14:textId="7F0470B6" w:rsidR="007B1712" w:rsidRPr="00EC41DD" w:rsidRDefault="007B1712" w:rsidP="0012760A">
      <w:pPr>
        <w:shd w:val="clear" w:color="auto" w:fill="FFFFFF"/>
        <w:spacing w:before="60" w:after="60" w:line="276" w:lineRule="auto"/>
        <w:jc w:val="center"/>
        <w:rPr>
          <w:rStyle w:val="blk"/>
          <w:b/>
        </w:rPr>
      </w:pPr>
      <w:r w:rsidRPr="00EC41DD">
        <w:rPr>
          <w:rStyle w:val="blk"/>
          <w:b/>
        </w:rPr>
        <w:t>Придорожная полоса</w:t>
      </w:r>
    </w:p>
    <w:p w14:paraId="30842793" w14:textId="77777777" w:rsidR="007B1712" w:rsidRPr="00EC41DD" w:rsidRDefault="007B1712" w:rsidP="007B1712">
      <w:pPr>
        <w:jc w:val="both"/>
      </w:pPr>
      <w:r w:rsidRPr="00EC41DD">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63FACC1C" w14:textId="785A1B03" w:rsidR="000B2796" w:rsidRPr="00465626" w:rsidRDefault="007B1712" w:rsidP="007B1712">
      <w:pPr>
        <w:ind w:firstLine="709"/>
        <w:jc w:val="both"/>
      </w:pPr>
      <w:r w:rsidRPr="00EC41DD">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w:t>
      </w:r>
      <w:r w:rsidRPr="00465626">
        <w:t>подлежащих обязательному исполнению, устанавливается федеральным органом исполнительной власти, осуществляющим функции по выработке.</w:t>
      </w:r>
    </w:p>
    <w:p w14:paraId="27753C65" w14:textId="77777777" w:rsidR="00F441CC" w:rsidRPr="00BA0152" w:rsidRDefault="00F441CC" w:rsidP="007B1712">
      <w:pPr>
        <w:ind w:firstLine="851"/>
        <w:jc w:val="both"/>
        <w:rPr>
          <w:b/>
          <w:caps/>
          <w:lang w:eastAsia="ru-RU"/>
        </w:rPr>
      </w:pPr>
      <w:r w:rsidRPr="000707DB">
        <w:rPr>
          <w:b/>
          <w:bCs/>
          <w:highlight w:val="yellow"/>
          <w:shd w:val="clear" w:color="auto" w:fill="FFFFFF"/>
        </w:rPr>
        <w:br w:type="page"/>
      </w:r>
      <w:r w:rsidRPr="00BA0152">
        <w:rPr>
          <w:b/>
          <w:caps/>
          <w:lang w:eastAsia="ru-RU"/>
        </w:rPr>
        <w:lastRenderedPageBreak/>
        <w:t>Глава III. Градостроительные регламенты</w:t>
      </w:r>
    </w:p>
    <w:p w14:paraId="579AA995" w14:textId="77777777" w:rsidR="00F441CC" w:rsidRPr="006C76CC" w:rsidRDefault="00706B06"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30" w:name="_Toc240365970"/>
      <w:bookmarkStart w:id="31" w:name="_Toc309126469"/>
      <w:bookmarkStart w:id="32" w:name="_Toc173481060"/>
      <w:r w:rsidRPr="006C76CC">
        <w:rPr>
          <w:rFonts w:ascii="Times New Roman" w:hAnsi="Times New Roman" w:cs="Times New Roman"/>
          <w:i w:val="0"/>
          <w:sz w:val="24"/>
          <w:szCs w:val="24"/>
          <w:lang w:eastAsia="ru-RU"/>
        </w:rPr>
        <w:t xml:space="preserve">Статья </w:t>
      </w:r>
      <w:r w:rsidR="006C09B6" w:rsidRPr="006C76CC">
        <w:rPr>
          <w:rFonts w:ascii="Times New Roman" w:hAnsi="Times New Roman" w:cs="Times New Roman"/>
          <w:i w:val="0"/>
          <w:sz w:val="24"/>
          <w:szCs w:val="24"/>
          <w:lang w:eastAsia="ru-RU"/>
        </w:rPr>
        <w:t>10</w:t>
      </w:r>
      <w:r w:rsidR="00F441CC" w:rsidRPr="006C76CC">
        <w:rPr>
          <w:rFonts w:ascii="Times New Roman" w:hAnsi="Times New Roman" w:cs="Times New Roman"/>
          <w:i w:val="0"/>
          <w:sz w:val="24"/>
          <w:szCs w:val="24"/>
          <w:lang w:eastAsia="ru-RU"/>
        </w:rPr>
        <w:t>. Порядок применения градостроительных регламентов</w:t>
      </w:r>
      <w:bookmarkEnd w:id="30"/>
      <w:bookmarkEnd w:id="31"/>
      <w:bookmarkEnd w:id="32"/>
    </w:p>
    <w:p w14:paraId="6368B07D" w14:textId="6603FE80" w:rsidR="00F441CC" w:rsidRPr="006C76CC" w:rsidRDefault="00B7564E" w:rsidP="00B31A56">
      <w:pPr>
        <w:widowControl w:val="0"/>
        <w:autoSpaceDE w:val="0"/>
        <w:autoSpaceDN w:val="0"/>
        <w:adjustRightInd w:val="0"/>
        <w:spacing w:after="120"/>
        <w:ind w:firstLine="567"/>
        <w:jc w:val="both"/>
        <w:rPr>
          <w:lang w:eastAsia="ru-RU"/>
        </w:rPr>
      </w:pPr>
      <w:r w:rsidRPr="00B7564E">
        <w:rPr>
          <w:lang w:eastAsia="ru-RU"/>
        </w:rPr>
        <w:t>1.</w:t>
      </w:r>
      <w:r w:rsidR="00F441CC" w:rsidRPr="006C76CC">
        <w:rPr>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24792D0" w14:textId="529B3D2B" w:rsidR="00F441CC" w:rsidRPr="006C76CC" w:rsidRDefault="00B7564E" w:rsidP="00B31A56">
      <w:pPr>
        <w:widowControl w:val="0"/>
        <w:autoSpaceDE w:val="0"/>
        <w:autoSpaceDN w:val="0"/>
        <w:adjustRightInd w:val="0"/>
        <w:ind w:firstLine="567"/>
        <w:jc w:val="both"/>
        <w:rPr>
          <w:lang w:eastAsia="ru-RU"/>
        </w:rPr>
      </w:pPr>
      <w:r w:rsidRPr="00B7564E">
        <w:rPr>
          <w:lang w:eastAsia="ru-RU"/>
        </w:rPr>
        <w:t>2.</w:t>
      </w:r>
      <w:r w:rsidR="00F441CC" w:rsidRPr="006C76CC">
        <w:rPr>
          <w:lang w:eastAsia="ru-RU"/>
        </w:rPr>
        <w:t xml:space="preserve"> Градостроительные регламенты устанавливаются с учётом:</w:t>
      </w:r>
    </w:p>
    <w:p w14:paraId="4ED80283" w14:textId="4BB84750"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фактического использования земельных участков и объектов капитального строительства в границах территориальной зоны;</w:t>
      </w:r>
    </w:p>
    <w:p w14:paraId="4FE54A55" w14:textId="1657851E"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A618A8D" w14:textId="27ACA36E"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функциональных зон и характеристик их</w:t>
      </w:r>
      <w:r w:rsidR="00C6790F" w:rsidRPr="006C76CC">
        <w:rPr>
          <w:lang w:eastAsia="ru-RU"/>
        </w:rPr>
        <w:t xml:space="preserve"> планируемого развития, определе</w:t>
      </w:r>
      <w:r w:rsidR="003E6381">
        <w:rPr>
          <w:lang w:eastAsia="ru-RU"/>
        </w:rPr>
        <w:t>нных генеральным планом</w:t>
      </w:r>
      <w:r w:rsidR="00F441CC" w:rsidRPr="006C76CC">
        <w:rPr>
          <w:lang w:eastAsia="ru-RU"/>
        </w:rPr>
        <w:t>;</w:t>
      </w:r>
    </w:p>
    <w:p w14:paraId="7B0D1DBC" w14:textId="63C827DA"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видов территориальных зон;</w:t>
      </w:r>
    </w:p>
    <w:p w14:paraId="413A9F52" w14:textId="1C623722" w:rsidR="00F441CC" w:rsidRPr="006C76CC" w:rsidRDefault="00B7564E" w:rsidP="00B31A56">
      <w:pPr>
        <w:widowControl w:val="0"/>
        <w:autoSpaceDE w:val="0"/>
        <w:autoSpaceDN w:val="0"/>
        <w:adjustRightInd w:val="0"/>
        <w:spacing w:after="120"/>
        <w:ind w:firstLine="567"/>
        <w:jc w:val="both"/>
        <w:rPr>
          <w:lang w:eastAsia="ru-RU"/>
        </w:rPr>
      </w:pPr>
      <w:r>
        <w:t>–</w:t>
      </w:r>
      <w:r w:rsidRPr="007B1712">
        <w:rPr>
          <w:rStyle w:val="blk"/>
        </w:rPr>
        <w:t xml:space="preserve"> </w:t>
      </w:r>
      <w:r w:rsidR="00F441CC" w:rsidRPr="006C76CC">
        <w:rPr>
          <w:lang w:eastAsia="ru-RU"/>
        </w:rPr>
        <w:t>требований охраны объектов культурного наследия, а также особо охраняемых природных территорий, иных природных объектов.</w:t>
      </w:r>
    </w:p>
    <w:p w14:paraId="00FEE788" w14:textId="77777777" w:rsidR="00F441CC" w:rsidRPr="006C76CC" w:rsidRDefault="00F441CC" w:rsidP="00B31A56">
      <w:pPr>
        <w:widowControl w:val="0"/>
        <w:autoSpaceDE w:val="0"/>
        <w:autoSpaceDN w:val="0"/>
        <w:adjustRightInd w:val="0"/>
        <w:spacing w:after="120"/>
        <w:ind w:firstLine="567"/>
        <w:jc w:val="both"/>
        <w:rPr>
          <w:lang w:eastAsia="ru-RU"/>
        </w:rPr>
      </w:pPr>
      <w:r w:rsidRPr="00B7564E">
        <w:rPr>
          <w:lang w:eastAsia="ru-RU"/>
        </w:rPr>
        <w:t>3.</w:t>
      </w:r>
      <w:r w:rsidRPr="006C76CC">
        <w:rPr>
          <w:lang w:eastAsia="ru-RU"/>
        </w:rPr>
        <w:t xml:space="preserve"> Действие градостроительного регламента распространяется </w:t>
      </w:r>
      <w:r w:rsidR="00C6790F" w:rsidRPr="006C76CC">
        <w:rPr>
          <w:lang w:eastAsia="ru-RU"/>
        </w:rPr>
        <w:t xml:space="preserve">в равной мере </w:t>
      </w:r>
      <w:r w:rsidRPr="006C76CC">
        <w:rPr>
          <w:lang w:eastAsia="ru-RU"/>
        </w:rPr>
        <w:t>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E04FE9C" w14:textId="77777777" w:rsidR="00F441CC" w:rsidRPr="006C76CC" w:rsidRDefault="00F441CC" w:rsidP="00B31A56">
      <w:pPr>
        <w:widowControl w:val="0"/>
        <w:autoSpaceDE w:val="0"/>
        <w:autoSpaceDN w:val="0"/>
        <w:adjustRightInd w:val="0"/>
        <w:ind w:firstLine="567"/>
        <w:jc w:val="both"/>
        <w:rPr>
          <w:lang w:eastAsia="ru-RU"/>
        </w:rPr>
      </w:pPr>
      <w:r w:rsidRPr="00B7564E">
        <w:rPr>
          <w:lang w:eastAsia="ru-RU"/>
        </w:rPr>
        <w:t>4.</w:t>
      </w:r>
      <w:r w:rsidRPr="006C76CC">
        <w:rPr>
          <w:lang w:eastAsia="ru-RU"/>
        </w:rPr>
        <w:t xml:space="preserve"> Действие градостроительного регламента не распространяется на земельные участки:</w:t>
      </w:r>
    </w:p>
    <w:p w14:paraId="30A874F9" w14:textId="1CF34F21"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99C52A4" w14:textId="5E026C26" w:rsidR="00F441CC" w:rsidRPr="006C76CC" w:rsidRDefault="00B7564E" w:rsidP="00B31A56">
      <w:pPr>
        <w:widowControl w:val="0"/>
        <w:autoSpaceDE w:val="0"/>
        <w:autoSpaceDN w:val="0"/>
        <w:adjustRightInd w:val="0"/>
        <w:ind w:firstLine="567"/>
        <w:jc w:val="both"/>
        <w:rPr>
          <w:lang w:eastAsia="ru-RU"/>
        </w:rPr>
      </w:pPr>
      <w:r>
        <w:t>–</w:t>
      </w:r>
      <w:r w:rsidRPr="007B1712">
        <w:rPr>
          <w:rStyle w:val="blk"/>
        </w:rPr>
        <w:t xml:space="preserve"> </w:t>
      </w:r>
      <w:r w:rsidR="00F441CC" w:rsidRPr="006C76CC">
        <w:rPr>
          <w:lang w:eastAsia="ru-RU"/>
        </w:rPr>
        <w:t>в граница</w:t>
      </w:r>
      <w:r w:rsidR="002E3A9A" w:rsidRPr="006C76CC">
        <w:rPr>
          <w:lang w:eastAsia="ru-RU"/>
        </w:rPr>
        <w:t>х территорий общего пользования;</w:t>
      </w:r>
    </w:p>
    <w:p w14:paraId="0D1B43C9" w14:textId="20F6249C" w:rsidR="00F441CC" w:rsidRPr="006C76CC" w:rsidRDefault="00B7564E" w:rsidP="00B31A56">
      <w:pPr>
        <w:widowControl w:val="0"/>
        <w:autoSpaceDE w:val="0"/>
        <w:autoSpaceDN w:val="0"/>
        <w:adjustRightInd w:val="0"/>
        <w:ind w:firstLine="567"/>
        <w:contextualSpacing/>
        <w:jc w:val="both"/>
        <w:rPr>
          <w:lang w:eastAsia="ru-RU"/>
        </w:rPr>
      </w:pPr>
      <w:r>
        <w:t>–</w:t>
      </w:r>
      <w:r w:rsidRPr="007B1712">
        <w:rPr>
          <w:rStyle w:val="blk"/>
        </w:rPr>
        <w:t xml:space="preserve"> </w:t>
      </w:r>
      <w:r w:rsidR="00F441CC" w:rsidRPr="006C76CC">
        <w:rPr>
          <w:lang w:eastAsia="ru-RU"/>
        </w:rPr>
        <w:t>предназначенные для размещения линейных объектов и (или) занятые линейными объектами;</w:t>
      </w:r>
    </w:p>
    <w:p w14:paraId="6A042034" w14:textId="61855B53" w:rsidR="00F441CC" w:rsidRPr="006C76CC" w:rsidRDefault="00B7564E" w:rsidP="00B31A56">
      <w:pPr>
        <w:widowControl w:val="0"/>
        <w:autoSpaceDE w:val="0"/>
        <w:autoSpaceDN w:val="0"/>
        <w:adjustRightInd w:val="0"/>
        <w:spacing w:after="120"/>
        <w:ind w:firstLine="567"/>
        <w:jc w:val="both"/>
        <w:rPr>
          <w:lang w:eastAsia="ru-RU"/>
        </w:rPr>
      </w:pPr>
      <w:r>
        <w:t>–</w:t>
      </w:r>
      <w:r w:rsidRPr="007B1712">
        <w:rPr>
          <w:rStyle w:val="blk"/>
        </w:rPr>
        <w:t xml:space="preserve"> </w:t>
      </w:r>
      <w:r w:rsidR="00F441CC" w:rsidRPr="006C76CC">
        <w:rPr>
          <w:lang w:eastAsia="ru-RU"/>
        </w:rPr>
        <w:t>предоставленные для добычи полезных ископаемых.</w:t>
      </w:r>
    </w:p>
    <w:p w14:paraId="3B544ED8" w14:textId="77777777" w:rsidR="007322FD" w:rsidRPr="006C76CC" w:rsidRDefault="007322FD" w:rsidP="00B31A56">
      <w:pPr>
        <w:widowControl w:val="0"/>
        <w:autoSpaceDE w:val="0"/>
        <w:autoSpaceDN w:val="0"/>
        <w:adjustRightInd w:val="0"/>
        <w:spacing w:after="120"/>
        <w:ind w:firstLine="567"/>
        <w:jc w:val="both"/>
        <w:rPr>
          <w:lang w:eastAsia="ru-RU"/>
        </w:rPr>
      </w:pPr>
      <w:r w:rsidRPr="006A2A13">
        <w:rPr>
          <w:lang w:eastAsia="ru-RU"/>
        </w:rPr>
        <w:t>5.</w:t>
      </w:r>
      <w:r w:rsidRPr="006C76CC">
        <w:rPr>
          <w:b/>
          <w:lang w:eastAsia="ru-RU"/>
        </w:rPr>
        <w:t xml:space="preserve"> </w:t>
      </w:r>
      <w:r w:rsidRPr="006C76CC">
        <w:rPr>
          <w:lang w:eastAsia="ru-RU"/>
        </w:rPr>
        <w:t>Применительно к зонам с особыми условиями использования территорий градостроительные регламенты устанавливаются в соответствии с</w:t>
      </w:r>
      <w:r w:rsidR="004B378E" w:rsidRPr="006C76CC">
        <w:rPr>
          <w:lang w:eastAsia="ru-RU"/>
        </w:rPr>
        <w:t xml:space="preserve"> </w:t>
      </w:r>
      <w:hyperlink r:id="rId25" w:history="1">
        <w:r w:rsidRPr="006C76CC">
          <w:rPr>
            <w:lang w:eastAsia="ru-RU"/>
          </w:rPr>
          <w:t>законодательством</w:t>
        </w:r>
      </w:hyperlink>
      <w:r w:rsidR="004B378E" w:rsidRPr="006C76CC">
        <w:rPr>
          <w:lang w:eastAsia="ru-RU"/>
        </w:rPr>
        <w:t xml:space="preserve"> </w:t>
      </w:r>
      <w:r w:rsidRPr="006C76CC">
        <w:rPr>
          <w:lang w:eastAsia="ru-RU"/>
        </w:rPr>
        <w:t>Российской Федерации.</w:t>
      </w:r>
    </w:p>
    <w:p w14:paraId="2C619A26" w14:textId="77777777" w:rsidR="00F441CC" w:rsidRPr="006C76CC" w:rsidRDefault="004B378E" w:rsidP="00B31A56">
      <w:pPr>
        <w:widowControl w:val="0"/>
        <w:autoSpaceDE w:val="0"/>
        <w:autoSpaceDN w:val="0"/>
        <w:adjustRightInd w:val="0"/>
        <w:spacing w:after="120"/>
        <w:ind w:firstLine="567"/>
        <w:jc w:val="both"/>
        <w:rPr>
          <w:lang w:eastAsia="ru-RU"/>
        </w:rPr>
      </w:pPr>
      <w:r w:rsidRPr="006A2A13">
        <w:rPr>
          <w:lang w:eastAsia="ru-RU"/>
        </w:rPr>
        <w:t>6</w:t>
      </w:r>
      <w:r w:rsidR="00F441CC" w:rsidRPr="006A2A13">
        <w:rPr>
          <w:lang w:eastAsia="ru-RU"/>
        </w:rPr>
        <w:t>.</w:t>
      </w:r>
      <w:r w:rsidR="00F441CC" w:rsidRPr="006C76CC">
        <w:rPr>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1E5F4F" w:rsidRPr="006C76CC">
        <w:rPr>
          <w:lang w:eastAsia="ru-RU"/>
        </w:rPr>
        <w:t xml:space="preserve"> и территорий опережающего развития</w:t>
      </w:r>
      <w:r w:rsidR="005C3977" w:rsidRPr="006C76CC">
        <w:rPr>
          <w:lang w:eastAsia="ru-RU"/>
        </w:rPr>
        <w:t>.</w:t>
      </w:r>
    </w:p>
    <w:p w14:paraId="376369F0" w14:textId="0AE56352" w:rsidR="00F441CC" w:rsidRPr="006C76CC" w:rsidRDefault="004B378E" w:rsidP="00B31A56">
      <w:pPr>
        <w:widowControl w:val="0"/>
        <w:autoSpaceDE w:val="0"/>
        <w:autoSpaceDN w:val="0"/>
        <w:adjustRightInd w:val="0"/>
        <w:spacing w:after="120"/>
        <w:ind w:firstLine="567"/>
        <w:jc w:val="both"/>
        <w:rPr>
          <w:lang w:eastAsia="ru-RU"/>
        </w:rPr>
      </w:pPr>
      <w:r w:rsidRPr="006A2A13">
        <w:rPr>
          <w:lang w:eastAsia="ru-RU"/>
        </w:rPr>
        <w:t>7</w:t>
      </w:r>
      <w:r w:rsidR="00F441CC" w:rsidRPr="006A2A13">
        <w:rPr>
          <w:lang w:eastAsia="ru-RU"/>
        </w:rPr>
        <w:t>.</w:t>
      </w:r>
      <w:r w:rsidR="00F441CC" w:rsidRPr="006C76CC">
        <w:rPr>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w:t>
      </w:r>
      <w:r w:rsidR="00EF4EE0" w:rsidRPr="006C76CC">
        <w:rPr>
          <w:lang w:eastAsia="ru-RU"/>
        </w:rPr>
        <w:t>ы</w:t>
      </w:r>
      <w:r w:rsidR="00F441CC" w:rsidRPr="006C76CC">
        <w:rPr>
          <w:lang w:eastAsia="ru-RU"/>
        </w:rPr>
        <w:t xml:space="preserve">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E40923" w:rsidRPr="006C76CC">
        <w:rPr>
          <w:lang w:eastAsia="ru-RU"/>
        </w:rPr>
        <w:t xml:space="preserve">Алтайского края </w:t>
      </w:r>
      <w:r w:rsidR="00F441CC" w:rsidRPr="006C76CC">
        <w:rPr>
          <w:lang w:eastAsia="ru-RU"/>
        </w:rPr>
        <w:t xml:space="preserve">или администрацией </w:t>
      </w:r>
      <w:proofErr w:type="spellStart"/>
      <w:r w:rsidR="007F3681">
        <w:rPr>
          <w:lang w:eastAsia="ru-RU"/>
        </w:rPr>
        <w:t>Ребрихинского</w:t>
      </w:r>
      <w:proofErr w:type="spellEnd"/>
      <w:r w:rsidR="00291320" w:rsidRPr="006C76CC">
        <w:rPr>
          <w:lang w:eastAsia="ru-RU"/>
        </w:rPr>
        <w:t xml:space="preserve"> района</w:t>
      </w:r>
      <w:r w:rsidR="00AD2BCB" w:rsidRPr="006C76CC">
        <w:rPr>
          <w:lang w:eastAsia="ru-RU"/>
        </w:rPr>
        <w:t xml:space="preserve"> </w:t>
      </w:r>
      <w:r w:rsidR="00F441CC" w:rsidRPr="006C76CC">
        <w:rPr>
          <w:lang w:eastAsia="ru-RU"/>
        </w:rPr>
        <w:t>в соответствии с федеральными законами.</w:t>
      </w:r>
      <w:r w:rsidR="00046F94" w:rsidRPr="006C76CC">
        <w:rPr>
          <w:color w:val="000000"/>
          <w:sz w:val="30"/>
          <w:szCs w:val="30"/>
          <w:shd w:val="clear" w:color="auto" w:fill="FFFFFF"/>
        </w:rPr>
        <w:t xml:space="preserve"> </w:t>
      </w:r>
      <w:r w:rsidR="00046F94" w:rsidRPr="006C76CC">
        <w:rPr>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w:t>
      </w:r>
      <w:r w:rsidR="00046F94" w:rsidRPr="006C76CC">
        <w:rPr>
          <w:lang w:eastAsia="ru-RU"/>
        </w:rPr>
        <w:lastRenderedPageBreak/>
        <w:t xml:space="preserve">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6" w:anchor="dst100581" w:history="1">
        <w:r w:rsidR="00046F94" w:rsidRPr="006C76CC">
          <w:rPr>
            <w:lang w:eastAsia="ru-RU"/>
          </w:rPr>
          <w:t>регламентом</w:t>
        </w:r>
      </w:hyperlink>
      <w:r w:rsidR="00046F94" w:rsidRPr="006C76CC">
        <w:rPr>
          <w:lang w:eastAsia="ru-RU"/>
        </w:rPr>
        <w:t xml:space="preserve">, положением об особо охраняемой природной территории в соответствии с лесным </w:t>
      </w:r>
      <w:hyperlink r:id="rId27" w:history="1">
        <w:r w:rsidR="00046F94" w:rsidRPr="006C76CC">
          <w:rPr>
            <w:lang w:eastAsia="ru-RU"/>
          </w:rPr>
          <w:t>законодательством</w:t>
        </w:r>
      </w:hyperlink>
      <w:r w:rsidR="00046F94" w:rsidRPr="006C76CC">
        <w:rPr>
          <w:lang w:eastAsia="ru-RU"/>
        </w:rPr>
        <w:t xml:space="preserve">, </w:t>
      </w:r>
      <w:hyperlink r:id="rId28" w:history="1">
        <w:r w:rsidR="00046F94" w:rsidRPr="006C76CC">
          <w:rPr>
            <w:lang w:eastAsia="ru-RU"/>
          </w:rPr>
          <w:t>законодательством</w:t>
        </w:r>
      </w:hyperlink>
      <w:r w:rsidR="00046F94" w:rsidRPr="006C76CC">
        <w:rPr>
          <w:lang w:eastAsia="ru-RU"/>
        </w:rPr>
        <w:t xml:space="preserve"> об особо охраняемых природных территориях.</w:t>
      </w:r>
    </w:p>
    <w:p w14:paraId="7BE3F69F" w14:textId="77777777" w:rsidR="00F441CC" w:rsidRPr="006A2A13" w:rsidRDefault="004B378E" w:rsidP="00B31A56">
      <w:pPr>
        <w:widowControl w:val="0"/>
        <w:autoSpaceDE w:val="0"/>
        <w:autoSpaceDN w:val="0"/>
        <w:adjustRightInd w:val="0"/>
        <w:spacing w:after="120"/>
        <w:ind w:firstLine="567"/>
        <w:jc w:val="both"/>
        <w:rPr>
          <w:lang w:eastAsia="ru-RU"/>
        </w:rPr>
      </w:pPr>
      <w:r w:rsidRPr="006A2A13">
        <w:rPr>
          <w:lang w:eastAsia="ru-RU"/>
        </w:rPr>
        <w:t>8</w:t>
      </w:r>
      <w:r w:rsidR="00F441CC" w:rsidRPr="006A2A13">
        <w:rPr>
          <w:lang w:eastAsia="ru-RU"/>
        </w:rPr>
        <w:t>.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14:paraId="73793B2D" w14:textId="77777777" w:rsidR="00F441CC" w:rsidRPr="006A2A13" w:rsidRDefault="004B378E" w:rsidP="00B31A56">
      <w:pPr>
        <w:widowControl w:val="0"/>
        <w:autoSpaceDE w:val="0"/>
        <w:autoSpaceDN w:val="0"/>
        <w:adjustRightInd w:val="0"/>
        <w:spacing w:after="120"/>
        <w:ind w:firstLine="567"/>
        <w:jc w:val="both"/>
        <w:rPr>
          <w:lang w:eastAsia="ru-RU"/>
        </w:rPr>
      </w:pPr>
      <w:r w:rsidRPr="006A2A13">
        <w:rPr>
          <w:lang w:eastAsia="ru-RU"/>
        </w:rPr>
        <w:t>9</w:t>
      </w:r>
      <w:r w:rsidR="00F441CC" w:rsidRPr="006A2A13">
        <w:rPr>
          <w:lang w:eastAsia="ru-RU"/>
        </w:rPr>
        <w:t>.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CE032A6" w14:textId="77777777" w:rsidR="00F441CC" w:rsidRPr="006A2A13" w:rsidRDefault="004B378E" w:rsidP="00B31A56">
      <w:pPr>
        <w:widowControl w:val="0"/>
        <w:autoSpaceDE w:val="0"/>
        <w:autoSpaceDN w:val="0"/>
        <w:adjustRightInd w:val="0"/>
        <w:spacing w:after="120"/>
        <w:ind w:firstLine="567"/>
        <w:jc w:val="both"/>
        <w:rPr>
          <w:lang w:eastAsia="ru-RU"/>
        </w:rPr>
      </w:pPr>
      <w:bookmarkStart w:id="33" w:name="_Toc240365972"/>
      <w:bookmarkStart w:id="34" w:name="_Toc309126471"/>
      <w:r w:rsidRPr="006A2A13">
        <w:rPr>
          <w:lang w:eastAsia="ru-RU"/>
        </w:rPr>
        <w:t>10</w:t>
      </w:r>
      <w:r w:rsidR="00F441CC" w:rsidRPr="006A2A13">
        <w:rPr>
          <w:lang w:eastAsia="ru-RU"/>
        </w:rPr>
        <w:t xml:space="preserve">. Реконструкция указанных в части </w:t>
      </w:r>
      <w:r w:rsidR="00B13DE1" w:rsidRPr="006A2A13">
        <w:rPr>
          <w:lang w:eastAsia="ru-RU"/>
        </w:rPr>
        <w:t>9</w:t>
      </w:r>
      <w:r w:rsidR="00F441CC" w:rsidRPr="006A2A13">
        <w:rPr>
          <w:lang w:eastAsia="ru-RU"/>
        </w:rPr>
        <w:t xml:space="preserve"> статьи </w:t>
      </w:r>
      <w:r w:rsidR="00DB4FB2" w:rsidRPr="006A2A13">
        <w:rPr>
          <w:lang w:eastAsia="ru-RU"/>
        </w:rPr>
        <w:t>10</w:t>
      </w:r>
      <w:r w:rsidR="00F441CC" w:rsidRPr="006A2A13">
        <w:rPr>
          <w:lang w:eastAsia="ru-RU"/>
        </w:rPr>
        <w:t xml:space="preserve"> настоящих Правил землепользования и застройки объектов капитального строительства может осуществляться только пут</w:t>
      </w:r>
      <w:r w:rsidR="00D34B39" w:rsidRPr="006A2A13">
        <w:rPr>
          <w:lang w:eastAsia="ru-RU"/>
        </w:rPr>
        <w:t>е</w:t>
      </w:r>
      <w:r w:rsidR="00F441CC" w:rsidRPr="006A2A13">
        <w:rPr>
          <w:lang w:eastAsia="ru-RU"/>
        </w:rPr>
        <w:t>м приведения таких объектов в соответствие с градостроительным регламентом или пут</w:t>
      </w:r>
      <w:r w:rsidR="00D34B39" w:rsidRPr="006A2A13">
        <w:rPr>
          <w:lang w:eastAsia="ru-RU"/>
        </w:rPr>
        <w:t>е</w:t>
      </w:r>
      <w:r w:rsidR="00F441CC" w:rsidRPr="006A2A13">
        <w:rPr>
          <w:lang w:eastAsia="ru-RU"/>
        </w:rPr>
        <w:t>м уменьшения их несоответствия предельным параметрам разреш</w:t>
      </w:r>
      <w:r w:rsidR="00D34B39" w:rsidRPr="006A2A13">
        <w:rPr>
          <w:lang w:eastAsia="ru-RU"/>
        </w:rPr>
        <w:t>е</w:t>
      </w:r>
      <w:r w:rsidR="00F441CC" w:rsidRPr="006A2A13">
        <w:rPr>
          <w:lang w:eastAsia="ru-RU"/>
        </w:rPr>
        <w:t>нного строительства, реконструкции. Изменение видов разреш</w:t>
      </w:r>
      <w:r w:rsidR="00B33433" w:rsidRPr="006A2A13">
        <w:rPr>
          <w:lang w:eastAsia="ru-RU"/>
        </w:rPr>
        <w:t>е</w:t>
      </w:r>
      <w:r w:rsidR="00F441CC" w:rsidRPr="006A2A13">
        <w:rPr>
          <w:lang w:eastAsia="ru-RU"/>
        </w:rPr>
        <w:t>нного использования указанных земельных участков и объектов капитального строительства может осуществляться пут</w:t>
      </w:r>
      <w:r w:rsidR="00B33433" w:rsidRPr="006A2A13">
        <w:rPr>
          <w:lang w:eastAsia="ru-RU"/>
        </w:rPr>
        <w:t>е</w:t>
      </w:r>
      <w:r w:rsidR="00F441CC" w:rsidRPr="006A2A13">
        <w:rPr>
          <w:lang w:eastAsia="ru-RU"/>
        </w:rPr>
        <w:t>м приведения их в соответствие с видами разреш</w:t>
      </w:r>
      <w:r w:rsidR="00B33433" w:rsidRPr="006A2A13">
        <w:rPr>
          <w:lang w:eastAsia="ru-RU"/>
        </w:rPr>
        <w:t>е</w:t>
      </w:r>
      <w:r w:rsidR="00F441CC" w:rsidRPr="006A2A13">
        <w:rPr>
          <w:lang w:eastAsia="ru-RU"/>
        </w:rPr>
        <w:t>нного использования земельных участков и объектов капитального строительства, установленными градостроительным регламентом.</w:t>
      </w:r>
    </w:p>
    <w:p w14:paraId="1003C32E" w14:textId="77777777" w:rsidR="00F441CC" w:rsidRPr="006C76CC" w:rsidRDefault="00F441CC" w:rsidP="00B31A56">
      <w:pPr>
        <w:widowControl w:val="0"/>
        <w:autoSpaceDE w:val="0"/>
        <w:autoSpaceDN w:val="0"/>
        <w:adjustRightInd w:val="0"/>
        <w:ind w:firstLine="567"/>
        <w:contextualSpacing/>
        <w:jc w:val="both"/>
        <w:rPr>
          <w:lang w:eastAsia="ru-RU"/>
        </w:rPr>
      </w:pPr>
      <w:r w:rsidRPr="006A2A13">
        <w:rPr>
          <w:lang w:eastAsia="ru-RU"/>
        </w:rPr>
        <w:t>1</w:t>
      </w:r>
      <w:r w:rsidR="004B378E" w:rsidRPr="006A2A13">
        <w:rPr>
          <w:lang w:eastAsia="ru-RU"/>
        </w:rPr>
        <w:t>1</w:t>
      </w:r>
      <w:r w:rsidRPr="006A2A13">
        <w:rPr>
          <w:lang w:eastAsia="ru-RU"/>
        </w:rPr>
        <w:t>.</w:t>
      </w:r>
      <w:r w:rsidRPr="006C76CC">
        <w:rPr>
          <w:lang w:eastAsia="ru-RU"/>
        </w:rPr>
        <w:t xml:space="preserve"> В случае, если использование указанных в части </w:t>
      </w:r>
      <w:r w:rsidR="00B33433" w:rsidRPr="006C76CC">
        <w:rPr>
          <w:lang w:eastAsia="ru-RU"/>
        </w:rPr>
        <w:t xml:space="preserve">9 </w:t>
      </w:r>
      <w:r w:rsidRPr="006C76CC">
        <w:rPr>
          <w:lang w:eastAsia="ru-RU"/>
        </w:rPr>
        <w:t xml:space="preserve">статьи </w:t>
      </w:r>
      <w:r w:rsidR="00DB4FB2" w:rsidRPr="006C76CC">
        <w:rPr>
          <w:lang w:eastAsia="ru-RU"/>
        </w:rPr>
        <w:t>10</w:t>
      </w:r>
      <w:r w:rsidRPr="006C76CC">
        <w:rPr>
          <w:lang w:eastAsia="ru-RU"/>
        </w:rPr>
        <w:t xml:space="preserve">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B636A03" w14:textId="77777777" w:rsidR="00F441CC" w:rsidRPr="006C76CC" w:rsidRDefault="00F441CC" w:rsidP="009154A4">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35" w:name="_Toc173481061"/>
      <w:bookmarkEnd w:id="33"/>
      <w:bookmarkEnd w:id="34"/>
      <w:r w:rsidRPr="006C76CC">
        <w:rPr>
          <w:rFonts w:ascii="Times New Roman" w:hAnsi="Times New Roman" w:cs="Times New Roman"/>
          <w:i w:val="0"/>
          <w:sz w:val="24"/>
          <w:szCs w:val="24"/>
          <w:lang w:eastAsia="ru-RU"/>
        </w:rPr>
        <w:t xml:space="preserve">Статья </w:t>
      </w:r>
      <w:r w:rsidR="006C09B6" w:rsidRPr="006C76CC">
        <w:rPr>
          <w:rFonts w:ascii="Times New Roman" w:hAnsi="Times New Roman" w:cs="Times New Roman"/>
          <w:i w:val="0"/>
          <w:sz w:val="24"/>
          <w:szCs w:val="24"/>
          <w:lang w:eastAsia="ru-RU"/>
        </w:rPr>
        <w:t>11</w:t>
      </w:r>
      <w:r w:rsidRPr="006C76CC">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5"/>
    </w:p>
    <w:p w14:paraId="2FE6FF09" w14:textId="77777777" w:rsidR="00F441CC" w:rsidRPr="006C76CC" w:rsidRDefault="00F441CC" w:rsidP="00B31A56">
      <w:pPr>
        <w:widowControl w:val="0"/>
        <w:autoSpaceDE w:val="0"/>
        <w:autoSpaceDN w:val="0"/>
        <w:adjustRightInd w:val="0"/>
        <w:ind w:firstLine="567"/>
        <w:contextualSpacing/>
        <w:jc w:val="both"/>
        <w:rPr>
          <w:lang w:eastAsia="ru-RU"/>
        </w:rPr>
      </w:pPr>
      <w:r w:rsidRPr="006A2A13">
        <w:rPr>
          <w:bCs/>
          <w:iCs/>
          <w:lang w:eastAsia="ru-RU"/>
        </w:rPr>
        <w:t>1.</w:t>
      </w:r>
      <w:r w:rsidRPr="006C76CC">
        <w:rPr>
          <w:bCs/>
          <w:iCs/>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76CC">
        <w:rPr>
          <w:lang w:eastAsia="ru-RU"/>
        </w:rPr>
        <w:t xml:space="preserve"> включают в себя:</w:t>
      </w:r>
    </w:p>
    <w:p w14:paraId="4BD2BF2E" w14:textId="77777777" w:rsidR="00F441CC" w:rsidRPr="006C76CC" w:rsidRDefault="00F441CC" w:rsidP="00B31A56">
      <w:pPr>
        <w:widowControl w:val="0"/>
        <w:autoSpaceDE w:val="0"/>
        <w:autoSpaceDN w:val="0"/>
        <w:adjustRightInd w:val="0"/>
        <w:ind w:firstLine="567"/>
        <w:contextualSpacing/>
        <w:jc w:val="both"/>
        <w:rPr>
          <w:lang w:eastAsia="ru-RU"/>
        </w:rPr>
      </w:pPr>
      <w:r w:rsidRPr="006C76CC">
        <w:rPr>
          <w:lang w:eastAsia="ru-RU"/>
        </w:rPr>
        <w:t>1) предельные (минимальные и (или) максимальные) размеры земельных участков, в том числе их площадь;</w:t>
      </w:r>
    </w:p>
    <w:p w14:paraId="6EFD296A" w14:textId="77777777" w:rsidR="00F441CC" w:rsidRPr="006C76CC" w:rsidRDefault="00F441CC" w:rsidP="00B31A56">
      <w:pPr>
        <w:widowControl w:val="0"/>
        <w:autoSpaceDE w:val="0"/>
        <w:autoSpaceDN w:val="0"/>
        <w:adjustRightInd w:val="0"/>
        <w:ind w:firstLine="567"/>
        <w:contextualSpacing/>
        <w:jc w:val="both"/>
        <w:rPr>
          <w:lang w:eastAsia="ru-RU"/>
        </w:rPr>
      </w:pPr>
      <w:r w:rsidRPr="006C76CC">
        <w:rPr>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12AC252" w14:textId="77777777" w:rsidR="00F441CC" w:rsidRPr="006C76CC" w:rsidRDefault="00F441CC" w:rsidP="00B31A56">
      <w:pPr>
        <w:widowControl w:val="0"/>
        <w:autoSpaceDE w:val="0"/>
        <w:autoSpaceDN w:val="0"/>
        <w:adjustRightInd w:val="0"/>
        <w:ind w:firstLine="567"/>
        <w:contextualSpacing/>
        <w:jc w:val="both"/>
        <w:rPr>
          <w:lang w:eastAsia="ru-RU"/>
        </w:rPr>
      </w:pPr>
      <w:r w:rsidRPr="006C76CC">
        <w:rPr>
          <w:lang w:eastAsia="ru-RU"/>
        </w:rPr>
        <w:t>3) предельное количество этажей или предельную высоту зданий, строений, сооружений;</w:t>
      </w:r>
    </w:p>
    <w:p w14:paraId="606D6C2C" w14:textId="77777777" w:rsidR="00F441CC" w:rsidRPr="006C76CC" w:rsidRDefault="00F441CC" w:rsidP="00B31A56">
      <w:pPr>
        <w:widowControl w:val="0"/>
        <w:autoSpaceDE w:val="0"/>
        <w:autoSpaceDN w:val="0"/>
        <w:adjustRightInd w:val="0"/>
        <w:spacing w:after="120"/>
        <w:ind w:firstLine="567"/>
        <w:jc w:val="both"/>
        <w:rPr>
          <w:lang w:eastAsia="ru-RU"/>
        </w:rPr>
      </w:pPr>
      <w:r w:rsidRPr="006C76CC">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0DBD084" w14:textId="77777777" w:rsidR="00F441CC" w:rsidRPr="00B96CD6" w:rsidRDefault="004246E2" w:rsidP="00B31A56">
      <w:pPr>
        <w:widowControl w:val="0"/>
        <w:autoSpaceDE w:val="0"/>
        <w:autoSpaceDN w:val="0"/>
        <w:adjustRightInd w:val="0"/>
        <w:spacing w:after="120"/>
        <w:ind w:firstLine="567"/>
        <w:jc w:val="both"/>
        <w:rPr>
          <w:lang w:eastAsia="ru-RU"/>
        </w:rPr>
      </w:pPr>
      <w:r w:rsidRPr="00B96CD6">
        <w:rPr>
          <w:lang w:eastAsia="ru-RU"/>
        </w:rPr>
        <w:t>2.</w:t>
      </w:r>
      <w:r w:rsidRPr="006C76CC">
        <w:rPr>
          <w:lang w:eastAsia="ru-RU"/>
        </w:rPr>
        <w:t xml:space="preserve"> В случае, е</w:t>
      </w:r>
      <w:r w:rsidR="00F441CC" w:rsidRPr="006C76CC">
        <w:rPr>
          <w:lang w:eastAsia="ru-RU"/>
        </w:rPr>
        <w:t xml:space="preserve">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00F441CC" w:rsidRPr="006C76CC">
        <w:rPr>
          <w:lang w:eastAsia="ru-RU"/>
        </w:rPr>
        <w:lastRenderedPageBreak/>
        <w:t>предусмотренные пунктами 2-4 части 1 статьи 1</w:t>
      </w:r>
      <w:r w:rsidR="00DE519E" w:rsidRPr="006C76CC">
        <w:rPr>
          <w:lang w:eastAsia="ru-RU"/>
        </w:rPr>
        <w:t>1</w:t>
      </w:r>
      <w:r w:rsidR="00F441CC" w:rsidRPr="006C76CC">
        <w:rPr>
          <w:lang w:eastAsia="ru-RU"/>
        </w:rPr>
        <w:t xml:space="preserve">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w:t>
      </w:r>
      <w:r w:rsidR="00F441CC" w:rsidRPr="00B96CD6">
        <w:rPr>
          <w:lang w:eastAsia="ru-RU"/>
        </w:rPr>
        <w:t>реконструкции объектов капитального строительства не подлежат установлению.</w:t>
      </w:r>
    </w:p>
    <w:p w14:paraId="6BDB38E8" w14:textId="77777777" w:rsidR="00C22700" w:rsidRPr="00B96CD6" w:rsidRDefault="00021180" w:rsidP="00B31A56">
      <w:pPr>
        <w:widowControl w:val="0"/>
        <w:autoSpaceDE w:val="0"/>
        <w:autoSpaceDN w:val="0"/>
        <w:adjustRightInd w:val="0"/>
        <w:spacing w:after="120"/>
        <w:ind w:firstLine="567"/>
        <w:jc w:val="both"/>
        <w:rPr>
          <w:lang w:eastAsia="ru-RU"/>
        </w:rPr>
      </w:pPr>
      <w:r w:rsidRPr="00B96CD6">
        <w:rPr>
          <w:lang w:eastAsia="ru-RU"/>
        </w:rPr>
        <w:t xml:space="preserve">3. </w:t>
      </w:r>
      <w:r w:rsidR="00F441CC" w:rsidRPr="00B96CD6">
        <w:rPr>
          <w:lang w:eastAsia="ru-RU"/>
        </w:rPr>
        <w:t>Наряду с указанными в пунктах 2-4 части 1 статьи 1</w:t>
      </w:r>
      <w:r w:rsidR="00DE519E" w:rsidRPr="00B96CD6">
        <w:rPr>
          <w:lang w:eastAsia="ru-RU"/>
        </w:rPr>
        <w:t>1</w:t>
      </w:r>
      <w:r w:rsidR="00F441CC" w:rsidRPr="00B96CD6">
        <w:rPr>
          <w:lang w:eastAsia="ru-RU"/>
        </w:rPr>
        <w:t xml:space="preserve">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w:t>
      </w:r>
      <w:r w:rsidR="00A04B88" w:rsidRPr="00B96CD6">
        <w:rPr>
          <w:lang w:eastAsia="ru-RU"/>
        </w:rPr>
        <w:t>могут быть установлены</w:t>
      </w:r>
      <w:r w:rsidR="00A04B88" w:rsidRPr="00B96CD6">
        <w:rPr>
          <w:color w:val="000000"/>
          <w:sz w:val="30"/>
          <w:szCs w:val="30"/>
          <w:shd w:val="clear" w:color="auto" w:fill="FFFFFF"/>
        </w:rPr>
        <w:t xml:space="preserve"> </w:t>
      </w:r>
      <w:r w:rsidR="00F441CC" w:rsidRPr="00B96CD6">
        <w:rPr>
          <w:lang w:eastAsia="ru-RU"/>
        </w:rPr>
        <w:t>иные предельные параметры разрешенного строительства, реконструкции объектов капитального строительства.</w:t>
      </w:r>
    </w:p>
    <w:p w14:paraId="54231E22" w14:textId="77777777" w:rsidR="00021180" w:rsidRPr="00B96CD6" w:rsidRDefault="00021180" w:rsidP="00B31A56">
      <w:pPr>
        <w:widowControl w:val="0"/>
        <w:autoSpaceDE w:val="0"/>
        <w:autoSpaceDN w:val="0"/>
        <w:adjustRightInd w:val="0"/>
        <w:spacing w:after="120"/>
        <w:ind w:firstLine="567"/>
        <w:jc w:val="both"/>
        <w:rPr>
          <w:lang w:eastAsia="ru-RU"/>
        </w:rPr>
      </w:pPr>
      <w:r w:rsidRPr="00B96CD6">
        <w:rPr>
          <w:lang w:eastAsia="ru-RU"/>
        </w:rPr>
        <w:t xml:space="preserve">4. Применительно к каждой территориальной зоне устанавливаются указанные в </w:t>
      </w:r>
      <w:hyperlink r:id="rId29" w:anchor="dst100607" w:history="1">
        <w:r w:rsidRPr="00B96CD6">
          <w:rPr>
            <w:lang w:eastAsia="ru-RU"/>
          </w:rPr>
          <w:t>части 1</w:t>
        </w:r>
      </w:hyperlink>
      <w:r w:rsidR="00701B50" w:rsidRPr="00B96CD6">
        <w:rPr>
          <w:lang w:eastAsia="ru-RU"/>
        </w:rPr>
        <w:t xml:space="preserve"> </w:t>
      </w:r>
      <w:r w:rsidRPr="00B96CD6">
        <w:rPr>
          <w:lang w:eastAsia="ru-RU"/>
        </w:rPr>
        <w:t>настоящей статьи размеры и параметры, их сочетания.</w:t>
      </w:r>
    </w:p>
    <w:p w14:paraId="6247CFF2" w14:textId="77777777" w:rsidR="00701B50" w:rsidRPr="00B96CD6" w:rsidRDefault="00701B50" w:rsidP="00B31A56">
      <w:pPr>
        <w:widowControl w:val="0"/>
        <w:autoSpaceDE w:val="0"/>
        <w:autoSpaceDN w:val="0"/>
        <w:adjustRightInd w:val="0"/>
        <w:spacing w:after="120"/>
        <w:ind w:firstLine="567"/>
        <w:jc w:val="both"/>
        <w:rPr>
          <w:lang w:eastAsia="ru-RU"/>
        </w:rPr>
      </w:pPr>
      <w:r w:rsidRPr="00B96CD6">
        <w:rPr>
          <w:lang w:eastAsia="ru-RU"/>
        </w:rPr>
        <w:t xml:space="preserve">5. В пределах территориальных зон могут устанавливаться </w:t>
      </w:r>
      <w:proofErr w:type="spellStart"/>
      <w:r w:rsidRPr="00B96CD6">
        <w:rPr>
          <w:lang w:eastAsia="ru-RU"/>
        </w:rPr>
        <w:t>подзоны</w:t>
      </w:r>
      <w:proofErr w:type="spellEnd"/>
      <w:r w:rsidRPr="00B96CD6">
        <w:rPr>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8016FB2" w14:textId="77777777" w:rsidR="00F441CC" w:rsidRPr="00B96CD6" w:rsidRDefault="00287DED" w:rsidP="00B31A56">
      <w:pPr>
        <w:widowControl w:val="0"/>
        <w:autoSpaceDE w:val="0"/>
        <w:autoSpaceDN w:val="0"/>
        <w:adjustRightInd w:val="0"/>
        <w:spacing w:after="120"/>
        <w:ind w:firstLine="567"/>
        <w:jc w:val="both"/>
        <w:rPr>
          <w:lang w:eastAsia="ru-RU"/>
        </w:rPr>
      </w:pPr>
      <w:r w:rsidRPr="00B96CD6">
        <w:rPr>
          <w:lang w:eastAsia="ru-RU"/>
        </w:rPr>
        <w:t>6</w:t>
      </w:r>
      <w:r w:rsidR="00F441CC" w:rsidRPr="00B96CD6">
        <w:rPr>
          <w:lang w:eastAsia="ru-RU"/>
        </w:rPr>
        <w:t>. В качестве минимальной площади земельных участков устанавливается</w:t>
      </w:r>
      <w:r w:rsidR="008B753D" w:rsidRPr="00B96CD6">
        <w:rPr>
          <w:lang w:eastAsia="ru-RU"/>
        </w:rPr>
        <w:t xml:space="preserve"> </w:t>
      </w:r>
      <w:r w:rsidR="00F441CC" w:rsidRPr="00B96CD6">
        <w:rPr>
          <w:lang w:eastAsia="ru-RU"/>
        </w:rPr>
        <w:t>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6A26F85F" w14:textId="77777777" w:rsidR="00F441CC" w:rsidRPr="00B96CD6" w:rsidRDefault="00287DED" w:rsidP="00B31A56">
      <w:pPr>
        <w:widowControl w:val="0"/>
        <w:autoSpaceDE w:val="0"/>
        <w:autoSpaceDN w:val="0"/>
        <w:adjustRightInd w:val="0"/>
        <w:spacing w:after="120"/>
        <w:ind w:firstLine="567"/>
        <w:jc w:val="both"/>
        <w:rPr>
          <w:lang w:eastAsia="ru-RU"/>
        </w:rPr>
      </w:pPr>
      <w:r w:rsidRPr="00B96CD6">
        <w:rPr>
          <w:lang w:eastAsia="ru-RU"/>
        </w:rPr>
        <w:t>7</w:t>
      </w:r>
      <w:r w:rsidR="00F441CC" w:rsidRPr="00B96CD6">
        <w:rPr>
          <w:lang w:eastAsia="ru-RU"/>
        </w:rPr>
        <w:t>. Необходимые отступы зданий, сооружений от границ земельных участков устанавливаются в соответствии с требованиями</w:t>
      </w:r>
      <w:r w:rsidR="00383F01" w:rsidRPr="00B96CD6">
        <w:rPr>
          <w:lang w:eastAsia="ru-RU"/>
        </w:rPr>
        <w:t xml:space="preserve"> технических регламентов, регио</w:t>
      </w:r>
      <w:r w:rsidR="00F441CC" w:rsidRPr="00B96CD6">
        <w:rPr>
          <w:lang w:eastAsia="ru-RU"/>
        </w:rPr>
        <w:t>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74134653" w14:textId="77777777" w:rsidR="00C22700" w:rsidRPr="006C76CC" w:rsidRDefault="00287DED" w:rsidP="00B31A56">
      <w:pPr>
        <w:widowControl w:val="0"/>
        <w:autoSpaceDE w:val="0"/>
        <w:autoSpaceDN w:val="0"/>
        <w:adjustRightInd w:val="0"/>
        <w:spacing w:after="120"/>
        <w:ind w:firstLine="567"/>
        <w:jc w:val="both"/>
        <w:rPr>
          <w:lang w:eastAsia="ru-RU"/>
        </w:rPr>
      </w:pPr>
      <w:r w:rsidRPr="00B96CD6">
        <w:rPr>
          <w:lang w:eastAsia="ru-RU"/>
        </w:rPr>
        <w:t>8</w:t>
      </w:r>
      <w:r w:rsidR="00F441CC" w:rsidRPr="00B96CD6">
        <w:rPr>
          <w:lang w:eastAsia="ru-RU"/>
        </w:rPr>
        <w:t>. Отклонения от предельных параметров разрешенного строительства, реконструкции объектов</w:t>
      </w:r>
      <w:r w:rsidR="00F441CC" w:rsidRPr="006C76CC">
        <w:rPr>
          <w:lang w:eastAsia="ru-RU"/>
        </w:rPr>
        <w:t xml:space="preserve">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14:paraId="227DDAFC" w14:textId="77777777" w:rsidR="00111C40" w:rsidRPr="006C76CC" w:rsidRDefault="00111C40" w:rsidP="009154A4">
      <w:pPr>
        <w:ind w:firstLine="851"/>
        <w:jc w:val="both"/>
      </w:pPr>
      <w:bookmarkStart w:id="36" w:name="_Toc395686536"/>
      <w:bookmarkEnd w:id="4"/>
    </w:p>
    <w:p w14:paraId="5146C0B3" w14:textId="77777777" w:rsidR="008D7ED2" w:rsidRPr="000707DB" w:rsidRDefault="008D7ED2" w:rsidP="009154A4">
      <w:pPr>
        <w:pStyle w:val="af3"/>
        <w:keepNext/>
        <w:tabs>
          <w:tab w:val="left" w:pos="720"/>
        </w:tabs>
        <w:ind w:firstLine="851"/>
        <w:jc w:val="both"/>
        <w:outlineLvl w:val="2"/>
        <w:rPr>
          <w:b/>
          <w:highlight w:val="yellow"/>
        </w:rPr>
        <w:sectPr w:rsidR="008D7ED2" w:rsidRPr="000707DB" w:rsidSect="00F957EB">
          <w:pgSz w:w="11906" w:h="16838"/>
          <w:pgMar w:top="851" w:right="850" w:bottom="851" w:left="1701" w:header="709" w:footer="709" w:gutter="0"/>
          <w:cols w:space="720"/>
          <w:titlePg/>
          <w:docGrid w:linePitch="360"/>
        </w:sectPr>
      </w:pPr>
      <w:bookmarkStart w:id="37" w:name="_Toc395686559"/>
      <w:bookmarkEnd w:id="36"/>
    </w:p>
    <w:p w14:paraId="225B73FD" w14:textId="77777777" w:rsidR="00C71856" w:rsidRPr="0002503A" w:rsidRDefault="00F73E27" w:rsidP="009154A4">
      <w:pPr>
        <w:pStyle w:val="2"/>
        <w:tabs>
          <w:tab w:val="clear" w:pos="576"/>
        </w:tabs>
        <w:ind w:left="0" w:firstLine="851"/>
        <w:jc w:val="both"/>
        <w:rPr>
          <w:rFonts w:ascii="Times New Roman" w:hAnsi="Times New Roman" w:cs="Times New Roman"/>
          <w:i w:val="0"/>
          <w:sz w:val="24"/>
          <w:szCs w:val="24"/>
          <w:lang w:eastAsia="ru-RU"/>
        </w:rPr>
      </w:pPr>
      <w:bookmarkStart w:id="38" w:name="_Toc173481062"/>
      <w:r w:rsidRPr="0002503A">
        <w:rPr>
          <w:rFonts w:ascii="Times New Roman" w:hAnsi="Times New Roman" w:cs="Times New Roman"/>
          <w:i w:val="0"/>
          <w:sz w:val="24"/>
          <w:szCs w:val="24"/>
          <w:lang w:eastAsia="ru-RU"/>
        </w:rPr>
        <w:lastRenderedPageBreak/>
        <w:t xml:space="preserve">Статья </w:t>
      </w:r>
      <w:r w:rsidR="007A77D3" w:rsidRPr="0002503A">
        <w:rPr>
          <w:rFonts w:ascii="Times New Roman" w:hAnsi="Times New Roman" w:cs="Times New Roman"/>
          <w:i w:val="0"/>
          <w:sz w:val="24"/>
          <w:szCs w:val="24"/>
          <w:lang w:eastAsia="ru-RU"/>
        </w:rPr>
        <w:t>1</w:t>
      </w:r>
      <w:r w:rsidR="006C09B6" w:rsidRPr="0002503A">
        <w:rPr>
          <w:rFonts w:ascii="Times New Roman" w:hAnsi="Times New Roman" w:cs="Times New Roman"/>
          <w:i w:val="0"/>
          <w:sz w:val="24"/>
          <w:szCs w:val="24"/>
          <w:lang w:eastAsia="ru-RU"/>
        </w:rPr>
        <w:t>2</w:t>
      </w:r>
      <w:r w:rsidRPr="0002503A">
        <w:rPr>
          <w:rFonts w:ascii="Times New Roman" w:hAnsi="Times New Roman" w:cs="Times New Roman"/>
          <w:i w:val="0"/>
          <w:sz w:val="24"/>
          <w:szCs w:val="24"/>
          <w:lang w:eastAsia="ru-RU"/>
        </w:rPr>
        <w:t>. Градостроительные регламенты жил</w:t>
      </w:r>
      <w:r w:rsidR="003A2A3B" w:rsidRPr="0002503A">
        <w:rPr>
          <w:rFonts w:ascii="Times New Roman" w:hAnsi="Times New Roman" w:cs="Times New Roman"/>
          <w:i w:val="0"/>
          <w:sz w:val="24"/>
          <w:szCs w:val="24"/>
          <w:lang w:eastAsia="ru-RU"/>
        </w:rPr>
        <w:t xml:space="preserve">ых </w:t>
      </w:r>
      <w:r w:rsidRPr="0002503A">
        <w:rPr>
          <w:rFonts w:ascii="Times New Roman" w:hAnsi="Times New Roman" w:cs="Times New Roman"/>
          <w:i w:val="0"/>
          <w:sz w:val="24"/>
          <w:szCs w:val="24"/>
          <w:lang w:eastAsia="ru-RU"/>
        </w:rPr>
        <w:t>зон</w:t>
      </w:r>
      <w:bookmarkEnd w:id="37"/>
      <w:bookmarkEnd w:id="38"/>
    </w:p>
    <w:p w14:paraId="297D6609" w14:textId="77777777" w:rsidR="00F73E27" w:rsidRPr="0002503A" w:rsidRDefault="006B10DA" w:rsidP="00B31A56">
      <w:pPr>
        <w:pStyle w:val="ConsNormal"/>
        <w:keepNext/>
        <w:shd w:val="clear" w:color="auto" w:fill="FFFFFF"/>
        <w:tabs>
          <w:tab w:val="left" w:pos="360"/>
        </w:tabs>
        <w:spacing w:after="120"/>
        <w:ind w:right="-6" w:firstLine="851"/>
        <w:jc w:val="both"/>
        <w:rPr>
          <w:rFonts w:ascii="Times New Roman" w:hAnsi="Times New Roman" w:cs="Times New Roman"/>
          <w:sz w:val="24"/>
          <w:szCs w:val="24"/>
        </w:rPr>
      </w:pPr>
      <w:r w:rsidRPr="00B31A56">
        <w:rPr>
          <w:rFonts w:ascii="Times New Roman" w:hAnsi="Times New Roman" w:cs="Times New Roman"/>
          <w:sz w:val="24"/>
          <w:szCs w:val="24"/>
        </w:rPr>
        <w:t>1</w:t>
      </w:r>
      <w:r w:rsidR="00F73E27" w:rsidRPr="00B31A56">
        <w:rPr>
          <w:rFonts w:ascii="Times New Roman" w:hAnsi="Times New Roman" w:cs="Times New Roman"/>
          <w:sz w:val="24"/>
          <w:szCs w:val="24"/>
        </w:rPr>
        <w:t>.</w:t>
      </w:r>
      <w:r w:rsidR="00F73E27" w:rsidRPr="0002503A">
        <w:rPr>
          <w:rFonts w:ascii="Times New Roman" w:hAnsi="Times New Roman" w:cs="Times New Roman"/>
          <w:sz w:val="24"/>
          <w:szCs w:val="24"/>
        </w:rPr>
        <w:t xml:space="preserve"> Жил</w:t>
      </w:r>
      <w:r w:rsidR="003A2A3B" w:rsidRPr="0002503A">
        <w:rPr>
          <w:rFonts w:ascii="Times New Roman" w:hAnsi="Times New Roman" w:cs="Times New Roman"/>
          <w:sz w:val="24"/>
          <w:szCs w:val="24"/>
        </w:rPr>
        <w:t xml:space="preserve">ые </w:t>
      </w:r>
      <w:r w:rsidR="00F73E27" w:rsidRPr="0002503A">
        <w:rPr>
          <w:rFonts w:ascii="Times New Roman" w:hAnsi="Times New Roman" w:cs="Times New Roman"/>
          <w:sz w:val="24"/>
          <w:szCs w:val="24"/>
        </w:rPr>
        <w:t>зон</w:t>
      </w:r>
      <w:r w:rsidR="003A2A3B" w:rsidRPr="0002503A">
        <w:rPr>
          <w:rFonts w:ascii="Times New Roman" w:hAnsi="Times New Roman" w:cs="Times New Roman"/>
          <w:sz w:val="24"/>
          <w:szCs w:val="24"/>
        </w:rPr>
        <w:t>ы</w:t>
      </w:r>
      <w:r w:rsidR="00F73E27" w:rsidRPr="0002503A">
        <w:rPr>
          <w:rFonts w:ascii="Times New Roman" w:hAnsi="Times New Roman" w:cs="Times New Roman"/>
          <w:sz w:val="24"/>
          <w:szCs w:val="24"/>
        </w:rPr>
        <w:t xml:space="preserve"> </w:t>
      </w:r>
      <w:r w:rsidR="00C1009F" w:rsidRPr="0002503A">
        <w:rPr>
          <w:rFonts w:ascii="Times New Roman" w:hAnsi="Times New Roman" w:cs="Times New Roman"/>
          <w:sz w:val="24"/>
          <w:szCs w:val="24"/>
        </w:rPr>
        <w:t>предназначен</w:t>
      </w:r>
      <w:r w:rsidR="003A2A3B" w:rsidRPr="0002503A">
        <w:rPr>
          <w:rFonts w:ascii="Times New Roman" w:hAnsi="Times New Roman" w:cs="Times New Roman"/>
          <w:sz w:val="24"/>
          <w:szCs w:val="24"/>
        </w:rPr>
        <w:t>ы</w:t>
      </w:r>
      <w:r w:rsidR="00F73E27" w:rsidRPr="0002503A">
        <w:rPr>
          <w:rFonts w:ascii="Times New Roman" w:hAnsi="Times New Roma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w:t>
      </w:r>
      <w:r w:rsidR="00A34434" w:rsidRPr="0002503A">
        <w:rPr>
          <w:rFonts w:ascii="Times New Roman" w:hAnsi="Times New Roman" w:cs="Times New Roman"/>
          <w:sz w:val="24"/>
          <w:szCs w:val="24"/>
        </w:rPr>
        <w:t xml:space="preserve"> </w:t>
      </w:r>
    </w:p>
    <w:p w14:paraId="4AC038CB" w14:textId="77777777" w:rsidR="00F73E27" w:rsidRPr="0002503A" w:rsidRDefault="006B10DA" w:rsidP="009154A4">
      <w:pPr>
        <w:keepNext/>
        <w:shd w:val="clear" w:color="auto" w:fill="FFFFFF"/>
        <w:autoSpaceDE w:val="0"/>
        <w:ind w:firstLine="851"/>
        <w:jc w:val="both"/>
      </w:pPr>
      <w:r w:rsidRPr="00B31A56">
        <w:t>2</w:t>
      </w:r>
      <w:r w:rsidR="00F43655" w:rsidRPr="00B31A56">
        <w:t>.</w:t>
      </w:r>
      <w:r w:rsidR="00F43655" w:rsidRPr="0002503A">
        <w:t xml:space="preserve"> </w:t>
      </w:r>
      <w:r w:rsidR="002C20ED" w:rsidRPr="0002503A">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B4F8F33" w14:textId="77777777" w:rsidR="00F43655" w:rsidRPr="0002503A" w:rsidRDefault="00F43655" w:rsidP="009154A4">
      <w:pPr>
        <w:keepNext/>
        <w:shd w:val="clear" w:color="auto" w:fill="FFFFFF"/>
        <w:autoSpaceDE w:val="0"/>
        <w:ind w:firstLine="851"/>
        <w:jc w:val="both"/>
        <w:rPr>
          <w:b/>
          <w:bCs/>
        </w:rPr>
      </w:pPr>
      <w:r w:rsidRPr="0002503A">
        <w:t>Жил</w:t>
      </w:r>
      <w:r w:rsidR="003A2A3B" w:rsidRPr="0002503A">
        <w:t xml:space="preserve">ые </w:t>
      </w:r>
      <w:r w:rsidRPr="0002503A">
        <w:t>зон</w:t>
      </w:r>
      <w:r w:rsidR="003A2A3B" w:rsidRPr="0002503A">
        <w:t>ы</w:t>
      </w:r>
      <w:r w:rsidRPr="0002503A">
        <w:t xml:space="preserve"> включа</w:t>
      </w:r>
      <w:r w:rsidR="003A2A3B" w:rsidRPr="0002503A">
        <w:t>ю</w:t>
      </w:r>
      <w:r w:rsidRPr="0002503A">
        <w:t>т:</w:t>
      </w:r>
    </w:p>
    <w:p w14:paraId="46356DFF" w14:textId="3C8A7D3B" w:rsidR="00F73E4A" w:rsidRPr="0002503A" w:rsidRDefault="00F43655" w:rsidP="009154A4">
      <w:pPr>
        <w:pStyle w:val="af3"/>
        <w:suppressAutoHyphens/>
        <w:ind w:firstLine="851"/>
        <w:jc w:val="both"/>
      </w:pPr>
      <w:proofErr w:type="spellStart"/>
      <w:r w:rsidRPr="0002503A">
        <w:t>Ж</w:t>
      </w:r>
      <w:r w:rsidR="00236CA5">
        <w:t>и</w:t>
      </w:r>
      <w:proofErr w:type="spellEnd"/>
      <w:r w:rsidR="00CB254B" w:rsidRPr="0002503A">
        <w:t xml:space="preserve"> </w:t>
      </w:r>
      <w:r w:rsidRPr="0002503A">
        <w:t xml:space="preserve">– зону застройки </w:t>
      </w:r>
      <w:r w:rsidR="00CB254B" w:rsidRPr="0002503A">
        <w:t xml:space="preserve">индивидуальными </w:t>
      </w:r>
      <w:r w:rsidRPr="0002503A">
        <w:t>жилыми домами</w:t>
      </w:r>
      <w:r w:rsidR="008B702F">
        <w:t xml:space="preserve"> (Таблица 4)</w:t>
      </w:r>
      <w:r w:rsidR="0002503A" w:rsidRPr="0002503A">
        <w:t>;</w:t>
      </w:r>
    </w:p>
    <w:p w14:paraId="0AC99AA5" w14:textId="31B73E76" w:rsidR="0002503A" w:rsidRPr="0002503A" w:rsidRDefault="00236CA5" w:rsidP="0002503A">
      <w:pPr>
        <w:pStyle w:val="af3"/>
        <w:suppressAutoHyphens/>
        <w:ind w:firstLine="851"/>
        <w:jc w:val="both"/>
      </w:pPr>
      <w:proofErr w:type="spellStart"/>
      <w:r>
        <w:t>Жм</w:t>
      </w:r>
      <w:proofErr w:type="spellEnd"/>
      <w:r w:rsidR="0002503A" w:rsidRPr="0002503A">
        <w:t xml:space="preserve"> – зону застройки малоэтажными жилыми домами</w:t>
      </w:r>
      <w:r w:rsidR="008B702F">
        <w:t xml:space="preserve"> (Таблица 5)</w:t>
      </w:r>
      <w:r w:rsidR="0002503A" w:rsidRPr="0002503A">
        <w:t>.</w:t>
      </w:r>
    </w:p>
    <w:p w14:paraId="733E5899" w14:textId="77777777" w:rsidR="002E5D91" w:rsidRPr="0002503A" w:rsidRDefault="002E5D91" w:rsidP="009154A4">
      <w:pPr>
        <w:keepNext/>
        <w:keepLines/>
        <w:ind w:left="720"/>
        <w:jc w:val="center"/>
        <w:rPr>
          <w:u w:val="single"/>
        </w:rPr>
      </w:pPr>
    </w:p>
    <w:p w14:paraId="39D9C950" w14:textId="0D7A50F1" w:rsidR="001D4B4C" w:rsidRPr="0002503A" w:rsidRDefault="001D4B4C" w:rsidP="009154A4">
      <w:pPr>
        <w:keepNext/>
        <w:keepLines/>
        <w:ind w:left="720"/>
        <w:jc w:val="center"/>
        <w:rPr>
          <w:b/>
          <w:u w:val="single"/>
        </w:rPr>
      </w:pPr>
      <w:r w:rsidRPr="0002503A">
        <w:rPr>
          <w:b/>
          <w:u w:val="single"/>
        </w:rPr>
        <w:t xml:space="preserve">Зона </w:t>
      </w:r>
      <w:r w:rsidR="00460B02" w:rsidRPr="0002503A">
        <w:rPr>
          <w:b/>
          <w:u w:val="single"/>
        </w:rPr>
        <w:t xml:space="preserve">застройки </w:t>
      </w:r>
      <w:r w:rsidR="00CB254B" w:rsidRPr="0002503A">
        <w:rPr>
          <w:b/>
          <w:u w:val="single"/>
        </w:rPr>
        <w:t xml:space="preserve">индивидуальными жилыми домами </w:t>
      </w:r>
      <w:r w:rsidR="009E4D44" w:rsidRPr="0002503A">
        <w:rPr>
          <w:b/>
          <w:u w:val="single"/>
        </w:rPr>
        <w:t>(</w:t>
      </w:r>
      <w:proofErr w:type="spellStart"/>
      <w:r w:rsidR="009E4D44" w:rsidRPr="0002503A">
        <w:rPr>
          <w:b/>
          <w:u w:val="single"/>
        </w:rPr>
        <w:t>Ж</w:t>
      </w:r>
      <w:r w:rsidR="00236CA5">
        <w:rPr>
          <w:b/>
          <w:u w:val="single"/>
        </w:rPr>
        <w:t>и</w:t>
      </w:r>
      <w:proofErr w:type="spellEnd"/>
      <w:r w:rsidR="009E4D44" w:rsidRPr="0002503A">
        <w:rPr>
          <w:b/>
          <w:u w:val="single"/>
        </w:rPr>
        <w:t xml:space="preserve">) </w:t>
      </w:r>
    </w:p>
    <w:p w14:paraId="730CD2E8" w14:textId="77777777" w:rsidR="001D4B4C" w:rsidRPr="0002503A" w:rsidRDefault="001D4B4C" w:rsidP="009154A4">
      <w:pPr>
        <w:keepNext/>
        <w:keepLines/>
        <w:ind w:left="720"/>
        <w:jc w:val="right"/>
        <w:rPr>
          <w:spacing w:val="-13"/>
        </w:rPr>
      </w:pPr>
      <w:r w:rsidRPr="0002503A">
        <w:rPr>
          <w:spacing w:val="-13"/>
        </w:rPr>
        <w:t xml:space="preserve">Таблица </w:t>
      </w:r>
      <w:r w:rsidR="00DE519E" w:rsidRPr="0002503A">
        <w:rPr>
          <w:spacing w:val="-13"/>
        </w:rPr>
        <w:t>4</w:t>
      </w:r>
    </w:p>
    <w:p w14:paraId="4E040E1C" w14:textId="77777777" w:rsidR="00A24F4B" w:rsidRPr="000707DB" w:rsidRDefault="00A24F4B" w:rsidP="009154A4">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552"/>
        <w:gridCol w:w="1237"/>
        <w:gridCol w:w="1552"/>
        <w:gridCol w:w="1237"/>
        <w:gridCol w:w="2184"/>
        <w:gridCol w:w="1830"/>
        <w:gridCol w:w="2169"/>
      </w:tblGrid>
      <w:tr w:rsidR="00977804" w:rsidRPr="000707DB" w14:paraId="15CDF766" w14:textId="77777777" w:rsidTr="00754B70">
        <w:trPr>
          <w:tblHeader/>
        </w:trPr>
        <w:tc>
          <w:tcPr>
            <w:tcW w:w="1112" w:type="pct"/>
            <w:vMerge w:val="restart"/>
            <w:shd w:val="clear" w:color="auto" w:fill="D9D9D9"/>
            <w:vAlign w:val="center"/>
          </w:tcPr>
          <w:p w14:paraId="0C9E1D85" w14:textId="77777777" w:rsidR="00977804" w:rsidRPr="0002503A" w:rsidRDefault="00977804" w:rsidP="009154A4">
            <w:pPr>
              <w:jc w:val="center"/>
              <w:rPr>
                <w:b/>
                <w:sz w:val="20"/>
                <w:szCs w:val="20"/>
              </w:rPr>
            </w:pPr>
            <w:r w:rsidRPr="0002503A">
              <w:rPr>
                <w:b/>
                <w:sz w:val="20"/>
                <w:szCs w:val="20"/>
              </w:rPr>
              <w:t>Виды разрешенного использования земельных участков и объектов капитального строительства</w:t>
            </w:r>
          </w:p>
        </w:tc>
        <w:tc>
          <w:tcPr>
            <w:tcW w:w="1844" w:type="pct"/>
            <w:gridSpan w:val="4"/>
            <w:shd w:val="clear" w:color="auto" w:fill="D9D9D9"/>
            <w:vAlign w:val="center"/>
          </w:tcPr>
          <w:p w14:paraId="28DF2686" w14:textId="77777777" w:rsidR="00977804" w:rsidRPr="0002503A" w:rsidRDefault="00977804" w:rsidP="009154A4">
            <w:pPr>
              <w:jc w:val="center"/>
              <w:rPr>
                <w:b/>
                <w:sz w:val="20"/>
                <w:szCs w:val="20"/>
              </w:rPr>
            </w:pPr>
            <w:r w:rsidRPr="0002503A">
              <w:rPr>
                <w:b/>
                <w:sz w:val="20"/>
                <w:szCs w:val="20"/>
              </w:rPr>
              <w:t>Предельные (минимальные и (или) максимальные) размеры земельных участков</w:t>
            </w:r>
          </w:p>
        </w:tc>
        <w:tc>
          <w:tcPr>
            <w:tcW w:w="722" w:type="pct"/>
            <w:vMerge w:val="restart"/>
            <w:shd w:val="clear" w:color="auto" w:fill="D9D9D9"/>
            <w:vAlign w:val="center"/>
          </w:tcPr>
          <w:p w14:paraId="13D5A6CB" w14:textId="77777777" w:rsidR="00977804" w:rsidRPr="0002503A" w:rsidRDefault="00977804" w:rsidP="009154A4">
            <w:pPr>
              <w:jc w:val="center"/>
              <w:rPr>
                <w:b/>
                <w:sz w:val="20"/>
                <w:szCs w:val="20"/>
              </w:rPr>
            </w:pPr>
            <w:r w:rsidRPr="0002503A">
              <w:rPr>
                <w:b/>
                <w:sz w:val="20"/>
                <w:szCs w:val="20"/>
              </w:rPr>
              <w:t>Предельное количество этажей</w:t>
            </w:r>
          </w:p>
        </w:tc>
        <w:tc>
          <w:tcPr>
            <w:tcW w:w="605" w:type="pct"/>
            <w:vMerge w:val="restart"/>
            <w:shd w:val="clear" w:color="auto" w:fill="D9D9D9"/>
            <w:vAlign w:val="center"/>
          </w:tcPr>
          <w:p w14:paraId="066C717F" w14:textId="77777777" w:rsidR="00977804" w:rsidRPr="0002503A" w:rsidRDefault="00977804" w:rsidP="009154A4">
            <w:pPr>
              <w:jc w:val="center"/>
              <w:rPr>
                <w:b/>
                <w:sz w:val="20"/>
                <w:szCs w:val="20"/>
              </w:rPr>
            </w:pPr>
            <w:r w:rsidRPr="0002503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003A2A3B" w:rsidRPr="0002503A">
              <w:rPr>
                <w:rStyle w:val="ab"/>
                <w:b/>
                <w:sz w:val="20"/>
                <w:szCs w:val="20"/>
              </w:rPr>
              <w:footnoteReference w:id="1"/>
            </w:r>
          </w:p>
        </w:tc>
        <w:tc>
          <w:tcPr>
            <w:tcW w:w="717" w:type="pct"/>
            <w:vMerge w:val="restart"/>
            <w:shd w:val="clear" w:color="auto" w:fill="D9D9D9"/>
            <w:vAlign w:val="center"/>
          </w:tcPr>
          <w:p w14:paraId="094ACE03" w14:textId="77777777" w:rsidR="00977804" w:rsidRPr="0002503A" w:rsidRDefault="00977804" w:rsidP="009154A4">
            <w:pPr>
              <w:jc w:val="center"/>
              <w:rPr>
                <w:b/>
                <w:sz w:val="20"/>
                <w:szCs w:val="20"/>
              </w:rPr>
            </w:pPr>
            <w:r w:rsidRPr="0002503A">
              <w:rPr>
                <w:b/>
                <w:sz w:val="20"/>
                <w:szCs w:val="20"/>
              </w:rPr>
              <w:t>Максимальный процент застройки в границах земельного участка, %</w:t>
            </w:r>
          </w:p>
        </w:tc>
      </w:tr>
      <w:tr w:rsidR="00072CA1" w:rsidRPr="000707DB" w14:paraId="7B0FE879" w14:textId="77777777" w:rsidTr="00754B70">
        <w:trPr>
          <w:tblHeader/>
        </w:trPr>
        <w:tc>
          <w:tcPr>
            <w:tcW w:w="1112" w:type="pct"/>
            <w:vMerge/>
            <w:vAlign w:val="center"/>
          </w:tcPr>
          <w:p w14:paraId="1998C146" w14:textId="77777777" w:rsidR="00813336" w:rsidRPr="000707DB" w:rsidRDefault="00813336" w:rsidP="009154A4">
            <w:pPr>
              <w:jc w:val="center"/>
              <w:rPr>
                <w:sz w:val="20"/>
                <w:szCs w:val="20"/>
                <w:highlight w:val="yellow"/>
              </w:rPr>
            </w:pPr>
          </w:p>
        </w:tc>
        <w:tc>
          <w:tcPr>
            <w:tcW w:w="922" w:type="pct"/>
            <w:gridSpan w:val="2"/>
            <w:shd w:val="clear" w:color="auto" w:fill="D9D9D9"/>
            <w:vAlign w:val="center"/>
          </w:tcPr>
          <w:p w14:paraId="143B5D45" w14:textId="77777777" w:rsidR="00813336" w:rsidRPr="0002503A" w:rsidRDefault="00813336" w:rsidP="009154A4">
            <w:pPr>
              <w:jc w:val="center"/>
              <w:rPr>
                <w:b/>
                <w:sz w:val="20"/>
                <w:szCs w:val="20"/>
              </w:rPr>
            </w:pPr>
            <w:r w:rsidRPr="0002503A">
              <w:rPr>
                <w:b/>
                <w:sz w:val="20"/>
                <w:szCs w:val="20"/>
              </w:rPr>
              <w:t xml:space="preserve">Площадь, </w:t>
            </w:r>
            <w:proofErr w:type="spellStart"/>
            <w:r w:rsidRPr="0002503A">
              <w:rPr>
                <w:b/>
                <w:sz w:val="20"/>
                <w:szCs w:val="20"/>
              </w:rPr>
              <w:t>кв.м</w:t>
            </w:r>
            <w:proofErr w:type="spellEnd"/>
          </w:p>
        </w:tc>
        <w:tc>
          <w:tcPr>
            <w:tcW w:w="922" w:type="pct"/>
            <w:gridSpan w:val="2"/>
            <w:shd w:val="clear" w:color="auto" w:fill="D9D9D9"/>
            <w:vAlign w:val="center"/>
          </w:tcPr>
          <w:p w14:paraId="4475D471" w14:textId="77777777" w:rsidR="00813336" w:rsidRPr="0002503A" w:rsidRDefault="00813336" w:rsidP="009154A4">
            <w:pPr>
              <w:jc w:val="center"/>
              <w:rPr>
                <w:b/>
                <w:sz w:val="20"/>
                <w:szCs w:val="20"/>
              </w:rPr>
            </w:pPr>
            <w:r w:rsidRPr="0002503A">
              <w:rPr>
                <w:b/>
                <w:sz w:val="20"/>
                <w:szCs w:val="20"/>
              </w:rPr>
              <w:t>Размер, м</w:t>
            </w:r>
          </w:p>
        </w:tc>
        <w:tc>
          <w:tcPr>
            <w:tcW w:w="722" w:type="pct"/>
            <w:vMerge/>
          </w:tcPr>
          <w:p w14:paraId="7763CB9D" w14:textId="77777777" w:rsidR="00813336" w:rsidRPr="000707DB" w:rsidRDefault="00813336" w:rsidP="009154A4">
            <w:pPr>
              <w:jc w:val="both"/>
              <w:rPr>
                <w:sz w:val="20"/>
                <w:szCs w:val="20"/>
                <w:highlight w:val="yellow"/>
              </w:rPr>
            </w:pPr>
          </w:p>
        </w:tc>
        <w:tc>
          <w:tcPr>
            <w:tcW w:w="605" w:type="pct"/>
            <w:vMerge/>
          </w:tcPr>
          <w:p w14:paraId="4A873AB3" w14:textId="77777777" w:rsidR="00813336" w:rsidRPr="000707DB" w:rsidRDefault="00813336" w:rsidP="009154A4">
            <w:pPr>
              <w:jc w:val="both"/>
              <w:rPr>
                <w:sz w:val="20"/>
                <w:szCs w:val="20"/>
                <w:highlight w:val="yellow"/>
              </w:rPr>
            </w:pPr>
          </w:p>
        </w:tc>
        <w:tc>
          <w:tcPr>
            <w:tcW w:w="717" w:type="pct"/>
            <w:vMerge/>
          </w:tcPr>
          <w:p w14:paraId="40E3B7D3" w14:textId="77777777" w:rsidR="00813336" w:rsidRPr="000707DB" w:rsidRDefault="00813336" w:rsidP="009154A4">
            <w:pPr>
              <w:jc w:val="both"/>
              <w:rPr>
                <w:sz w:val="20"/>
                <w:szCs w:val="20"/>
                <w:highlight w:val="yellow"/>
              </w:rPr>
            </w:pPr>
          </w:p>
        </w:tc>
      </w:tr>
      <w:tr w:rsidR="00072CA1" w:rsidRPr="000707DB" w14:paraId="0284B648" w14:textId="77777777" w:rsidTr="00754B70">
        <w:trPr>
          <w:tblHeader/>
        </w:trPr>
        <w:tc>
          <w:tcPr>
            <w:tcW w:w="1112" w:type="pct"/>
            <w:vMerge/>
            <w:vAlign w:val="center"/>
          </w:tcPr>
          <w:p w14:paraId="2C566D75" w14:textId="77777777" w:rsidR="00813336" w:rsidRPr="000707DB" w:rsidRDefault="00813336" w:rsidP="009154A4">
            <w:pPr>
              <w:jc w:val="center"/>
              <w:rPr>
                <w:sz w:val="20"/>
                <w:szCs w:val="20"/>
                <w:highlight w:val="yellow"/>
              </w:rPr>
            </w:pPr>
          </w:p>
        </w:tc>
        <w:tc>
          <w:tcPr>
            <w:tcW w:w="513" w:type="pct"/>
            <w:shd w:val="clear" w:color="auto" w:fill="D9D9D9"/>
            <w:vAlign w:val="center"/>
          </w:tcPr>
          <w:p w14:paraId="0AB1F2F4" w14:textId="77777777" w:rsidR="00813336" w:rsidRPr="0002503A" w:rsidRDefault="00813336" w:rsidP="009154A4">
            <w:pPr>
              <w:jc w:val="center"/>
              <w:rPr>
                <w:b/>
                <w:sz w:val="20"/>
                <w:szCs w:val="20"/>
              </w:rPr>
            </w:pPr>
            <w:r w:rsidRPr="0002503A">
              <w:rPr>
                <w:b/>
                <w:sz w:val="20"/>
                <w:szCs w:val="20"/>
              </w:rPr>
              <w:t>минимум</w:t>
            </w:r>
          </w:p>
        </w:tc>
        <w:tc>
          <w:tcPr>
            <w:tcW w:w="409" w:type="pct"/>
            <w:shd w:val="clear" w:color="auto" w:fill="D9D9D9"/>
            <w:vAlign w:val="center"/>
          </w:tcPr>
          <w:p w14:paraId="67C23F1F" w14:textId="77777777" w:rsidR="00813336" w:rsidRPr="0002503A" w:rsidRDefault="00813336" w:rsidP="009154A4">
            <w:pPr>
              <w:jc w:val="center"/>
              <w:rPr>
                <w:b/>
                <w:sz w:val="20"/>
                <w:szCs w:val="20"/>
              </w:rPr>
            </w:pPr>
            <w:r w:rsidRPr="0002503A">
              <w:rPr>
                <w:b/>
                <w:sz w:val="20"/>
                <w:szCs w:val="20"/>
              </w:rPr>
              <w:t>максимум</w:t>
            </w:r>
          </w:p>
        </w:tc>
        <w:tc>
          <w:tcPr>
            <w:tcW w:w="513" w:type="pct"/>
            <w:shd w:val="clear" w:color="auto" w:fill="D9D9D9"/>
            <w:vAlign w:val="center"/>
          </w:tcPr>
          <w:p w14:paraId="21FC8937" w14:textId="77777777" w:rsidR="00813336" w:rsidRPr="0002503A" w:rsidRDefault="00813336" w:rsidP="009154A4">
            <w:pPr>
              <w:jc w:val="center"/>
              <w:rPr>
                <w:b/>
                <w:sz w:val="20"/>
                <w:szCs w:val="20"/>
              </w:rPr>
            </w:pPr>
            <w:r w:rsidRPr="0002503A">
              <w:rPr>
                <w:b/>
                <w:sz w:val="20"/>
                <w:szCs w:val="20"/>
              </w:rPr>
              <w:t>минимум</w:t>
            </w:r>
          </w:p>
        </w:tc>
        <w:tc>
          <w:tcPr>
            <w:tcW w:w="409" w:type="pct"/>
            <w:shd w:val="clear" w:color="auto" w:fill="D9D9D9"/>
            <w:vAlign w:val="center"/>
          </w:tcPr>
          <w:p w14:paraId="7028CD9B" w14:textId="77777777" w:rsidR="00813336" w:rsidRPr="0002503A" w:rsidRDefault="00813336" w:rsidP="009154A4">
            <w:pPr>
              <w:jc w:val="center"/>
              <w:rPr>
                <w:b/>
                <w:sz w:val="20"/>
                <w:szCs w:val="20"/>
              </w:rPr>
            </w:pPr>
            <w:r w:rsidRPr="0002503A">
              <w:rPr>
                <w:b/>
                <w:sz w:val="20"/>
                <w:szCs w:val="20"/>
              </w:rPr>
              <w:t>максимум</w:t>
            </w:r>
          </w:p>
        </w:tc>
        <w:tc>
          <w:tcPr>
            <w:tcW w:w="722" w:type="pct"/>
            <w:vMerge/>
          </w:tcPr>
          <w:p w14:paraId="6864B036" w14:textId="77777777" w:rsidR="00813336" w:rsidRPr="000707DB" w:rsidRDefault="00813336" w:rsidP="009154A4">
            <w:pPr>
              <w:jc w:val="both"/>
              <w:rPr>
                <w:sz w:val="20"/>
                <w:szCs w:val="20"/>
                <w:highlight w:val="yellow"/>
              </w:rPr>
            </w:pPr>
          </w:p>
        </w:tc>
        <w:tc>
          <w:tcPr>
            <w:tcW w:w="605" w:type="pct"/>
            <w:vMerge/>
          </w:tcPr>
          <w:p w14:paraId="79C90006" w14:textId="77777777" w:rsidR="00813336" w:rsidRPr="000707DB" w:rsidRDefault="00813336" w:rsidP="009154A4">
            <w:pPr>
              <w:jc w:val="both"/>
              <w:rPr>
                <w:sz w:val="20"/>
                <w:szCs w:val="20"/>
                <w:highlight w:val="yellow"/>
              </w:rPr>
            </w:pPr>
          </w:p>
        </w:tc>
        <w:tc>
          <w:tcPr>
            <w:tcW w:w="717" w:type="pct"/>
            <w:vMerge/>
          </w:tcPr>
          <w:p w14:paraId="2F12E26A" w14:textId="77777777" w:rsidR="00813336" w:rsidRPr="000707DB" w:rsidRDefault="00813336" w:rsidP="009154A4">
            <w:pPr>
              <w:jc w:val="both"/>
              <w:rPr>
                <w:sz w:val="20"/>
                <w:szCs w:val="20"/>
                <w:highlight w:val="yellow"/>
              </w:rPr>
            </w:pPr>
          </w:p>
        </w:tc>
      </w:tr>
      <w:tr w:rsidR="00072CA1" w:rsidRPr="000707DB" w14:paraId="2E0E848D" w14:textId="77777777" w:rsidTr="005139C9">
        <w:tc>
          <w:tcPr>
            <w:tcW w:w="5000" w:type="pct"/>
            <w:gridSpan w:val="8"/>
            <w:shd w:val="clear" w:color="auto" w:fill="F2F2F2"/>
          </w:tcPr>
          <w:p w14:paraId="38519D5B" w14:textId="77777777" w:rsidR="00813336" w:rsidRPr="000707DB" w:rsidRDefault="00813336" w:rsidP="009154A4">
            <w:pPr>
              <w:jc w:val="center"/>
              <w:rPr>
                <w:b/>
                <w:sz w:val="20"/>
                <w:szCs w:val="20"/>
                <w:highlight w:val="yellow"/>
              </w:rPr>
            </w:pPr>
            <w:r w:rsidRPr="0002503A">
              <w:rPr>
                <w:b/>
                <w:i/>
                <w:sz w:val="20"/>
                <w:szCs w:val="20"/>
              </w:rPr>
              <w:t>Основные виды разрешенного использования</w:t>
            </w:r>
          </w:p>
        </w:tc>
      </w:tr>
      <w:tr w:rsidR="00072CA1" w:rsidRPr="000707DB" w14:paraId="563510AB" w14:textId="77777777" w:rsidTr="00754B70">
        <w:trPr>
          <w:trHeight w:val="510"/>
        </w:trPr>
        <w:tc>
          <w:tcPr>
            <w:tcW w:w="1112" w:type="pct"/>
            <w:vAlign w:val="center"/>
          </w:tcPr>
          <w:p w14:paraId="7DFFF38E" w14:textId="77777777" w:rsidR="00FE3706" w:rsidRPr="000707DB" w:rsidRDefault="00FE3706" w:rsidP="009154A4">
            <w:pPr>
              <w:rPr>
                <w:sz w:val="20"/>
                <w:szCs w:val="20"/>
                <w:highlight w:val="yellow"/>
              </w:rPr>
            </w:pPr>
            <w:r w:rsidRPr="0002503A">
              <w:rPr>
                <w:sz w:val="20"/>
                <w:szCs w:val="20"/>
              </w:rPr>
              <w:t>Для индивидуального жилищного строительства (код 2.1)</w:t>
            </w:r>
          </w:p>
        </w:tc>
        <w:tc>
          <w:tcPr>
            <w:tcW w:w="513" w:type="pct"/>
            <w:vAlign w:val="center"/>
          </w:tcPr>
          <w:p w14:paraId="5F2F82B9" w14:textId="77777777" w:rsidR="00FE3706" w:rsidRPr="00172747" w:rsidRDefault="003A2A3B" w:rsidP="009154A4">
            <w:pPr>
              <w:jc w:val="center"/>
              <w:rPr>
                <w:sz w:val="20"/>
                <w:szCs w:val="20"/>
              </w:rPr>
            </w:pPr>
            <w:r w:rsidRPr="00172747">
              <w:rPr>
                <w:sz w:val="20"/>
                <w:szCs w:val="20"/>
              </w:rPr>
              <w:t>600</w:t>
            </w:r>
            <w:r w:rsidRPr="00172747">
              <w:rPr>
                <w:rStyle w:val="ab"/>
                <w:sz w:val="20"/>
                <w:szCs w:val="20"/>
              </w:rPr>
              <w:footnoteReference w:id="2"/>
            </w:r>
          </w:p>
        </w:tc>
        <w:tc>
          <w:tcPr>
            <w:tcW w:w="409" w:type="pct"/>
            <w:vAlign w:val="center"/>
          </w:tcPr>
          <w:p w14:paraId="3CB6E207" w14:textId="77777777" w:rsidR="00FE3706" w:rsidRPr="00172747" w:rsidRDefault="00172747" w:rsidP="009154A4">
            <w:pPr>
              <w:jc w:val="center"/>
              <w:rPr>
                <w:sz w:val="20"/>
                <w:szCs w:val="20"/>
              </w:rPr>
            </w:pPr>
            <w:r w:rsidRPr="00172747">
              <w:rPr>
                <w:sz w:val="20"/>
                <w:szCs w:val="20"/>
              </w:rPr>
              <w:t>1000</w:t>
            </w:r>
          </w:p>
        </w:tc>
        <w:tc>
          <w:tcPr>
            <w:tcW w:w="513" w:type="pct"/>
            <w:vAlign w:val="center"/>
          </w:tcPr>
          <w:p w14:paraId="4F09F2D2" w14:textId="77777777" w:rsidR="00FE3706" w:rsidRPr="00C7712A" w:rsidRDefault="00C7712A" w:rsidP="009154A4">
            <w:pPr>
              <w:jc w:val="center"/>
              <w:rPr>
                <w:sz w:val="20"/>
                <w:szCs w:val="20"/>
              </w:rPr>
            </w:pPr>
            <w:r w:rsidRPr="00C7712A">
              <w:rPr>
                <w:sz w:val="20"/>
                <w:szCs w:val="20"/>
              </w:rPr>
              <w:t>15</w:t>
            </w:r>
          </w:p>
        </w:tc>
        <w:tc>
          <w:tcPr>
            <w:tcW w:w="409" w:type="pct"/>
            <w:vAlign w:val="center"/>
          </w:tcPr>
          <w:p w14:paraId="4BB538AE" w14:textId="77777777" w:rsidR="00FE3706" w:rsidRPr="00C7712A" w:rsidRDefault="00C7712A" w:rsidP="009154A4">
            <w:pPr>
              <w:jc w:val="center"/>
              <w:rPr>
                <w:sz w:val="20"/>
                <w:szCs w:val="20"/>
              </w:rPr>
            </w:pPr>
            <w:r w:rsidRPr="00C7712A">
              <w:rPr>
                <w:sz w:val="20"/>
                <w:szCs w:val="20"/>
              </w:rPr>
              <w:t>40</w:t>
            </w:r>
          </w:p>
        </w:tc>
        <w:tc>
          <w:tcPr>
            <w:tcW w:w="722" w:type="pct"/>
            <w:vAlign w:val="center"/>
          </w:tcPr>
          <w:p w14:paraId="024C559D" w14:textId="77777777" w:rsidR="00FE3706" w:rsidRPr="004E30E7" w:rsidRDefault="00FE3706" w:rsidP="009154A4">
            <w:pPr>
              <w:jc w:val="center"/>
              <w:rPr>
                <w:sz w:val="20"/>
                <w:szCs w:val="20"/>
              </w:rPr>
            </w:pPr>
            <w:r w:rsidRPr="004E30E7">
              <w:rPr>
                <w:sz w:val="20"/>
                <w:szCs w:val="20"/>
              </w:rPr>
              <w:t>3</w:t>
            </w:r>
          </w:p>
        </w:tc>
        <w:tc>
          <w:tcPr>
            <w:tcW w:w="605" w:type="pct"/>
            <w:vAlign w:val="center"/>
          </w:tcPr>
          <w:p w14:paraId="457D18D0" w14:textId="77777777" w:rsidR="00FE3706" w:rsidRPr="004E30E7" w:rsidRDefault="003A2A3B" w:rsidP="009154A4">
            <w:pPr>
              <w:jc w:val="center"/>
              <w:rPr>
                <w:sz w:val="20"/>
                <w:szCs w:val="20"/>
              </w:rPr>
            </w:pPr>
            <w:r w:rsidRPr="004E30E7">
              <w:rPr>
                <w:sz w:val="20"/>
                <w:szCs w:val="20"/>
              </w:rPr>
              <w:t>1</w:t>
            </w:r>
          </w:p>
        </w:tc>
        <w:tc>
          <w:tcPr>
            <w:tcW w:w="717" w:type="pct"/>
            <w:vAlign w:val="center"/>
          </w:tcPr>
          <w:p w14:paraId="6B2DC6EB" w14:textId="77777777" w:rsidR="00FE3706" w:rsidRPr="00172747" w:rsidRDefault="00FE3706" w:rsidP="009154A4">
            <w:pPr>
              <w:jc w:val="center"/>
              <w:rPr>
                <w:sz w:val="20"/>
                <w:szCs w:val="20"/>
              </w:rPr>
            </w:pPr>
            <w:r w:rsidRPr="00172747">
              <w:rPr>
                <w:sz w:val="20"/>
                <w:szCs w:val="20"/>
              </w:rPr>
              <w:t>60</w:t>
            </w:r>
          </w:p>
        </w:tc>
      </w:tr>
      <w:tr w:rsidR="00072CA1" w:rsidRPr="000707DB" w14:paraId="0ECC5FB9" w14:textId="77777777" w:rsidTr="00754B70">
        <w:trPr>
          <w:trHeight w:val="722"/>
        </w:trPr>
        <w:tc>
          <w:tcPr>
            <w:tcW w:w="1112" w:type="pct"/>
            <w:vAlign w:val="center"/>
          </w:tcPr>
          <w:p w14:paraId="4CCD4E28" w14:textId="77777777" w:rsidR="00FE3706" w:rsidRPr="000707DB" w:rsidRDefault="00FE3706" w:rsidP="009154A4">
            <w:pPr>
              <w:rPr>
                <w:sz w:val="20"/>
                <w:szCs w:val="20"/>
                <w:highlight w:val="yellow"/>
              </w:rPr>
            </w:pPr>
            <w:r w:rsidRPr="00005C70">
              <w:rPr>
                <w:sz w:val="20"/>
                <w:szCs w:val="20"/>
                <w:shd w:val="clear" w:color="auto" w:fill="FFFFFF"/>
              </w:rPr>
              <w:t>Для ведения личного подсобного хозяйства (приусадебный земельный участок) (код 2.2)</w:t>
            </w:r>
          </w:p>
        </w:tc>
        <w:tc>
          <w:tcPr>
            <w:tcW w:w="513" w:type="pct"/>
            <w:vAlign w:val="center"/>
          </w:tcPr>
          <w:p w14:paraId="7B3C2CCB" w14:textId="77777777" w:rsidR="00FE3706" w:rsidRPr="00172747" w:rsidRDefault="00172747" w:rsidP="009154A4">
            <w:pPr>
              <w:jc w:val="center"/>
              <w:rPr>
                <w:sz w:val="20"/>
                <w:szCs w:val="20"/>
              </w:rPr>
            </w:pPr>
            <w:r w:rsidRPr="00172747">
              <w:rPr>
                <w:sz w:val="20"/>
                <w:szCs w:val="20"/>
              </w:rPr>
              <w:t>6</w:t>
            </w:r>
            <w:r w:rsidR="003A2A3B" w:rsidRPr="00172747">
              <w:rPr>
                <w:sz w:val="20"/>
                <w:szCs w:val="20"/>
              </w:rPr>
              <w:t>00</w:t>
            </w:r>
            <w:r w:rsidR="003A2A3B" w:rsidRPr="00172747">
              <w:rPr>
                <w:sz w:val="20"/>
                <w:szCs w:val="20"/>
                <w:vertAlign w:val="superscript"/>
              </w:rPr>
              <w:t>2</w:t>
            </w:r>
          </w:p>
        </w:tc>
        <w:tc>
          <w:tcPr>
            <w:tcW w:w="409" w:type="pct"/>
            <w:vAlign w:val="center"/>
          </w:tcPr>
          <w:p w14:paraId="4E8F66E6" w14:textId="77777777" w:rsidR="00FE3706" w:rsidRPr="00172747" w:rsidRDefault="00172747" w:rsidP="009154A4">
            <w:pPr>
              <w:jc w:val="center"/>
              <w:rPr>
                <w:sz w:val="20"/>
                <w:szCs w:val="20"/>
              </w:rPr>
            </w:pPr>
            <w:r w:rsidRPr="00172747">
              <w:rPr>
                <w:sz w:val="20"/>
                <w:szCs w:val="20"/>
              </w:rPr>
              <w:t>1</w:t>
            </w:r>
            <w:r w:rsidR="003A2A3B" w:rsidRPr="00172747">
              <w:rPr>
                <w:sz w:val="20"/>
                <w:szCs w:val="20"/>
              </w:rPr>
              <w:t>000</w:t>
            </w:r>
          </w:p>
        </w:tc>
        <w:tc>
          <w:tcPr>
            <w:tcW w:w="513" w:type="pct"/>
            <w:vAlign w:val="center"/>
          </w:tcPr>
          <w:p w14:paraId="6E6B68D5" w14:textId="77777777" w:rsidR="00FE3706" w:rsidRPr="00C7712A" w:rsidRDefault="00C7712A" w:rsidP="009154A4">
            <w:pPr>
              <w:jc w:val="center"/>
              <w:rPr>
                <w:sz w:val="20"/>
                <w:szCs w:val="20"/>
              </w:rPr>
            </w:pPr>
            <w:r w:rsidRPr="00C7712A">
              <w:rPr>
                <w:sz w:val="20"/>
                <w:szCs w:val="20"/>
              </w:rPr>
              <w:t>15</w:t>
            </w:r>
          </w:p>
        </w:tc>
        <w:tc>
          <w:tcPr>
            <w:tcW w:w="409" w:type="pct"/>
            <w:vAlign w:val="center"/>
          </w:tcPr>
          <w:p w14:paraId="29A1A712" w14:textId="77777777" w:rsidR="00FE3706" w:rsidRPr="00C7712A" w:rsidRDefault="00C7712A" w:rsidP="009154A4">
            <w:pPr>
              <w:jc w:val="center"/>
              <w:rPr>
                <w:sz w:val="20"/>
                <w:szCs w:val="20"/>
              </w:rPr>
            </w:pPr>
            <w:r w:rsidRPr="00C7712A">
              <w:rPr>
                <w:sz w:val="20"/>
                <w:szCs w:val="20"/>
              </w:rPr>
              <w:t>40</w:t>
            </w:r>
          </w:p>
        </w:tc>
        <w:tc>
          <w:tcPr>
            <w:tcW w:w="722" w:type="pct"/>
            <w:vAlign w:val="center"/>
          </w:tcPr>
          <w:p w14:paraId="39932266" w14:textId="77777777" w:rsidR="00FE3706" w:rsidRPr="004E30E7" w:rsidRDefault="00FE3706" w:rsidP="009154A4">
            <w:pPr>
              <w:jc w:val="center"/>
              <w:rPr>
                <w:sz w:val="20"/>
                <w:szCs w:val="20"/>
              </w:rPr>
            </w:pPr>
            <w:r w:rsidRPr="004E30E7">
              <w:rPr>
                <w:sz w:val="20"/>
                <w:szCs w:val="20"/>
              </w:rPr>
              <w:t>3</w:t>
            </w:r>
          </w:p>
        </w:tc>
        <w:tc>
          <w:tcPr>
            <w:tcW w:w="605" w:type="pct"/>
            <w:vAlign w:val="center"/>
          </w:tcPr>
          <w:p w14:paraId="5C9B7A1F" w14:textId="77777777" w:rsidR="00FE3706" w:rsidRPr="004E30E7" w:rsidRDefault="00253570" w:rsidP="009154A4">
            <w:pPr>
              <w:jc w:val="center"/>
              <w:rPr>
                <w:sz w:val="20"/>
                <w:szCs w:val="20"/>
              </w:rPr>
            </w:pPr>
            <w:r w:rsidRPr="004E30E7">
              <w:rPr>
                <w:sz w:val="20"/>
                <w:szCs w:val="20"/>
              </w:rPr>
              <w:t>1</w:t>
            </w:r>
          </w:p>
        </w:tc>
        <w:tc>
          <w:tcPr>
            <w:tcW w:w="717" w:type="pct"/>
            <w:vAlign w:val="center"/>
          </w:tcPr>
          <w:p w14:paraId="53A8D3A6" w14:textId="77777777" w:rsidR="00FE3706" w:rsidRPr="00172747" w:rsidRDefault="00FE3706" w:rsidP="009154A4">
            <w:pPr>
              <w:jc w:val="center"/>
              <w:rPr>
                <w:sz w:val="20"/>
                <w:szCs w:val="20"/>
              </w:rPr>
            </w:pPr>
            <w:r w:rsidRPr="00172747">
              <w:rPr>
                <w:sz w:val="20"/>
                <w:szCs w:val="20"/>
              </w:rPr>
              <w:t>60</w:t>
            </w:r>
          </w:p>
        </w:tc>
      </w:tr>
      <w:tr w:rsidR="001D0204" w:rsidRPr="000707DB" w14:paraId="5DA16E94" w14:textId="77777777" w:rsidTr="00EA3AA6">
        <w:trPr>
          <w:trHeight w:val="240"/>
        </w:trPr>
        <w:tc>
          <w:tcPr>
            <w:tcW w:w="1112" w:type="pct"/>
            <w:vAlign w:val="center"/>
          </w:tcPr>
          <w:p w14:paraId="5180FC92" w14:textId="77777777" w:rsidR="001D0204" w:rsidRPr="000707DB" w:rsidRDefault="001D0204" w:rsidP="009154A4">
            <w:pPr>
              <w:rPr>
                <w:sz w:val="20"/>
                <w:szCs w:val="20"/>
                <w:highlight w:val="yellow"/>
                <w:shd w:val="clear" w:color="auto" w:fill="FFFFFF"/>
              </w:rPr>
            </w:pPr>
            <w:r w:rsidRPr="00005C70">
              <w:rPr>
                <w:sz w:val="20"/>
                <w:szCs w:val="20"/>
                <w:shd w:val="clear" w:color="auto" w:fill="FFFFFF"/>
              </w:rPr>
              <w:lastRenderedPageBreak/>
              <w:t>Блокированная жилая застройка (код 2.</w:t>
            </w:r>
            <w:r w:rsidR="006216C7" w:rsidRPr="00005C70">
              <w:rPr>
                <w:sz w:val="20"/>
                <w:szCs w:val="20"/>
                <w:shd w:val="clear" w:color="auto" w:fill="FFFFFF"/>
              </w:rPr>
              <w:t>3</w:t>
            </w:r>
            <w:r w:rsidRPr="00005C70">
              <w:rPr>
                <w:sz w:val="20"/>
                <w:szCs w:val="20"/>
                <w:shd w:val="clear" w:color="auto" w:fill="FFFFFF"/>
              </w:rPr>
              <w:t>)</w:t>
            </w:r>
          </w:p>
        </w:tc>
        <w:tc>
          <w:tcPr>
            <w:tcW w:w="513" w:type="pct"/>
            <w:vAlign w:val="center"/>
          </w:tcPr>
          <w:p w14:paraId="5C664800" w14:textId="77777777" w:rsidR="001D0204" w:rsidRPr="0083140F" w:rsidRDefault="003D434A" w:rsidP="00A11BF2">
            <w:pPr>
              <w:jc w:val="center"/>
              <w:rPr>
                <w:sz w:val="20"/>
                <w:szCs w:val="20"/>
              </w:rPr>
            </w:pPr>
            <w:r w:rsidRPr="0083140F">
              <w:rPr>
                <w:sz w:val="20"/>
                <w:szCs w:val="20"/>
              </w:rPr>
              <w:t>12</w:t>
            </w:r>
            <w:r w:rsidR="00253570" w:rsidRPr="0083140F">
              <w:rPr>
                <w:sz w:val="20"/>
                <w:szCs w:val="20"/>
              </w:rPr>
              <w:t>00</w:t>
            </w:r>
            <w:r w:rsidR="00A11BF2" w:rsidRPr="0083140F">
              <w:rPr>
                <w:sz w:val="20"/>
                <w:szCs w:val="20"/>
                <w:vertAlign w:val="superscript"/>
              </w:rPr>
              <w:t>4</w:t>
            </w:r>
          </w:p>
        </w:tc>
        <w:tc>
          <w:tcPr>
            <w:tcW w:w="409" w:type="pct"/>
            <w:vAlign w:val="center"/>
          </w:tcPr>
          <w:p w14:paraId="5AE51578" w14:textId="77777777" w:rsidR="001D0204" w:rsidRPr="0083140F" w:rsidRDefault="003D434A" w:rsidP="00253570">
            <w:pPr>
              <w:jc w:val="center"/>
              <w:rPr>
                <w:sz w:val="20"/>
                <w:szCs w:val="20"/>
              </w:rPr>
            </w:pPr>
            <w:r w:rsidRPr="0083140F">
              <w:rPr>
                <w:sz w:val="20"/>
                <w:szCs w:val="20"/>
              </w:rPr>
              <w:t>6</w:t>
            </w:r>
            <w:r w:rsidR="007A1088" w:rsidRPr="0083140F">
              <w:rPr>
                <w:sz w:val="20"/>
                <w:szCs w:val="20"/>
              </w:rPr>
              <w:t>0</w:t>
            </w:r>
            <w:r w:rsidR="00253570" w:rsidRPr="0083140F">
              <w:rPr>
                <w:sz w:val="20"/>
                <w:szCs w:val="20"/>
              </w:rPr>
              <w:t>00</w:t>
            </w:r>
          </w:p>
        </w:tc>
        <w:tc>
          <w:tcPr>
            <w:tcW w:w="513" w:type="pct"/>
            <w:vAlign w:val="center"/>
          </w:tcPr>
          <w:p w14:paraId="217584E5" w14:textId="77777777" w:rsidR="001D0204" w:rsidRPr="0083140F" w:rsidRDefault="0083140F" w:rsidP="009154A4">
            <w:pPr>
              <w:jc w:val="center"/>
              <w:rPr>
                <w:sz w:val="20"/>
                <w:szCs w:val="20"/>
              </w:rPr>
            </w:pPr>
            <w:r w:rsidRPr="0083140F">
              <w:rPr>
                <w:sz w:val="20"/>
                <w:szCs w:val="20"/>
              </w:rPr>
              <w:t>30</w:t>
            </w:r>
          </w:p>
        </w:tc>
        <w:tc>
          <w:tcPr>
            <w:tcW w:w="409" w:type="pct"/>
            <w:vAlign w:val="center"/>
          </w:tcPr>
          <w:p w14:paraId="3478190A" w14:textId="77777777" w:rsidR="001D0204" w:rsidRPr="0083140F" w:rsidRDefault="0083140F" w:rsidP="00253570">
            <w:pPr>
              <w:jc w:val="center"/>
              <w:rPr>
                <w:sz w:val="20"/>
                <w:szCs w:val="20"/>
              </w:rPr>
            </w:pPr>
            <w:r w:rsidRPr="0083140F">
              <w:rPr>
                <w:sz w:val="20"/>
                <w:szCs w:val="20"/>
              </w:rPr>
              <w:t>1</w:t>
            </w:r>
            <w:r w:rsidR="0029414C" w:rsidRPr="0083140F">
              <w:rPr>
                <w:sz w:val="20"/>
                <w:szCs w:val="20"/>
              </w:rPr>
              <w:t>50</w:t>
            </w:r>
          </w:p>
        </w:tc>
        <w:tc>
          <w:tcPr>
            <w:tcW w:w="722" w:type="pct"/>
            <w:vAlign w:val="center"/>
          </w:tcPr>
          <w:p w14:paraId="7E6551EC" w14:textId="77777777" w:rsidR="001D0204" w:rsidRPr="0083140F" w:rsidRDefault="003A2A3B" w:rsidP="009154A4">
            <w:pPr>
              <w:jc w:val="center"/>
              <w:rPr>
                <w:sz w:val="20"/>
                <w:szCs w:val="20"/>
              </w:rPr>
            </w:pPr>
            <w:r w:rsidRPr="0083140F">
              <w:rPr>
                <w:sz w:val="20"/>
                <w:szCs w:val="20"/>
              </w:rPr>
              <w:t>3</w:t>
            </w:r>
          </w:p>
        </w:tc>
        <w:tc>
          <w:tcPr>
            <w:tcW w:w="605" w:type="pct"/>
            <w:vAlign w:val="center"/>
          </w:tcPr>
          <w:p w14:paraId="1004BAE8" w14:textId="77777777" w:rsidR="001D0204" w:rsidRPr="0083140F" w:rsidRDefault="003A2A3B" w:rsidP="009154A4">
            <w:pPr>
              <w:jc w:val="center"/>
              <w:rPr>
                <w:sz w:val="20"/>
                <w:szCs w:val="20"/>
              </w:rPr>
            </w:pPr>
            <w:r w:rsidRPr="0083140F">
              <w:rPr>
                <w:sz w:val="20"/>
                <w:szCs w:val="20"/>
              </w:rPr>
              <w:t>1</w:t>
            </w:r>
          </w:p>
        </w:tc>
        <w:tc>
          <w:tcPr>
            <w:tcW w:w="717" w:type="pct"/>
            <w:vAlign w:val="center"/>
          </w:tcPr>
          <w:p w14:paraId="2083069D" w14:textId="77777777" w:rsidR="001D0204" w:rsidRPr="000707DB" w:rsidRDefault="003A2A3B" w:rsidP="009154A4">
            <w:pPr>
              <w:jc w:val="center"/>
              <w:rPr>
                <w:sz w:val="20"/>
                <w:szCs w:val="20"/>
                <w:highlight w:val="yellow"/>
              </w:rPr>
            </w:pPr>
            <w:r w:rsidRPr="001C0948">
              <w:rPr>
                <w:sz w:val="20"/>
                <w:szCs w:val="20"/>
              </w:rPr>
              <w:t>60</w:t>
            </w:r>
          </w:p>
        </w:tc>
      </w:tr>
      <w:tr w:rsidR="00754B70" w:rsidRPr="000707DB" w14:paraId="1718FE96" w14:textId="77777777" w:rsidTr="00EA3AA6">
        <w:trPr>
          <w:trHeight w:val="189"/>
        </w:trPr>
        <w:tc>
          <w:tcPr>
            <w:tcW w:w="1112" w:type="pct"/>
            <w:vAlign w:val="center"/>
          </w:tcPr>
          <w:p w14:paraId="151C10CA" w14:textId="77777777" w:rsidR="00754B70" w:rsidRPr="00C22085" w:rsidRDefault="0029414C" w:rsidP="009154A4">
            <w:pPr>
              <w:rPr>
                <w:sz w:val="20"/>
                <w:szCs w:val="20"/>
                <w:shd w:val="clear" w:color="auto" w:fill="FFFFFF"/>
              </w:rPr>
            </w:pPr>
            <w:r w:rsidRPr="00C22085">
              <w:rPr>
                <w:sz w:val="20"/>
                <w:szCs w:val="20"/>
                <w:shd w:val="clear" w:color="auto" w:fill="FFFFFF"/>
              </w:rPr>
              <w:t>Благоустройство (код 12.0.2</w:t>
            </w:r>
            <w:r w:rsidR="00754B70" w:rsidRPr="00C22085">
              <w:rPr>
                <w:sz w:val="20"/>
                <w:szCs w:val="20"/>
                <w:shd w:val="clear" w:color="auto" w:fill="FFFFFF"/>
              </w:rPr>
              <w:t>)</w:t>
            </w:r>
            <w:r w:rsidR="00754B70" w:rsidRPr="00C22085">
              <w:rPr>
                <w:rStyle w:val="ab"/>
                <w:sz w:val="20"/>
                <w:szCs w:val="20"/>
                <w:shd w:val="clear" w:color="auto" w:fill="FFFFFF"/>
              </w:rPr>
              <w:footnoteReference w:id="3"/>
            </w:r>
          </w:p>
        </w:tc>
        <w:tc>
          <w:tcPr>
            <w:tcW w:w="3888" w:type="pct"/>
            <w:gridSpan w:val="7"/>
            <w:vAlign w:val="center"/>
          </w:tcPr>
          <w:p w14:paraId="70BCD3DF" w14:textId="77777777" w:rsidR="00754B70" w:rsidRPr="00C22085" w:rsidRDefault="00754B70" w:rsidP="009154A4">
            <w:pPr>
              <w:jc w:val="center"/>
              <w:rPr>
                <w:sz w:val="20"/>
                <w:szCs w:val="20"/>
              </w:rPr>
            </w:pPr>
            <w:r w:rsidRPr="00C22085">
              <w:rPr>
                <w:sz w:val="20"/>
                <w:szCs w:val="20"/>
              </w:rPr>
              <w:t>не подлежат установлению</w:t>
            </w:r>
          </w:p>
        </w:tc>
      </w:tr>
      <w:tr w:rsidR="00D11EB2" w:rsidRPr="000707DB" w14:paraId="6E3382C5" w14:textId="77777777" w:rsidTr="00EA3AA6">
        <w:trPr>
          <w:trHeight w:val="378"/>
        </w:trPr>
        <w:tc>
          <w:tcPr>
            <w:tcW w:w="1112" w:type="pct"/>
            <w:vAlign w:val="center"/>
          </w:tcPr>
          <w:p w14:paraId="34EB7B9D" w14:textId="77777777" w:rsidR="00D11EB2" w:rsidRPr="002B3369" w:rsidRDefault="00D11EB2" w:rsidP="009154A4">
            <w:pPr>
              <w:rPr>
                <w:sz w:val="20"/>
                <w:szCs w:val="20"/>
                <w:shd w:val="clear" w:color="auto" w:fill="FFFFFF"/>
              </w:rPr>
            </w:pPr>
            <w:r w:rsidRPr="002B3369">
              <w:rPr>
                <w:sz w:val="20"/>
                <w:szCs w:val="20"/>
                <w:shd w:val="clear" w:color="auto" w:fill="FFFFFF"/>
              </w:rPr>
              <w:t>Ведение садоводства (код 13.2)</w:t>
            </w:r>
          </w:p>
        </w:tc>
        <w:tc>
          <w:tcPr>
            <w:tcW w:w="513" w:type="pct"/>
            <w:vAlign w:val="center"/>
          </w:tcPr>
          <w:p w14:paraId="48F1F593" w14:textId="77777777" w:rsidR="00D11EB2" w:rsidRPr="002B3369" w:rsidRDefault="00AD66A4" w:rsidP="00A11BF2">
            <w:pPr>
              <w:jc w:val="center"/>
              <w:rPr>
                <w:sz w:val="20"/>
                <w:szCs w:val="20"/>
              </w:rPr>
            </w:pPr>
            <w:r w:rsidRPr="002B3369">
              <w:rPr>
                <w:sz w:val="20"/>
                <w:szCs w:val="20"/>
              </w:rPr>
              <w:t>600</w:t>
            </w:r>
            <w:r w:rsidR="00A11BF2" w:rsidRPr="002B3369">
              <w:rPr>
                <w:sz w:val="20"/>
                <w:szCs w:val="20"/>
                <w:vertAlign w:val="superscript"/>
              </w:rPr>
              <w:t>4</w:t>
            </w:r>
          </w:p>
        </w:tc>
        <w:tc>
          <w:tcPr>
            <w:tcW w:w="409" w:type="pct"/>
            <w:vAlign w:val="center"/>
          </w:tcPr>
          <w:p w14:paraId="0566E372" w14:textId="77777777" w:rsidR="00D11EB2" w:rsidRPr="002B3369" w:rsidRDefault="008A0EED" w:rsidP="009154A4">
            <w:pPr>
              <w:jc w:val="center"/>
              <w:rPr>
                <w:sz w:val="20"/>
                <w:szCs w:val="20"/>
              </w:rPr>
            </w:pPr>
            <w:r w:rsidRPr="002B3369">
              <w:rPr>
                <w:sz w:val="20"/>
                <w:szCs w:val="20"/>
              </w:rPr>
              <w:t>10</w:t>
            </w:r>
            <w:r w:rsidR="00AD66A4" w:rsidRPr="002B3369">
              <w:rPr>
                <w:sz w:val="20"/>
                <w:szCs w:val="20"/>
              </w:rPr>
              <w:t>00</w:t>
            </w:r>
          </w:p>
        </w:tc>
        <w:tc>
          <w:tcPr>
            <w:tcW w:w="513" w:type="pct"/>
            <w:vAlign w:val="center"/>
          </w:tcPr>
          <w:p w14:paraId="57303420" w14:textId="77777777" w:rsidR="00D11EB2" w:rsidRPr="002B3369" w:rsidRDefault="00C7712A" w:rsidP="009154A4">
            <w:pPr>
              <w:jc w:val="center"/>
              <w:rPr>
                <w:sz w:val="20"/>
                <w:szCs w:val="20"/>
              </w:rPr>
            </w:pPr>
            <w:r w:rsidRPr="002B3369">
              <w:rPr>
                <w:sz w:val="20"/>
                <w:szCs w:val="20"/>
              </w:rPr>
              <w:t>15</w:t>
            </w:r>
          </w:p>
        </w:tc>
        <w:tc>
          <w:tcPr>
            <w:tcW w:w="409" w:type="pct"/>
            <w:vAlign w:val="center"/>
          </w:tcPr>
          <w:p w14:paraId="6F4C93CD" w14:textId="77777777" w:rsidR="00D11EB2" w:rsidRPr="002B3369" w:rsidRDefault="00C7712A" w:rsidP="009154A4">
            <w:pPr>
              <w:jc w:val="center"/>
              <w:rPr>
                <w:sz w:val="20"/>
                <w:szCs w:val="20"/>
              </w:rPr>
            </w:pPr>
            <w:r w:rsidRPr="002B3369">
              <w:rPr>
                <w:sz w:val="20"/>
                <w:szCs w:val="20"/>
              </w:rPr>
              <w:t>40</w:t>
            </w:r>
          </w:p>
        </w:tc>
        <w:tc>
          <w:tcPr>
            <w:tcW w:w="722" w:type="pct"/>
            <w:vAlign w:val="center"/>
          </w:tcPr>
          <w:p w14:paraId="67CF1A0E" w14:textId="77777777" w:rsidR="00D11EB2" w:rsidRPr="002B3369" w:rsidRDefault="00AD66A4" w:rsidP="009154A4">
            <w:pPr>
              <w:jc w:val="center"/>
              <w:rPr>
                <w:sz w:val="20"/>
                <w:szCs w:val="20"/>
              </w:rPr>
            </w:pPr>
            <w:r w:rsidRPr="002B3369">
              <w:rPr>
                <w:sz w:val="20"/>
                <w:szCs w:val="20"/>
              </w:rPr>
              <w:t>3</w:t>
            </w:r>
          </w:p>
        </w:tc>
        <w:tc>
          <w:tcPr>
            <w:tcW w:w="605" w:type="pct"/>
            <w:vAlign w:val="center"/>
          </w:tcPr>
          <w:p w14:paraId="0F276B39" w14:textId="77777777" w:rsidR="00D11EB2" w:rsidRPr="002B3369" w:rsidRDefault="00AD66A4" w:rsidP="009154A4">
            <w:pPr>
              <w:jc w:val="center"/>
              <w:rPr>
                <w:sz w:val="20"/>
                <w:szCs w:val="20"/>
              </w:rPr>
            </w:pPr>
            <w:r w:rsidRPr="002B3369">
              <w:rPr>
                <w:sz w:val="20"/>
                <w:szCs w:val="20"/>
              </w:rPr>
              <w:t>1</w:t>
            </w:r>
          </w:p>
        </w:tc>
        <w:tc>
          <w:tcPr>
            <w:tcW w:w="717" w:type="pct"/>
            <w:vAlign w:val="center"/>
          </w:tcPr>
          <w:p w14:paraId="76491EE7" w14:textId="77777777" w:rsidR="00D11EB2" w:rsidRPr="002B3369" w:rsidRDefault="00AD66A4" w:rsidP="009154A4">
            <w:pPr>
              <w:jc w:val="center"/>
              <w:rPr>
                <w:sz w:val="20"/>
                <w:szCs w:val="20"/>
              </w:rPr>
            </w:pPr>
            <w:r w:rsidRPr="002B3369">
              <w:rPr>
                <w:sz w:val="20"/>
                <w:szCs w:val="20"/>
              </w:rPr>
              <w:t>60</w:t>
            </w:r>
          </w:p>
        </w:tc>
      </w:tr>
      <w:tr w:rsidR="00D11EB2" w:rsidRPr="000707DB" w14:paraId="52029A20" w14:textId="77777777" w:rsidTr="005139C9">
        <w:tc>
          <w:tcPr>
            <w:tcW w:w="5000" w:type="pct"/>
            <w:gridSpan w:val="8"/>
            <w:shd w:val="clear" w:color="auto" w:fill="F2F2F2"/>
          </w:tcPr>
          <w:p w14:paraId="492CAD56" w14:textId="77777777" w:rsidR="00D11EB2" w:rsidRPr="002B3369" w:rsidRDefault="00D11EB2" w:rsidP="009154A4">
            <w:pPr>
              <w:jc w:val="center"/>
              <w:rPr>
                <w:b/>
                <w:i/>
                <w:sz w:val="20"/>
                <w:szCs w:val="20"/>
              </w:rPr>
            </w:pPr>
            <w:r w:rsidRPr="002B3369">
              <w:rPr>
                <w:b/>
                <w:i/>
                <w:sz w:val="20"/>
                <w:szCs w:val="20"/>
              </w:rPr>
              <w:t>Условно разрешенные виды использования</w:t>
            </w:r>
          </w:p>
        </w:tc>
      </w:tr>
      <w:tr w:rsidR="00D11EB2" w:rsidRPr="000707DB" w14:paraId="0287F659" w14:textId="77777777" w:rsidTr="00754B70">
        <w:tc>
          <w:tcPr>
            <w:tcW w:w="1112" w:type="pct"/>
          </w:tcPr>
          <w:p w14:paraId="48DFAE51" w14:textId="77777777" w:rsidR="00D11EB2" w:rsidRPr="002B3369" w:rsidRDefault="00AD66A4" w:rsidP="009154A4">
            <w:pPr>
              <w:rPr>
                <w:sz w:val="20"/>
                <w:szCs w:val="20"/>
                <w:shd w:val="clear" w:color="auto" w:fill="FFFFFF"/>
              </w:rPr>
            </w:pPr>
            <w:r w:rsidRPr="002B3369">
              <w:rPr>
                <w:sz w:val="20"/>
                <w:szCs w:val="20"/>
                <w:shd w:val="clear" w:color="auto" w:fill="FFFFFF"/>
              </w:rPr>
              <w:t>Малоэтажная многоквартирная жилая застройка (код 2.1.1)</w:t>
            </w:r>
          </w:p>
        </w:tc>
        <w:tc>
          <w:tcPr>
            <w:tcW w:w="513" w:type="pct"/>
            <w:vAlign w:val="center"/>
          </w:tcPr>
          <w:p w14:paraId="482F3A75" w14:textId="77777777" w:rsidR="00D11EB2" w:rsidRPr="002B3369" w:rsidRDefault="00D21449" w:rsidP="009154A4">
            <w:pPr>
              <w:jc w:val="center"/>
              <w:rPr>
                <w:sz w:val="20"/>
                <w:szCs w:val="20"/>
                <w:shd w:val="clear" w:color="auto" w:fill="FFFFFF"/>
              </w:rPr>
            </w:pPr>
            <w:r w:rsidRPr="002B3369">
              <w:rPr>
                <w:sz w:val="20"/>
                <w:szCs w:val="20"/>
                <w:shd w:val="clear" w:color="auto" w:fill="FFFFFF"/>
              </w:rPr>
              <w:t>800</w:t>
            </w:r>
            <w:r w:rsidR="00AD66A4" w:rsidRPr="002B3369">
              <w:rPr>
                <w:rStyle w:val="ab"/>
                <w:sz w:val="20"/>
                <w:szCs w:val="20"/>
                <w:shd w:val="clear" w:color="auto" w:fill="FFFFFF"/>
              </w:rPr>
              <w:footnoteReference w:id="4"/>
            </w:r>
          </w:p>
        </w:tc>
        <w:tc>
          <w:tcPr>
            <w:tcW w:w="409" w:type="pct"/>
            <w:vAlign w:val="center"/>
          </w:tcPr>
          <w:p w14:paraId="56E27CF5" w14:textId="77777777" w:rsidR="00D11EB2" w:rsidRPr="002B3369" w:rsidRDefault="00D21449" w:rsidP="009154A4">
            <w:pPr>
              <w:jc w:val="center"/>
              <w:rPr>
                <w:sz w:val="20"/>
                <w:szCs w:val="20"/>
                <w:shd w:val="clear" w:color="auto" w:fill="FFFFFF"/>
              </w:rPr>
            </w:pPr>
            <w:r w:rsidRPr="002B3369">
              <w:rPr>
                <w:sz w:val="20"/>
                <w:szCs w:val="20"/>
                <w:shd w:val="clear" w:color="auto" w:fill="FFFFFF"/>
              </w:rPr>
              <w:t>4</w:t>
            </w:r>
            <w:r w:rsidR="00AD66A4" w:rsidRPr="002B3369">
              <w:rPr>
                <w:sz w:val="20"/>
                <w:szCs w:val="20"/>
                <w:shd w:val="clear" w:color="auto" w:fill="FFFFFF"/>
              </w:rPr>
              <w:t>000</w:t>
            </w:r>
          </w:p>
        </w:tc>
        <w:tc>
          <w:tcPr>
            <w:tcW w:w="513" w:type="pct"/>
            <w:vAlign w:val="center"/>
          </w:tcPr>
          <w:p w14:paraId="49E0B6C5" w14:textId="77777777" w:rsidR="00D11EB2" w:rsidRPr="002B3369" w:rsidRDefault="00D21449" w:rsidP="009154A4">
            <w:pPr>
              <w:jc w:val="center"/>
              <w:rPr>
                <w:sz w:val="20"/>
                <w:szCs w:val="20"/>
                <w:shd w:val="clear" w:color="auto" w:fill="FFFFFF"/>
              </w:rPr>
            </w:pPr>
            <w:r w:rsidRPr="002B3369">
              <w:rPr>
                <w:sz w:val="20"/>
                <w:szCs w:val="20"/>
                <w:shd w:val="clear" w:color="auto" w:fill="FFFFFF"/>
              </w:rPr>
              <w:t>20</w:t>
            </w:r>
          </w:p>
        </w:tc>
        <w:tc>
          <w:tcPr>
            <w:tcW w:w="409" w:type="pct"/>
            <w:vAlign w:val="center"/>
          </w:tcPr>
          <w:p w14:paraId="4CD06F65" w14:textId="77777777" w:rsidR="00D11EB2" w:rsidRPr="002B3369" w:rsidRDefault="00D21449" w:rsidP="009154A4">
            <w:pPr>
              <w:jc w:val="center"/>
              <w:rPr>
                <w:sz w:val="20"/>
                <w:szCs w:val="20"/>
                <w:shd w:val="clear" w:color="auto" w:fill="FFFFFF"/>
              </w:rPr>
            </w:pPr>
            <w:r w:rsidRPr="002B3369">
              <w:rPr>
                <w:sz w:val="20"/>
                <w:szCs w:val="20"/>
                <w:shd w:val="clear" w:color="auto" w:fill="FFFFFF"/>
              </w:rPr>
              <w:t>2</w:t>
            </w:r>
            <w:r w:rsidR="00AD66A4" w:rsidRPr="002B3369">
              <w:rPr>
                <w:sz w:val="20"/>
                <w:szCs w:val="20"/>
                <w:shd w:val="clear" w:color="auto" w:fill="FFFFFF"/>
              </w:rPr>
              <w:t>00</w:t>
            </w:r>
          </w:p>
        </w:tc>
        <w:tc>
          <w:tcPr>
            <w:tcW w:w="722" w:type="pct"/>
            <w:vAlign w:val="center"/>
          </w:tcPr>
          <w:p w14:paraId="734E48A2" w14:textId="77777777" w:rsidR="00D11EB2" w:rsidRPr="002B3369" w:rsidRDefault="00B3397E" w:rsidP="009154A4">
            <w:pPr>
              <w:jc w:val="center"/>
              <w:rPr>
                <w:sz w:val="20"/>
                <w:szCs w:val="20"/>
                <w:shd w:val="clear" w:color="auto" w:fill="FFFFFF"/>
              </w:rPr>
            </w:pPr>
            <w:r w:rsidRPr="002B3369">
              <w:rPr>
                <w:sz w:val="20"/>
                <w:szCs w:val="20"/>
                <w:shd w:val="clear" w:color="auto" w:fill="FFFFFF"/>
              </w:rPr>
              <w:t>4</w:t>
            </w:r>
          </w:p>
        </w:tc>
        <w:tc>
          <w:tcPr>
            <w:tcW w:w="605" w:type="pct"/>
            <w:vAlign w:val="center"/>
          </w:tcPr>
          <w:p w14:paraId="1D4571FB" w14:textId="77777777" w:rsidR="00D11EB2" w:rsidRPr="002B3369" w:rsidRDefault="00AD66A4" w:rsidP="009154A4">
            <w:pPr>
              <w:jc w:val="center"/>
              <w:rPr>
                <w:sz w:val="20"/>
                <w:szCs w:val="20"/>
                <w:shd w:val="clear" w:color="auto" w:fill="FFFFFF"/>
              </w:rPr>
            </w:pPr>
            <w:r w:rsidRPr="002B3369">
              <w:rPr>
                <w:sz w:val="20"/>
                <w:szCs w:val="20"/>
                <w:shd w:val="clear" w:color="auto" w:fill="FFFFFF"/>
              </w:rPr>
              <w:t>1</w:t>
            </w:r>
          </w:p>
        </w:tc>
        <w:tc>
          <w:tcPr>
            <w:tcW w:w="717" w:type="pct"/>
            <w:vAlign w:val="center"/>
          </w:tcPr>
          <w:p w14:paraId="0C3258DE" w14:textId="77777777" w:rsidR="00D11EB2" w:rsidRPr="002B3369" w:rsidRDefault="00D11EB2" w:rsidP="009154A4">
            <w:pPr>
              <w:jc w:val="center"/>
              <w:rPr>
                <w:sz w:val="20"/>
                <w:szCs w:val="20"/>
                <w:shd w:val="clear" w:color="auto" w:fill="FFFFFF"/>
              </w:rPr>
            </w:pPr>
            <w:r w:rsidRPr="002B3369">
              <w:rPr>
                <w:sz w:val="20"/>
                <w:szCs w:val="20"/>
                <w:shd w:val="clear" w:color="auto" w:fill="FFFFFF"/>
              </w:rPr>
              <w:t>60</w:t>
            </w:r>
          </w:p>
        </w:tc>
      </w:tr>
      <w:tr w:rsidR="00754B70" w:rsidRPr="000707DB" w14:paraId="16E5704D" w14:textId="77777777" w:rsidTr="00754B70">
        <w:tc>
          <w:tcPr>
            <w:tcW w:w="1112" w:type="pct"/>
          </w:tcPr>
          <w:p w14:paraId="35026290" w14:textId="77777777" w:rsidR="00754B70" w:rsidRPr="002B3369" w:rsidRDefault="00754B70" w:rsidP="009154A4">
            <w:pPr>
              <w:rPr>
                <w:sz w:val="20"/>
                <w:szCs w:val="20"/>
                <w:shd w:val="clear" w:color="auto" w:fill="FFFFFF"/>
              </w:rPr>
            </w:pPr>
            <w:r w:rsidRPr="002B3369">
              <w:rPr>
                <w:sz w:val="20"/>
                <w:szCs w:val="20"/>
                <w:shd w:val="clear" w:color="auto" w:fill="FFFFFF"/>
              </w:rPr>
              <w:t>Бытовое обслуживание (код 3.3)</w:t>
            </w:r>
          </w:p>
        </w:tc>
        <w:tc>
          <w:tcPr>
            <w:tcW w:w="2566" w:type="pct"/>
            <w:gridSpan w:val="5"/>
            <w:vAlign w:val="center"/>
          </w:tcPr>
          <w:p w14:paraId="378C0AED" w14:textId="77777777" w:rsidR="00754B70" w:rsidRPr="002B3369" w:rsidRDefault="00754B70" w:rsidP="009154A4">
            <w:pPr>
              <w:jc w:val="center"/>
              <w:rPr>
                <w:sz w:val="20"/>
                <w:szCs w:val="20"/>
              </w:rPr>
            </w:pPr>
            <w:r w:rsidRPr="002B3369">
              <w:rPr>
                <w:sz w:val="20"/>
                <w:szCs w:val="20"/>
              </w:rPr>
              <w:t>не подлежат установлению</w:t>
            </w:r>
          </w:p>
        </w:tc>
        <w:tc>
          <w:tcPr>
            <w:tcW w:w="605" w:type="pct"/>
            <w:vAlign w:val="center"/>
          </w:tcPr>
          <w:p w14:paraId="128C0410" w14:textId="77777777" w:rsidR="00754B70" w:rsidRPr="002B3369" w:rsidRDefault="00754B70" w:rsidP="009154A4">
            <w:pPr>
              <w:jc w:val="center"/>
              <w:rPr>
                <w:sz w:val="20"/>
                <w:szCs w:val="20"/>
                <w:shd w:val="clear" w:color="auto" w:fill="FFFFFF"/>
              </w:rPr>
            </w:pPr>
            <w:r w:rsidRPr="002B3369">
              <w:rPr>
                <w:sz w:val="20"/>
                <w:szCs w:val="20"/>
                <w:shd w:val="clear" w:color="auto" w:fill="FFFFFF"/>
              </w:rPr>
              <w:t>1</w:t>
            </w:r>
          </w:p>
        </w:tc>
        <w:tc>
          <w:tcPr>
            <w:tcW w:w="717" w:type="pct"/>
            <w:vAlign w:val="center"/>
          </w:tcPr>
          <w:p w14:paraId="208484C0" w14:textId="77777777" w:rsidR="00754B70" w:rsidRPr="002B3369" w:rsidRDefault="00754B70" w:rsidP="009154A4">
            <w:pPr>
              <w:jc w:val="center"/>
              <w:rPr>
                <w:sz w:val="20"/>
                <w:szCs w:val="20"/>
                <w:shd w:val="clear" w:color="auto" w:fill="FFFFFF"/>
              </w:rPr>
            </w:pPr>
            <w:r w:rsidRPr="002B3369">
              <w:rPr>
                <w:sz w:val="20"/>
                <w:szCs w:val="20"/>
                <w:shd w:val="clear" w:color="auto" w:fill="FFFFFF"/>
              </w:rPr>
              <w:t>60</w:t>
            </w:r>
          </w:p>
        </w:tc>
      </w:tr>
      <w:tr w:rsidR="00754B70" w:rsidRPr="000707DB" w14:paraId="78551683" w14:textId="77777777" w:rsidTr="00754B70">
        <w:tc>
          <w:tcPr>
            <w:tcW w:w="1112" w:type="pct"/>
          </w:tcPr>
          <w:p w14:paraId="7B11F670" w14:textId="77777777" w:rsidR="00754B70" w:rsidRPr="002B3369" w:rsidRDefault="00754B70" w:rsidP="009154A4">
            <w:pPr>
              <w:rPr>
                <w:sz w:val="20"/>
                <w:szCs w:val="20"/>
                <w:shd w:val="clear" w:color="auto" w:fill="FFFFFF"/>
              </w:rPr>
            </w:pPr>
            <w:r w:rsidRPr="002B3369">
              <w:rPr>
                <w:sz w:val="20"/>
                <w:szCs w:val="20"/>
                <w:shd w:val="clear" w:color="auto" w:fill="FFFFFF"/>
              </w:rPr>
              <w:t>Магазины (код 4.4)</w:t>
            </w:r>
          </w:p>
        </w:tc>
        <w:tc>
          <w:tcPr>
            <w:tcW w:w="2566" w:type="pct"/>
            <w:gridSpan w:val="5"/>
            <w:vAlign w:val="center"/>
          </w:tcPr>
          <w:p w14:paraId="7B2816ED" w14:textId="77777777" w:rsidR="00754B70" w:rsidRPr="002B3369" w:rsidRDefault="00754B70" w:rsidP="009154A4">
            <w:pPr>
              <w:jc w:val="center"/>
              <w:rPr>
                <w:sz w:val="20"/>
                <w:szCs w:val="20"/>
              </w:rPr>
            </w:pPr>
            <w:r w:rsidRPr="002B3369">
              <w:rPr>
                <w:sz w:val="20"/>
                <w:szCs w:val="20"/>
              </w:rPr>
              <w:t>не подлежат установлению</w:t>
            </w:r>
          </w:p>
        </w:tc>
        <w:tc>
          <w:tcPr>
            <w:tcW w:w="605" w:type="pct"/>
            <w:vAlign w:val="center"/>
          </w:tcPr>
          <w:p w14:paraId="4C048632" w14:textId="77777777" w:rsidR="00754B70" w:rsidRPr="002B3369" w:rsidRDefault="00754B70" w:rsidP="009154A4">
            <w:pPr>
              <w:jc w:val="center"/>
              <w:rPr>
                <w:sz w:val="20"/>
                <w:szCs w:val="20"/>
                <w:shd w:val="clear" w:color="auto" w:fill="FFFFFF"/>
              </w:rPr>
            </w:pPr>
            <w:r w:rsidRPr="002B3369">
              <w:rPr>
                <w:sz w:val="20"/>
                <w:szCs w:val="20"/>
                <w:shd w:val="clear" w:color="auto" w:fill="FFFFFF"/>
              </w:rPr>
              <w:t>1</w:t>
            </w:r>
          </w:p>
        </w:tc>
        <w:tc>
          <w:tcPr>
            <w:tcW w:w="717" w:type="pct"/>
            <w:vAlign w:val="center"/>
          </w:tcPr>
          <w:p w14:paraId="649D0EFE" w14:textId="77777777" w:rsidR="00754B70" w:rsidRPr="002B3369" w:rsidRDefault="00754B70" w:rsidP="009154A4">
            <w:pPr>
              <w:jc w:val="center"/>
              <w:rPr>
                <w:sz w:val="20"/>
                <w:szCs w:val="20"/>
                <w:shd w:val="clear" w:color="auto" w:fill="FFFFFF"/>
              </w:rPr>
            </w:pPr>
            <w:r w:rsidRPr="002B3369">
              <w:rPr>
                <w:sz w:val="20"/>
                <w:szCs w:val="20"/>
                <w:shd w:val="clear" w:color="auto" w:fill="FFFFFF"/>
              </w:rPr>
              <w:t>60</w:t>
            </w:r>
          </w:p>
        </w:tc>
      </w:tr>
      <w:tr w:rsidR="00754B70" w:rsidRPr="000707DB" w14:paraId="21DB3AF9" w14:textId="77777777" w:rsidTr="00754B70">
        <w:tc>
          <w:tcPr>
            <w:tcW w:w="1112" w:type="pct"/>
          </w:tcPr>
          <w:p w14:paraId="734DA389" w14:textId="77777777" w:rsidR="00754B70" w:rsidRPr="002B3369" w:rsidRDefault="00754B70" w:rsidP="009154A4">
            <w:pPr>
              <w:rPr>
                <w:sz w:val="20"/>
                <w:szCs w:val="20"/>
                <w:shd w:val="clear" w:color="auto" w:fill="FFFFFF"/>
              </w:rPr>
            </w:pPr>
            <w:r w:rsidRPr="002B3369">
              <w:rPr>
                <w:sz w:val="20"/>
                <w:szCs w:val="20"/>
                <w:shd w:val="clear" w:color="auto" w:fill="FFFFFF"/>
              </w:rPr>
              <w:t>Общественное питание (код 4.6)</w:t>
            </w:r>
          </w:p>
        </w:tc>
        <w:tc>
          <w:tcPr>
            <w:tcW w:w="2566" w:type="pct"/>
            <w:gridSpan w:val="5"/>
            <w:vAlign w:val="center"/>
          </w:tcPr>
          <w:p w14:paraId="0487BA08" w14:textId="77777777" w:rsidR="00754B70" w:rsidRPr="002B3369" w:rsidRDefault="00754B70" w:rsidP="009154A4">
            <w:pPr>
              <w:jc w:val="center"/>
              <w:rPr>
                <w:sz w:val="20"/>
                <w:szCs w:val="20"/>
              </w:rPr>
            </w:pPr>
            <w:r w:rsidRPr="002B3369">
              <w:rPr>
                <w:sz w:val="20"/>
                <w:szCs w:val="20"/>
              </w:rPr>
              <w:t>не подлежат установлению</w:t>
            </w:r>
          </w:p>
        </w:tc>
        <w:tc>
          <w:tcPr>
            <w:tcW w:w="605" w:type="pct"/>
            <w:vAlign w:val="center"/>
          </w:tcPr>
          <w:p w14:paraId="65F870BD" w14:textId="77777777" w:rsidR="00754B70" w:rsidRPr="002B3369" w:rsidRDefault="00754B70" w:rsidP="009154A4">
            <w:pPr>
              <w:jc w:val="center"/>
              <w:rPr>
                <w:sz w:val="20"/>
                <w:szCs w:val="20"/>
                <w:shd w:val="clear" w:color="auto" w:fill="FFFFFF"/>
              </w:rPr>
            </w:pPr>
            <w:r w:rsidRPr="002B3369">
              <w:rPr>
                <w:sz w:val="20"/>
                <w:szCs w:val="20"/>
                <w:shd w:val="clear" w:color="auto" w:fill="FFFFFF"/>
              </w:rPr>
              <w:t>1</w:t>
            </w:r>
          </w:p>
        </w:tc>
        <w:tc>
          <w:tcPr>
            <w:tcW w:w="717" w:type="pct"/>
            <w:vAlign w:val="center"/>
          </w:tcPr>
          <w:p w14:paraId="0709E678" w14:textId="77777777" w:rsidR="00754B70" w:rsidRPr="002B3369" w:rsidRDefault="00A93D68" w:rsidP="009154A4">
            <w:pPr>
              <w:jc w:val="center"/>
              <w:rPr>
                <w:sz w:val="20"/>
                <w:szCs w:val="20"/>
                <w:shd w:val="clear" w:color="auto" w:fill="FFFFFF"/>
              </w:rPr>
            </w:pPr>
            <w:r w:rsidRPr="002B3369">
              <w:rPr>
                <w:sz w:val="20"/>
                <w:szCs w:val="20"/>
                <w:shd w:val="clear" w:color="auto" w:fill="FFFFFF"/>
              </w:rPr>
              <w:t>60</w:t>
            </w:r>
          </w:p>
        </w:tc>
      </w:tr>
      <w:tr w:rsidR="00754B70" w:rsidRPr="000707DB" w14:paraId="18A8B75A" w14:textId="77777777" w:rsidTr="00754B70">
        <w:tc>
          <w:tcPr>
            <w:tcW w:w="1112" w:type="pct"/>
            <w:shd w:val="clear" w:color="auto" w:fill="auto"/>
          </w:tcPr>
          <w:p w14:paraId="727230D4" w14:textId="77777777" w:rsidR="00754B70" w:rsidRPr="002B3369" w:rsidRDefault="00A93D68" w:rsidP="009154A4">
            <w:pPr>
              <w:rPr>
                <w:sz w:val="20"/>
                <w:szCs w:val="20"/>
                <w:shd w:val="clear" w:color="auto" w:fill="FFFFFF"/>
              </w:rPr>
            </w:pPr>
            <w:r w:rsidRPr="002B3369">
              <w:rPr>
                <w:sz w:val="20"/>
                <w:szCs w:val="20"/>
                <w:shd w:val="clear" w:color="auto" w:fill="FFFFFF"/>
              </w:rPr>
              <w:t>Площадки для занятий спортом (код 5.1.3)</w:t>
            </w:r>
          </w:p>
        </w:tc>
        <w:tc>
          <w:tcPr>
            <w:tcW w:w="3888" w:type="pct"/>
            <w:gridSpan w:val="7"/>
            <w:vAlign w:val="center"/>
          </w:tcPr>
          <w:p w14:paraId="21C83512" w14:textId="77777777" w:rsidR="00754B70" w:rsidRPr="002B3369" w:rsidRDefault="00754B70" w:rsidP="009154A4">
            <w:pPr>
              <w:jc w:val="center"/>
              <w:rPr>
                <w:sz w:val="20"/>
                <w:szCs w:val="20"/>
                <w:shd w:val="clear" w:color="auto" w:fill="FFFFFF"/>
              </w:rPr>
            </w:pPr>
            <w:r w:rsidRPr="002B3369">
              <w:rPr>
                <w:sz w:val="20"/>
                <w:szCs w:val="20"/>
              </w:rPr>
              <w:t>не подлежат установлению</w:t>
            </w:r>
          </w:p>
        </w:tc>
      </w:tr>
      <w:tr w:rsidR="00754B70" w:rsidRPr="000707DB" w14:paraId="04AEAB69" w14:textId="77777777" w:rsidTr="00754B70">
        <w:tc>
          <w:tcPr>
            <w:tcW w:w="1112" w:type="pct"/>
            <w:shd w:val="clear" w:color="auto" w:fill="auto"/>
          </w:tcPr>
          <w:p w14:paraId="1B8EB9EF" w14:textId="77777777" w:rsidR="00754B70" w:rsidRPr="002B3369" w:rsidRDefault="00754B70" w:rsidP="009154A4">
            <w:pPr>
              <w:rPr>
                <w:sz w:val="20"/>
                <w:szCs w:val="20"/>
                <w:shd w:val="clear" w:color="auto" w:fill="FFFFFF"/>
              </w:rPr>
            </w:pPr>
            <w:r w:rsidRPr="002B3369">
              <w:rPr>
                <w:sz w:val="20"/>
                <w:szCs w:val="20"/>
                <w:shd w:val="clear" w:color="auto" w:fill="FFFFFF"/>
              </w:rPr>
              <w:t>Обеспечение внутреннего правопорядка (код 8.3)</w:t>
            </w:r>
          </w:p>
        </w:tc>
        <w:tc>
          <w:tcPr>
            <w:tcW w:w="3171" w:type="pct"/>
            <w:gridSpan w:val="6"/>
            <w:vAlign w:val="center"/>
          </w:tcPr>
          <w:p w14:paraId="4D7FCF2E" w14:textId="77777777" w:rsidR="00754B70" w:rsidRPr="002B3369" w:rsidRDefault="00754B70" w:rsidP="009154A4">
            <w:pPr>
              <w:jc w:val="center"/>
              <w:rPr>
                <w:sz w:val="20"/>
                <w:szCs w:val="20"/>
                <w:shd w:val="clear" w:color="auto" w:fill="FFFFFF"/>
              </w:rPr>
            </w:pPr>
            <w:r w:rsidRPr="002B3369">
              <w:rPr>
                <w:sz w:val="20"/>
                <w:szCs w:val="20"/>
              </w:rPr>
              <w:t>не подлежат установлению</w:t>
            </w:r>
          </w:p>
        </w:tc>
        <w:tc>
          <w:tcPr>
            <w:tcW w:w="717" w:type="pct"/>
            <w:vAlign w:val="center"/>
          </w:tcPr>
          <w:p w14:paraId="3B3BEAE2" w14:textId="77777777" w:rsidR="00754B70" w:rsidRPr="002B3369" w:rsidRDefault="00754B70" w:rsidP="009154A4">
            <w:pPr>
              <w:jc w:val="center"/>
              <w:rPr>
                <w:sz w:val="20"/>
                <w:szCs w:val="20"/>
                <w:shd w:val="clear" w:color="auto" w:fill="FFFFFF"/>
              </w:rPr>
            </w:pPr>
            <w:r w:rsidRPr="002B3369">
              <w:rPr>
                <w:sz w:val="20"/>
                <w:szCs w:val="20"/>
                <w:shd w:val="clear" w:color="auto" w:fill="FFFFFF"/>
              </w:rPr>
              <w:t>60</w:t>
            </w:r>
          </w:p>
        </w:tc>
      </w:tr>
      <w:tr w:rsidR="007F601E" w:rsidRPr="000707DB" w14:paraId="60BE394E" w14:textId="77777777" w:rsidTr="006216C7">
        <w:tc>
          <w:tcPr>
            <w:tcW w:w="5000" w:type="pct"/>
            <w:gridSpan w:val="8"/>
            <w:shd w:val="clear" w:color="auto" w:fill="auto"/>
          </w:tcPr>
          <w:p w14:paraId="3BF27D50" w14:textId="77777777" w:rsidR="007F601E" w:rsidRPr="002B3369" w:rsidRDefault="007F601E" w:rsidP="009154A4">
            <w:pPr>
              <w:jc w:val="center"/>
              <w:rPr>
                <w:b/>
                <w:sz w:val="20"/>
                <w:szCs w:val="20"/>
              </w:rPr>
            </w:pPr>
            <w:r w:rsidRPr="002B3369">
              <w:rPr>
                <w:b/>
                <w:i/>
                <w:sz w:val="20"/>
                <w:szCs w:val="20"/>
              </w:rPr>
              <w:t>Вспомогательные виды разрешенного использования</w:t>
            </w:r>
          </w:p>
        </w:tc>
      </w:tr>
      <w:tr w:rsidR="00A93D68" w:rsidRPr="000707DB" w14:paraId="458C2BFC" w14:textId="77777777" w:rsidTr="00A93D68">
        <w:tc>
          <w:tcPr>
            <w:tcW w:w="1112" w:type="pct"/>
            <w:shd w:val="clear" w:color="auto" w:fill="auto"/>
          </w:tcPr>
          <w:p w14:paraId="7CA95DF8" w14:textId="77777777" w:rsidR="00A93D68" w:rsidRPr="002B3369" w:rsidRDefault="00A93D68" w:rsidP="009154A4">
            <w:pPr>
              <w:rPr>
                <w:sz w:val="20"/>
                <w:szCs w:val="20"/>
              </w:rPr>
            </w:pPr>
            <w:r w:rsidRPr="002B3369">
              <w:rPr>
                <w:sz w:val="20"/>
                <w:szCs w:val="20"/>
              </w:rPr>
              <w:t>Предоставление коммунальных услуг (3.1.1)</w:t>
            </w:r>
          </w:p>
        </w:tc>
        <w:tc>
          <w:tcPr>
            <w:tcW w:w="1844" w:type="pct"/>
            <w:gridSpan w:val="4"/>
            <w:vAlign w:val="center"/>
          </w:tcPr>
          <w:p w14:paraId="0886DDDF" w14:textId="77777777" w:rsidR="00A93D68" w:rsidRPr="002B3369" w:rsidRDefault="00A93D68" w:rsidP="009154A4">
            <w:pPr>
              <w:jc w:val="center"/>
              <w:rPr>
                <w:sz w:val="20"/>
                <w:szCs w:val="20"/>
              </w:rPr>
            </w:pPr>
            <w:r w:rsidRPr="002B3369">
              <w:rPr>
                <w:sz w:val="20"/>
                <w:szCs w:val="20"/>
              </w:rPr>
              <w:t>не подлежат установлению</w:t>
            </w:r>
          </w:p>
        </w:tc>
        <w:tc>
          <w:tcPr>
            <w:tcW w:w="722" w:type="pct"/>
            <w:vAlign w:val="center"/>
          </w:tcPr>
          <w:p w14:paraId="38FA6158" w14:textId="77777777" w:rsidR="00A93D68" w:rsidRPr="002B3369" w:rsidRDefault="00A93D68" w:rsidP="009154A4">
            <w:pPr>
              <w:jc w:val="center"/>
              <w:rPr>
                <w:sz w:val="20"/>
                <w:szCs w:val="20"/>
              </w:rPr>
            </w:pPr>
            <w:r w:rsidRPr="002B3369">
              <w:rPr>
                <w:sz w:val="20"/>
                <w:szCs w:val="20"/>
              </w:rPr>
              <w:t>не подлежат установлению</w:t>
            </w:r>
            <w:r w:rsidRPr="002B3369">
              <w:rPr>
                <w:rStyle w:val="ab"/>
                <w:sz w:val="20"/>
                <w:szCs w:val="20"/>
              </w:rPr>
              <w:t xml:space="preserve"> </w:t>
            </w:r>
            <w:r w:rsidRPr="002B3369">
              <w:rPr>
                <w:rStyle w:val="ab"/>
                <w:sz w:val="20"/>
                <w:szCs w:val="20"/>
              </w:rPr>
              <w:footnoteReference w:id="5"/>
            </w:r>
          </w:p>
        </w:tc>
        <w:tc>
          <w:tcPr>
            <w:tcW w:w="1322" w:type="pct"/>
            <w:gridSpan w:val="2"/>
            <w:vAlign w:val="center"/>
          </w:tcPr>
          <w:p w14:paraId="787542AF" w14:textId="77777777" w:rsidR="00A93D68" w:rsidRPr="002B3369" w:rsidRDefault="00A93D68" w:rsidP="009154A4">
            <w:pPr>
              <w:jc w:val="center"/>
              <w:rPr>
                <w:sz w:val="20"/>
                <w:szCs w:val="20"/>
              </w:rPr>
            </w:pPr>
            <w:r w:rsidRPr="002B3369">
              <w:rPr>
                <w:sz w:val="20"/>
                <w:szCs w:val="20"/>
              </w:rPr>
              <w:t>не подлежат установлению</w:t>
            </w:r>
          </w:p>
        </w:tc>
      </w:tr>
    </w:tbl>
    <w:p w14:paraId="2D80387E" w14:textId="77777777" w:rsidR="00A85574" w:rsidRPr="000707DB" w:rsidRDefault="00A85574" w:rsidP="009154A4">
      <w:pPr>
        <w:keepNext/>
        <w:keepLines/>
        <w:ind w:left="720"/>
        <w:jc w:val="right"/>
        <w:rPr>
          <w:spacing w:val="-13"/>
          <w:sz w:val="16"/>
          <w:szCs w:val="16"/>
          <w:highlight w:val="yellow"/>
        </w:rPr>
      </w:pPr>
    </w:p>
    <w:p w14:paraId="2B03FA5D" w14:textId="4F9D5C0C" w:rsidR="00BF09A2" w:rsidRPr="006237A1" w:rsidRDefault="00BF09A2" w:rsidP="00BF09A2">
      <w:pPr>
        <w:keepNext/>
        <w:keepLines/>
        <w:ind w:left="720"/>
        <w:jc w:val="center"/>
        <w:rPr>
          <w:b/>
          <w:u w:val="single"/>
        </w:rPr>
      </w:pPr>
      <w:r w:rsidRPr="006237A1">
        <w:rPr>
          <w:b/>
          <w:u w:val="single"/>
        </w:rPr>
        <w:t>Зона застройки</w:t>
      </w:r>
      <w:r w:rsidR="00236CA5">
        <w:rPr>
          <w:b/>
          <w:u w:val="single"/>
        </w:rPr>
        <w:t xml:space="preserve"> малоэтажными жилыми домами (</w:t>
      </w:r>
      <w:proofErr w:type="spellStart"/>
      <w:r w:rsidR="00236CA5">
        <w:rPr>
          <w:b/>
          <w:u w:val="single"/>
        </w:rPr>
        <w:t>Жм</w:t>
      </w:r>
      <w:proofErr w:type="spellEnd"/>
      <w:r w:rsidRPr="006237A1">
        <w:rPr>
          <w:b/>
          <w:u w:val="single"/>
        </w:rPr>
        <w:t>)</w:t>
      </w:r>
    </w:p>
    <w:p w14:paraId="52A88B4A" w14:textId="77777777" w:rsidR="00BF09A2" w:rsidRDefault="00BF09A2" w:rsidP="00BF09A2">
      <w:pPr>
        <w:keepNext/>
        <w:keepLines/>
        <w:ind w:left="720"/>
        <w:jc w:val="right"/>
        <w:rPr>
          <w:spacing w:val="-13"/>
        </w:rPr>
      </w:pPr>
      <w:r w:rsidRPr="006237A1">
        <w:rPr>
          <w:spacing w:val="-13"/>
        </w:rPr>
        <w:t xml:space="preserve">Таблица </w:t>
      </w:r>
      <w:r w:rsidR="008B702F">
        <w:rPr>
          <w:spacing w:val="-13"/>
        </w:rPr>
        <w:t>5</w:t>
      </w:r>
    </w:p>
    <w:p w14:paraId="26F476FE" w14:textId="77777777" w:rsidR="00D83082" w:rsidRPr="00D83082" w:rsidRDefault="00D83082" w:rsidP="00BF09A2">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1528"/>
        <w:gridCol w:w="1516"/>
        <w:gridCol w:w="1443"/>
        <w:gridCol w:w="1210"/>
        <w:gridCol w:w="2157"/>
        <w:gridCol w:w="1803"/>
        <w:gridCol w:w="2136"/>
      </w:tblGrid>
      <w:tr w:rsidR="00D83082" w:rsidRPr="000707DB" w14:paraId="2E72105F" w14:textId="77777777" w:rsidTr="000119FC">
        <w:trPr>
          <w:tblHeader/>
        </w:trPr>
        <w:tc>
          <w:tcPr>
            <w:tcW w:w="1102" w:type="pct"/>
            <w:vMerge w:val="restart"/>
            <w:shd w:val="clear" w:color="auto" w:fill="D9D9D9"/>
            <w:vAlign w:val="center"/>
          </w:tcPr>
          <w:p w14:paraId="0B85B156" w14:textId="77777777" w:rsidR="00D83082" w:rsidRPr="0002503A" w:rsidRDefault="00D83082" w:rsidP="00382AC0">
            <w:pPr>
              <w:jc w:val="center"/>
              <w:rPr>
                <w:b/>
                <w:sz w:val="20"/>
                <w:szCs w:val="20"/>
              </w:rPr>
            </w:pPr>
            <w:r w:rsidRPr="0002503A">
              <w:rPr>
                <w:b/>
                <w:sz w:val="20"/>
                <w:szCs w:val="20"/>
              </w:rPr>
              <w:t>Виды разрешенного использования земельных участков и объектов капитального строительства</w:t>
            </w:r>
          </w:p>
        </w:tc>
        <w:tc>
          <w:tcPr>
            <w:tcW w:w="1883" w:type="pct"/>
            <w:gridSpan w:val="4"/>
            <w:shd w:val="clear" w:color="auto" w:fill="D9D9D9"/>
            <w:vAlign w:val="center"/>
          </w:tcPr>
          <w:p w14:paraId="22F0F986" w14:textId="77777777" w:rsidR="00D83082" w:rsidRPr="0002503A" w:rsidRDefault="00D83082" w:rsidP="00382AC0">
            <w:pPr>
              <w:jc w:val="center"/>
              <w:rPr>
                <w:b/>
                <w:sz w:val="20"/>
                <w:szCs w:val="20"/>
              </w:rPr>
            </w:pPr>
            <w:r w:rsidRPr="0002503A">
              <w:rPr>
                <w:b/>
                <w:sz w:val="20"/>
                <w:szCs w:val="20"/>
              </w:rPr>
              <w:t>Предельные (минимальные и (или) максимальные) размеры земельных участков</w:t>
            </w:r>
          </w:p>
        </w:tc>
        <w:tc>
          <w:tcPr>
            <w:tcW w:w="713" w:type="pct"/>
            <w:vMerge w:val="restart"/>
            <w:shd w:val="clear" w:color="auto" w:fill="D9D9D9"/>
            <w:vAlign w:val="center"/>
          </w:tcPr>
          <w:p w14:paraId="11A155E3" w14:textId="77777777" w:rsidR="00D83082" w:rsidRPr="0002503A" w:rsidRDefault="00D83082" w:rsidP="00382AC0">
            <w:pPr>
              <w:jc w:val="center"/>
              <w:rPr>
                <w:b/>
                <w:sz w:val="20"/>
                <w:szCs w:val="20"/>
              </w:rPr>
            </w:pPr>
            <w:r w:rsidRPr="0002503A">
              <w:rPr>
                <w:b/>
                <w:sz w:val="20"/>
                <w:szCs w:val="20"/>
              </w:rPr>
              <w:t>Предельное количество этажей</w:t>
            </w:r>
          </w:p>
        </w:tc>
        <w:tc>
          <w:tcPr>
            <w:tcW w:w="596" w:type="pct"/>
            <w:vMerge w:val="restart"/>
            <w:shd w:val="clear" w:color="auto" w:fill="D9D9D9"/>
            <w:vAlign w:val="center"/>
          </w:tcPr>
          <w:p w14:paraId="75688E86" w14:textId="77777777" w:rsidR="00D83082" w:rsidRPr="0002503A" w:rsidRDefault="00D83082" w:rsidP="00382AC0">
            <w:pPr>
              <w:jc w:val="center"/>
              <w:rPr>
                <w:b/>
                <w:sz w:val="20"/>
                <w:szCs w:val="20"/>
              </w:rPr>
            </w:pPr>
            <w:r w:rsidRPr="0002503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02503A">
              <w:rPr>
                <w:rStyle w:val="ab"/>
                <w:b/>
                <w:sz w:val="20"/>
                <w:szCs w:val="20"/>
              </w:rPr>
              <w:footnoteReference w:id="6"/>
            </w:r>
          </w:p>
        </w:tc>
        <w:tc>
          <w:tcPr>
            <w:tcW w:w="706" w:type="pct"/>
            <w:vMerge w:val="restart"/>
            <w:shd w:val="clear" w:color="auto" w:fill="D9D9D9"/>
            <w:vAlign w:val="center"/>
          </w:tcPr>
          <w:p w14:paraId="47309933" w14:textId="77777777" w:rsidR="00D83082" w:rsidRPr="0002503A" w:rsidRDefault="00D83082" w:rsidP="00382AC0">
            <w:pPr>
              <w:jc w:val="center"/>
              <w:rPr>
                <w:b/>
                <w:sz w:val="20"/>
                <w:szCs w:val="20"/>
              </w:rPr>
            </w:pPr>
            <w:r w:rsidRPr="0002503A">
              <w:rPr>
                <w:b/>
                <w:sz w:val="20"/>
                <w:szCs w:val="20"/>
              </w:rPr>
              <w:t>Максимальный процент застройки в границах земельного участка, %</w:t>
            </w:r>
          </w:p>
        </w:tc>
      </w:tr>
      <w:tr w:rsidR="00D83082" w:rsidRPr="000707DB" w14:paraId="5FD2C131" w14:textId="77777777" w:rsidTr="000119FC">
        <w:trPr>
          <w:tblHeader/>
        </w:trPr>
        <w:tc>
          <w:tcPr>
            <w:tcW w:w="1102" w:type="pct"/>
            <w:vMerge/>
            <w:vAlign w:val="center"/>
          </w:tcPr>
          <w:p w14:paraId="68EAD3FE" w14:textId="77777777" w:rsidR="00D83082" w:rsidRPr="000707DB" w:rsidRDefault="00D83082" w:rsidP="00382AC0">
            <w:pPr>
              <w:jc w:val="center"/>
              <w:rPr>
                <w:sz w:val="20"/>
                <w:szCs w:val="20"/>
                <w:highlight w:val="yellow"/>
              </w:rPr>
            </w:pPr>
          </w:p>
        </w:tc>
        <w:tc>
          <w:tcPr>
            <w:tcW w:w="1006" w:type="pct"/>
            <w:gridSpan w:val="2"/>
            <w:shd w:val="clear" w:color="auto" w:fill="D9D9D9"/>
            <w:vAlign w:val="center"/>
          </w:tcPr>
          <w:p w14:paraId="13D39C0E" w14:textId="77777777" w:rsidR="00D83082" w:rsidRPr="0002503A" w:rsidRDefault="00D83082" w:rsidP="00382AC0">
            <w:pPr>
              <w:jc w:val="center"/>
              <w:rPr>
                <w:b/>
                <w:sz w:val="20"/>
                <w:szCs w:val="20"/>
              </w:rPr>
            </w:pPr>
            <w:r w:rsidRPr="0002503A">
              <w:rPr>
                <w:b/>
                <w:sz w:val="20"/>
                <w:szCs w:val="20"/>
              </w:rPr>
              <w:t xml:space="preserve">Площадь, </w:t>
            </w:r>
            <w:proofErr w:type="spellStart"/>
            <w:r w:rsidRPr="0002503A">
              <w:rPr>
                <w:b/>
                <w:sz w:val="20"/>
                <w:szCs w:val="20"/>
              </w:rPr>
              <w:t>кв.м</w:t>
            </w:r>
            <w:proofErr w:type="spellEnd"/>
          </w:p>
        </w:tc>
        <w:tc>
          <w:tcPr>
            <w:tcW w:w="877" w:type="pct"/>
            <w:gridSpan w:val="2"/>
            <w:shd w:val="clear" w:color="auto" w:fill="D9D9D9"/>
            <w:vAlign w:val="center"/>
          </w:tcPr>
          <w:p w14:paraId="38168454" w14:textId="77777777" w:rsidR="00D83082" w:rsidRPr="0002503A" w:rsidRDefault="00D83082" w:rsidP="00382AC0">
            <w:pPr>
              <w:jc w:val="center"/>
              <w:rPr>
                <w:b/>
                <w:sz w:val="20"/>
                <w:szCs w:val="20"/>
              </w:rPr>
            </w:pPr>
            <w:r w:rsidRPr="0002503A">
              <w:rPr>
                <w:b/>
                <w:sz w:val="20"/>
                <w:szCs w:val="20"/>
              </w:rPr>
              <w:t>Размер, м</w:t>
            </w:r>
          </w:p>
        </w:tc>
        <w:tc>
          <w:tcPr>
            <w:tcW w:w="713" w:type="pct"/>
            <w:vMerge/>
          </w:tcPr>
          <w:p w14:paraId="52DF49AE" w14:textId="77777777" w:rsidR="00D83082" w:rsidRPr="000707DB" w:rsidRDefault="00D83082" w:rsidP="00382AC0">
            <w:pPr>
              <w:jc w:val="both"/>
              <w:rPr>
                <w:sz w:val="20"/>
                <w:szCs w:val="20"/>
                <w:highlight w:val="yellow"/>
              </w:rPr>
            </w:pPr>
          </w:p>
        </w:tc>
        <w:tc>
          <w:tcPr>
            <w:tcW w:w="596" w:type="pct"/>
            <w:vMerge/>
          </w:tcPr>
          <w:p w14:paraId="5B1A76C5" w14:textId="77777777" w:rsidR="00D83082" w:rsidRPr="000707DB" w:rsidRDefault="00D83082" w:rsidP="00382AC0">
            <w:pPr>
              <w:jc w:val="both"/>
              <w:rPr>
                <w:sz w:val="20"/>
                <w:szCs w:val="20"/>
                <w:highlight w:val="yellow"/>
              </w:rPr>
            </w:pPr>
          </w:p>
        </w:tc>
        <w:tc>
          <w:tcPr>
            <w:tcW w:w="706" w:type="pct"/>
            <w:vMerge/>
          </w:tcPr>
          <w:p w14:paraId="214B4640" w14:textId="77777777" w:rsidR="00D83082" w:rsidRPr="000707DB" w:rsidRDefault="00D83082" w:rsidP="00382AC0">
            <w:pPr>
              <w:jc w:val="both"/>
              <w:rPr>
                <w:sz w:val="20"/>
                <w:szCs w:val="20"/>
                <w:highlight w:val="yellow"/>
              </w:rPr>
            </w:pPr>
          </w:p>
        </w:tc>
      </w:tr>
      <w:tr w:rsidR="00D83082" w:rsidRPr="000707DB" w14:paraId="5280896B" w14:textId="77777777" w:rsidTr="000119FC">
        <w:trPr>
          <w:tblHeader/>
        </w:trPr>
        <w:tc>
          <w:tcPr>
            <w:tcW w:w="1102" w:type="pct"/>
            <w:vMerge/>
            <w:vAlign w:val="center"/>
          </w:tcPr>
          <w:p w14:paraId="334A5AA1" w14:textId="77777777" w:rsidR="00D83082" w:rsidRPr="000707DB" w:rsidRDefault="00D83082" w:rsidP="00382AC0">
            <w:pPr>
              <w:jc w:val="center"/>
              <w:rPr>
                <w:sz w:val="20"/>
                <w:szCs w:val="20"/>
                <w:highlight w:val="yellow"/>
              </w:rPr>
            </w:pPr>
          </w:p>
        </w:tc>
        <w:tc>
          <w:tcPr>
            <w:tcW w:w="505" w:type="pct"/>
            <w:shd w:val="clear" w:color="auto" w:fill="D9D9D9"/>
            <w:vAlign w:val="center"/>
          </w:tcPr>
          <w:p w14:paraId="4683A68F" w14:textId="77777777" w:rsidR="00D83082" w:rsidRPr="0002503A" w:rsidRDefault="00D83082" w:rsidP="00382AC0">
            <w:pPr>
              <w:jc w:val="center"/>
              <w:rPr>
                <w:b/>
                <w:sz w:val="20"/>
                <w:szCs w:val="20"/>
              </w:rPr>
            </w:pPr>
            <w:r w:rsidRPr="0002503A">
              <w:rPr>
                <w:b/>
                <w:sz w:val="20"/>
                <w:szCs w:val="20"/>
              </w:rPr>
              <w:t>минимум</w:t>
            </w:r>
          </w:p>
        </w:tc>
        <w:tc>
          <w:tcPr>
            <w:tcW w:w="501" w:type="pct"/>
            <w:shd w:val="clear" w:color="auto" w:fill="D9D9D9"/>
            <w:vAlign w:val="center"/>
          </w:tcPr>
          <w:p w14:paraId="43998E25" w14:textId="77777777" w:rsidR="00D83082" w:rsidRPr="0002503A" w:rsidRDefault="00D83082" w:rsidP="00382AC0">
            <w:pPr>
              <w:jc w:val="center"/>
              <w:rPr>
                <w:b/>
                <w:sz w:val="20"/>
                <w:szCs w:val="20"/>
              </w:rPr>
            </w:pPr>
            <w:r w:rsidRPr="0002503A">
              <w:rPr>
                <w:b/>
                <w:sz w:val="20"/>
                <w:szCs w:val="20"/>
              </w:rPr>
              <w:t>максимум</w:t>
            </w:r>
          </w:p>
        </w:tc>
        <w:tc>
          <w:tcPr>
            <w:tcW w:w="477" w:type="pct"/>
            <w:shd w:val="clear" w:color="auto" w:fill="D9D9D9"/>
            <w:vAlign w:val="center"/>
          </w:tcPr>
          <w:p w14:paraId="74EF053E" w14:textId="77777777" w:rsidR="00D83082" w:rsidRPr="0002503A" w:rsidRDefault="00D83082" w:rsidP="00382AC0">
            <w:pPr>
              <w:jc w:val="center"/>
              <w:rPr>
                <w:b/>
                <w:sz w:val="20"/>
                <w:szCs w:val="20"/>
              </w:rPr>
            </w:pPr>
            <w:r w:rsidRPr="0002503A">
              <w:rPr>
                <w:b/>
                <w:sz w:val="20"/>
                <w:szCs w:val="20"/>
              </w:rPr>
              <w:t>минимум</w:t>
            </w:r>
          </w:p>
        </w:tc>
        <w:tc>
          <w:tcPr>
            <w:tcW w:w="400" w:type="pct"/>
            <w:shd w:val="clear" w:color="auto" w:fill="D9D9D9"/>
            <w:vAlign w:val="center"/>
          </w:tcPr>
          <w:p w14:paraId="10A919A2" w14:textId="77777777" w:rsidR="00D83082" w:rsidRPr="0002503A" w:rsidRDefault="00D83082" w:rsidP="00382AC0">
            <w:pPr>
              <w:jc w:val="center"/>
              <w:rPr>
                <w:b/>
                <w:sz w:val="20"/>
                <w:szCs w:val="20"/>
              </w:rPr>
            </w:pPr>
            <w:r w:rsidRPr="0002503A">
              <w:rPr>
                <w:b/>
                <w:sz w:val="20"/>
                <w:szCs w:val="20"/>
              </w:rPr>
              <w:t>максимум</w:t>
            </w:r>
          </w:p>
        </w:tc>
        <w:tc>
          <w:tcPr>
            <w:tcW w:w="713" w:type="pct"/>
            <w:vMerge/>
          </w:tcPr>
          <w:p w14:paraId="424903F0" w14:textId="77777777" w:rsidR="00D83082" w:rsidRPr="000707DB" w:rsidRDefault="00D83082" w:rsidP="00382AC0">
            <w:pPr>
              <w:jc w:val="both"/>
              <w:rPr>
                <w:sz w:val="20"/>
                <w:szCs w:val="20"/>
                <w:highlight w:val="yellow"/>
              </w:rPr>
            </w:pPr>
          </w:p>
        </w:tc>
        <w:tc>
          <w:tcPr>
            <w:tcW w:w="596" w:type="pct"/>
            <w:vMerge/>
          </w:tcPr>
          <w:p w14:paraId="0628EED9" w14:textId="77777777" w:rsidR="00D83082" w:rsidRPr="000707DB" w:rsidRDefault="00D83082" w:rsidP="00382AC0">
            <w:pPr>
              <w:jc w:val="both"/>
              <w:rPr>
                <w:sz w:val="20"/>
                <w:szCs w:val="20"/>
                <w:highlight w:val="yellow"/>
              </w:rPr>
            </w:pPr>
          </w:p>
        </w:tc>
        <w:tc>
          <w:tcPr>
            <w:tcW w:w="706" w:type="pct"/>
            <w:vMerge/>
          </w:tcPr>
          <w:p w14:paraId="6B5FBA72" w14:textId="77777777" w:rsidR="00D83082" w:rsidRPr="000707DB" w:rsidRDefault="00D83082" w:rsidP="00382AC0">
            <w:pPr>
              <w:jc w:val="both"/>
              <w:rPr>
                <w:sz w:val="20"/>
                <w:szCs w:val="20"/>
                <w:highlight w:val="yellow"/>
              </w:rPr>
            </w:pPr>
          </w:p>
        </w:tc>
      </w:tr>
      <w:tr w:rsidR="00D83082" w:rsidRPr="000707DB" w14:paraId="24A11BFE" w14:textId="77777777" w:rsidTr="00382AC0">
        <w:tc>
          <w:tcPr>
            <w:tcW w:w="5000" w:type="pct"/>
            <w:gridSpan w:val="8"/>
            <w:shd w:val="clear" w:color="auto" w:fill="F2F2F2"/>
          </w:tcPr>
          <w:p w14:paraId="2824BE31" w14:textId="77777777" w:rsidR="00D83082" w:rsidRPr="000707DB" w:rsidRDefault="00D83082" w:rsidP="00382AC0">
            <w:pPr>
              <w:jc w:val="center"/>
              <w:rPr>
                <w:b/>
                <w:sz w:val="20"/>
                <w:szCs w:val="20"/>
                <w:highlight w:val="yellow"/>
              </w:rPr>
            </w:pPr>
            <w:r w:rsidRPr="0002503A">
              <w:rPr>
                <w:b/>
                <w:i/>
                <w:sz w:val="20"/>
                <w:szCs w:val="20"/>
              </w:rPr>
              <w:t>Основные виды разрешенного использования</w:t>
            </w:r>
          </w:p>
        </w:tc>
      </w:tr>
      <w:tr w:rsidR="003B1B98" w:rsidRPr="000707DB" w14:paraId="4066749B" w14:textId="77777777" w:rsidTr="000119FC">
        <w:trPr>
          <w:trHeight w:val="510"/>
        </w:trPr>
        <w:tc>
          <w:tcPr>
            <w:tcW w:w="1102" w:type="pct"/>
            <w:vAlign w:val="center"/>
          </w:tcPr>
          <w:p w14:paraId="53BBAFF8" w14:textId="77777777" w:rsidR="003B1B98" w:rsidRPr="000707DB" w:rsidRDefault="003B1B98" w:rsidP="003B1B98">
            <w:pPr>
              <w:rPr>
                <w:sz w:val="20"/>
                <w:szCs w:val="20"/>
                <w:highlight w:val="yellow"/>
              </w:rPr>
            </w:pPr>
            <w:r w:rsidRPr="002B3369">
              <w:rPr>
                <w:sz w:val="20"/>
                <w:szCs w:val="20"/>
                <w:shd w:val="clear" w:color="auto" w:fill="FFFFFF"/>
              </w:rPr>
              <w:t>Малоэтажная многоквартирная жилая застройка (код 2.1.1)</w:t>
            </w:r>
          </w:p>
        </w:tc>
        <w:tc>
          <w:tcPr>
            <w:tcW w:w="505" w:type="pct"/>
            <w:vAlign w:val="center"/>
          </w:tcPr>
          <w:p w14:paraId="625AAEFC" w14:textId="77777777" w:rsidR="003B1B98" w:rsidRPr="00172747" w:rsidRDefault="003B1B98" w:rsidP="003B1B98">
            <w:pPr>
              <w:jc w:val="center"/>
              <w:rPr>
                <w:sz w:val="20"/>
                <w:szCs w:val="20"/>
              </w:rPr>
            </w:pPr>
            <w:r w:rsidRPr="002B3369">
              <w:rPr>
                <w:sz w:val="20"/>
                <w:szCs w:val="20"/>
                <w:shd w:val="clear" w:color="auto" w:fill="FFFFFF"/>
              </w:rPr>
              <w:t>800</w:t>
            </w:r>
            <w:r w:rsidRPr="002B3369">
              <w:rPr>
                <w:rStyle w:val="ab"/>
                <w:sz w:val="20"/>
                <w:szCs w:val="20"/>
                <w:shd w:val="clear" w:color="auto" w:fill="FFFFFF"/>
              </w:rPr>
              <w:footnoteReference w:id="7"/>
            </w:r>
          </w:p>
        </w:tc>
        <w:tc>
          <w:tcPr>
            <w:tcW w:w="501" w:type="pct"/>
            <w:vAlign w:val="center"/>
          </w:tcPr>
          <w:p w14:paraId="4BF7D6FB" w14:textId="77777777" w:rsidR="003B1B98" w:rsidRPr="00172747" w:rsidRDefault="003B1B98" w:rsidP="003B1B98">
            <w:pPr>
              <w:jc w:val="center"/>
              <w:rPr>
                <w:sz w:val="20"/>
                <w:szCs w:val="20"/>
              </w:rPr>
            </w:pPr>
            <w:r w:rsidRPr="002B3369">
              <w:rPr>
                <w:sz w:val="20"/>
                <w:szCs w:val="20"/>
                <w:shd w:val="clear" w:color="auto" w:fill="FFFFFF"/>
              </w:rPr>
              <w:t>4000</w:t>
            </w:r>
          </w:p>
        </w:tc>
        <w:tc>
          <w:tcPr>
            <w:tcW w:w="477" w:type="pct"/>
            <w:vAlign w:val="center"/>
          </w:tcPr>
          <w:p w14:paraId="7DFF486D" w14:textId="77777777" w:rsidR="003B1B98" w:rsidRPr="00C7712A" w:rsidRDefault="003B1B98" w:rsidP="003B1B98">
            <w:pPr>
              <w:jc w:val="center"/>
              <w:rPr>
                <w:sz w:val="20"/>
                <w:szCs w:val="20"/>
              </w:rPr>
            </w:pPr>
            <w:r w:rsidRPr="002B3369">
              <w:rPr>
                <w:sz w:val="20"/>
                <w:szCs w:val="20"/>
                <w:shd w:val="clear" w:color="auto" w:fill="FFFFFF"/>
              </w:rPr>
              <w:t>20</w:t>
            </w:r>
          </w:p>
        </w:tc>
        <w:tc>
          <w:tcPr>
            <w:tcW w:w="400" w:type="pct"/>
            <w:vAlign w:val="center"/>
          </w:tcPr>
          <w:p w14:paraId="458A775B" w14:textId="77777777" w:rsidR="003B1B98" w:rsidRPr="00C7712A" w:rsidRDefault="003B1B98" w:rsidP="003B1B98">
            <w:pPr>
              <w:jc w:val="center"/>
              <w:rPr>
                <w:sz w:val="20"/>
                <w:szCs w:val="20"/>
              </w:rPr>
            </w:pPr>
            <w:r w:rsidRPr="002B3369">
              <w:rPr>
                <w:sz w:val="20"/>
                <w:szCs w:val="20"/>
                <w:shd w:val="clear" w:color="auto" w:fill="FFFFFF"/>
              </w:rPr>
              <w:t>200</w:t>
            </w:r>
          </w:p>
        </w:tc>
        <w:tc>
          <w:tcPr>
            <w:tcW w:w="713" w:type="pct"/>
            <w:vAlign w:val="center"/>
          </w:tcPr>
          <w:p w14:paraId="6C11BE57" w14:textId="77777777" w:rsidR="003B1B98" w:rsidRPr="004E30E7" w:rsidRDefault="003B1B98" w:rsidP="003B1B98">
            <w:pPr>
              <w:jc w:val="center"/>
              <w:rPr>
                <w:sz w:val="20"/>
                <w:szCs w:val="20"/>
              </w:rPr>
            </w:pPr>
            <w:r w:rsidRPr="002B3369">
              <w:rPr>
                <w:sz w:val="20"/>
                <w:szCs w:val="20"/>
                <w:shd w:val="clear" w:color="auto" w:fill="FFFFFF"/>
              </w:rPr>
              <w:t>4</w:t>
            </w:r>
          </w:p>
        </w:tc>
        <w:tc>
          <w:tcPr>
            <w:tcW w:w="596" w:type="pct"/>
            <w:vAlign w:val="center"/>
          </w:tcPr>
          <w:p w14:paraId="7FBFF91A" w14:textId="77777777" w:rsidR="003B1B98" w:rsidRPr="004E30E7" w:rsidRDefault="003B1B98" w:rsidP="003B1B98">
            <w:pPr>
              <w:jc w:val="center"/>
              <w:rPr>
                <w:sz w:val="20"/>
                <w:szCs w:val="20"/>
              </w:rPr>
            </w:pPr>
            <w:r w:rsidRPr="002B3369">
              <w:rPr>
                <w:sz w:val="20"/>
                <w:szCs w:val="20"/>
                <w:shd w:val="clear" w:color="auto" w:fill="FFFFFF"/>
              </w:rPr>
              <w:t>1</w:t>
            </w:r>
          </w:p>
        </w:tc>
        <w:tc>
          <w:tcPr>
            <w:tcW w:w="706" w:type="pct"/>
            <w:vAlign w:val="center"/>
          </w:tcPr>
          <w:p w14:paraId="02C45110" w14:textId="77777777" w:rsidR="003B1B98" w:rsidRPr="00172747" w:rsidRDefault="003B1B98" w:rsidP="003B1B98">
            <w:pPr>
              <w:jc w:val="center"/>
              <w:rPr>
                <w:sz w:val="20"/>
                <w:szCs w:val="20"/>
              </w:rPr>
            </w:pPr>
            <w:r w:rsidRPr="002B3369">
              <w:rPr>
                <w:sz w:val="20"/>
                <w:szCs w:val="20"/>
                <w:shd w:val="clear" w:color="auto" w:fill="FFFFFF"/>
              </w:rPr>
              <w:t>60</w:t>
            </w:r>
          </w:p>
        </w:tc>
      </w:tr>
      <w:tr w:rsidR="00FE7617" w:rsidRPr="000707DB" w14:paraId="512E337D" w14:textId="77777777" w:rsidTr="00FE7617">
        <w:trPr>
          <w:trHeight w:val="510"/>
        </w:trPr>
        <w:tc>
          <w:tcPr>
            <w:tcW w:w="1102" w:type="pct"/>
            <w:vAlign w:val="center"/>
          </w:tcPr>
          <w:p w14:paraId="35943514" w14:textId="77777777" w:rsidR="00FE7617" w:rsidRPr="002B3369" w:rsidRDefault="00FE7617" w:rsidP="003B1B98">
            <w:pPr>
              <w:rPr>
                <w:sz w:val="20"/>
                <w:szCs w:val="20"/>
                <w:shd w:val="clear" w:color="auto" w:fill="FFFFFF"/>
              </w:rPr>
            </w:pPr>
            <w:r w:rsidRPr="00F97819">
              <w:rPr>
                <w:sz w:val="20"/>
                <w:szCs w:val="20"/>
              </w:rPr>
              <w:t>Благоустройство территории</w:t>
            </w:r>
            <w:r w:rsidRPr="00F97819">
              <w:rPr>
                <w:sz w:val="20"/>
                <w:szCs w:val="20"/>
                <w:shd w:val="clear" w:color="auto" w:fill="FFFFFF"/>
              </w:rPr>
              <w:t xml:space="preserve"> (код 12.0.2)</w:t>
            </w:r>
          </w:p>
        </w:tc>
        <w:tc>
          <w:tcPr>
            <w:tcW w:w="3898" w:type="pct"/>
            <w:gridSpan w:val="7"/>
            <w:vAlign w:val="center"/>
          </w:tcPr>
          <w:p w14:paraId="11C517C9" w14:textId="77777777" w:rsidR="00FE7617" w:rsidRPr="002B3369" w:rsidRDefault="00FE7617" w:rsidP="003B1B98">
            <w:pPr>
              <w:jc w:val="center"/>
              <w:rPr>
                <w:sz w:val="20"/>
                <w:szCs w:val="20"/>
                <w:shd w:val="clear" w:color="auto" w:fill="FFFFFF"/>
              </w:rPr>
            </w:pPr>
            <w:r w:rsidRPr="00F97819">
              <w:rPr>
                <w:sz w:val="20"/>
                <w:szCs w:val="20"/>
              </w:rPr>
              <w:t>не подлежат установлению</w:t>
            </w:r>
          </w:p>
        </w:tc>
      </w:tr>
      <w:tr w:rsidR="003B1B98" w:rsidRPr="000707DB" w14:paraId="0D6F1FD8" w14:textId="77777777" w:rsidTr="00EA3AA6">
        <w:trPr>
          <w:trHeight w:val="85"/>
        </w:trPr>
        <w:tc>
          <w:tcPr>
            <w:tcW w:w="5000" w:type="pct"/>
            <w:gridSpan w:val="8"/>
            <w:shd w:val="clear" w:color="auto" w:fill="F2F2F2" w:themeFill="background1" w:themeFillShade="F2"/>
            <w:vAlign w:val="center"/>
          </w:tcPr>
          <w:p w14:paraId="747A2876" w14:textId="77777777" w:rsidR="003B1B98" w:rsidRPr="00172747" w:rsidRDefault="003B1B98" w:rsidP="00382AC0">
            <w:pPr>
              <w:jc w:val="center"/>
              <w:rPr>
                <w:sz w:val="20"/>
                <w:szCs w:val="20"/>
              </w:rPr>
            </w:pPr>
            <w:r w:rsidRPr="002B3369">
              <w:rPr>
                <w:b/>
                <w:i/>
                <w:sz w:val="20"/>
                <w:szCs w:val="20"/>
              </w:rPr>
              <w:t>Условно разрешенные виды использования</w:t>
            </w:r>
          </w:p>
        </w:tc>
      </w:tr>
      <w:tr w:rsidR="00D83082" w:rsidRPr="000707DB" w14:paraId="22E48317" w14:textId="77777777" w:rsidTr="000119FC">
        <w:trPr>
          <w:trHeight w:val="240"/>
        </w:trPr>
        <w:tc>
          <w:tcPr>
            <w:tcW w:w="1102" w:type="pct"/>
            <w:vAlign w:val="center"/>
          </w:tcPr>
          <w:p w14:paraId="7B256760" w14:textId="77777777" w:rsidR="00D83082" w:rsidRPr="000707DB" w:rsidRDefault="00D83082" w:rsidP="00382AC0">
            <w:pPr>
              <w:rPr>
                <w:sz w:val="20"/>
                <w:szCs w:val="20"/>
                <w:highlight w:val="yellow"/>
                <w:shd w:val="clear" w:color="auto" w:fill="FFFFFF"/>
              </w:rPr>
            </w:pPr>
            <w:r w:rsidRPr="00005C70">
              <w:rPr>
                <w:sz w:val="20"/>
                <w:szCs w:val="20"/>
                <w:shd w:val="clear" w:color="auto" w:fill="FFFFFF"/>
              </w:rPr>
              <w:t>Блокированная жилая застройка (код 2.3)</w:t>
            </w:r>
          </w:p>
        </w:tc>
        <w:tc>
          <w:tcPr>
            <w:tcW w:w="505" w:type="pct"/>
            <w:vAlign w:val="center"/>
          </w:tcPr>
          <w:p w14:paraId="64FBB9C5" w14:textId="77777777" w:rsidR="00D83082" w:rsidRPr="0083140F" w:rsidRDefault="00D83082" w:rsidP="00382AC0">
            <w:pPr>
              <w:jc w:val="center"/>
              <w:rPr>
                <w:sz w:val="20"/>
                <w:szCs w:val="20"/>
              </w:rPr>
            </w:pPr>
            <w:r w:rsidRPr="0083140F">
              <w:rPr>
                <w:sz w:val="20"/>
                <w:szCs w:val="20"/>
              </w:rPr>
              <w:t>1200</w:t>
            </w:r>
            <w:r w:rsidRPr="0083140F">
              <w:rPr>
                <w:sz w:val="20"/>
                <w:szCs w:val="20"/>
                <w:vertAlign w:val="superscript"/>
              </w:rPr>
              <w:t>4</w:t>
            </w:r>
          </w:p>
        </w:tc>
        <w:tc>
          <w:tcPr>
            <w:tcW w:w="501" w:type="pct"/>
            <w:vAlign w:val="center"/>
          </w:tcPr>
          <w:p w14:paraId="2812A9FD" w14:textId="77777777" w:rsidR="00D83082" w:rsidRPr="0083140F" w:rsidRDefault="00D83082" w:rsidP="00382AC0">
            <w:pPr>
              <w:jc w:val="center"/>
              <w:rPr>
                <w:sz w:val="20"/>
                <w:szCs w:val="20"/>
              </w:rPr>
            </w:pPr>
            <w:r w:rsidRPr="0083140F">
              <w:rPr>
                <w:sz w:val="20"/>
                <w:szCs w:val="20"/>
              </w:rPr>
              <w:t>6000</w:t>
            </w:r>
          </w:p>
        </w:tc>
        <w:tc>
          <w:tcPr>
            <w:tcW w:w="477" w:type="pct"/>
            <w:vAlign w:val="center"/>
          </w:tcPr>
          <w:p w14:paraId="6F100634" w14:textId="77777777" w:rsidR="00D83082" w:rsidRPr="0083140F" w:rsidRDefault="00D83082" w:rsidP="00382AC0">
            <w:pPr>
              <w:jc w:val="center"/>
              <w:rPr>
                <w:sz w:val="20"/>
                <w:szCs w:val="20"/>
              </w:rPr>
            </w:pPr>
            <w:r w:rsidRPr="0083140F">
              <w:rPr>
                <w:sz w:val="20"/>
                <w:szCs w:val="20"/>
              </w:rPr>
              <w:t>30</w:t>
            </w:r>
          </w:p>
        </w:tc>
        <w:tc>
          <w:tcPr>
            <w:tcW w:w="400" w:type="pct"/>
            <w:vAlign w:val="center"/>
          </w:tcPr>
          <w:p w14:paraId="54CAFB0A" w14:textId="77777777" w:rsidR="00D83082" w:rsidRPr="0083140F" w:rsidRDefault="00D83082" w:rsidP="00382AC0">
            <w:pPr>
              <w:jc w:val="center"/>
              <w:rPr>
                <w:sz w:val="20"/>
                <w:szCs w:val="20"/>
              </w:rPr>
            </w:pPr>
            <w:r w:rsidRPr="0083140F">
              <w:rPr>
                <w:sz w:val="20"/>
                <w:szCs w:val="20"/>
              </w:rPr>
              <w:t>150</w:t>
            </w:r>
          </w:p>
        </w:tc>
        <w:tc>
          <w:tcPr>
            <w:tcW w:w="713" w:type="pct"/>
            <w:vAlign w:val="center"/>
          </w:tcPr>
          <w:p w14:paraId="0A0D9C1B" w14:textId="77777777" w:rsidR="00D83082" w:rsidRPr="0083140F" w:rsidRDefault="00D83082" w:rsidP="00382AC0">
            <w:pPr>
              <w:jc w:val="center"/>
              <w:rPr>
                <w:sz w:val="20"/>
                <w:szCs w:val="20"/>
              </w:rPr>
            </w:pPr>
            <w:r w:rsidRPr="0083140F">
              <w:rPr>
                <w:sz w:val="20"/>
                <w:szCs w:val="20"/>
              </w:rPr>
              <w:t>3</w:t>
            </w:r>
          </w:p>
        </w:tc>
        <w:tc>
          <w:tcPr>
            <w:tcW w:w="596" w:type="pct"/>
            <w:vAlign w:val="center"/>
          </w:tcPr>
          <w:p w14:paraId="472A79BF" w14:textId="77777777" w:rsidR="00D83082" w:rsidRPr="0083140F" w:rsidRDefault="00D83082" w:rsidP="00382AC0">
            <w:pPr>
              <w:jc w:val="center"/>
              <w:rPr>
                <w:sz w:val="20"/>
                <w:szCs w:val="20"/>
              </w:rPr>
            </w:pPr>
            <w:r w:rsidRPr="0083140F">
              <w:rPr>
                <w:sz w:val="20"/>
                <w:szCs w:val="20"/>
              </w:rPr>
              <w:t>1</w:t>
            </w:r>
          </w:p>
        </w:tc>
        <w:tc>
          <w:tcPr>
            <w:tcW w:w="706" w:type="pct"/>
            <w:vAlign w:val="center"/>
          </w:tcPr>
          <w:p w14:paraId="438D683B" w14:textId="77777777" w:rsidR="00D83082" w:rsidRPr="000707DB" w:rsidRDefault="00D83082" w:rsidP="00382AC0">
            <w:pPr>
              <w:jc w:val="center"/>
              <w:rPr>
                <w:sz w:val="20"/>
                <w:szCs w:val="20"/>
                <w:highlight w:val="yellow"/>
              </w:rPr>
            </w:pPr>
            <w:r w:rsidRPr="001C0948">
              <w:rPr>
                <w:sz w:val="20"/>
                <w:szCs w:val="20"/>
              </w:rPr>
              <w:t>60</w:t>
            </w:r>
          </w:p>
        </w:tc>
      </w:tr>
      <w:tr w:rsidR="00EA3AA6" w:rsidRPr="000707DB" w14:paraId="06EF4CBF" w14:textId="77777777" w:rsidTr="000119FC">
        <w:trPr>
          <w:trHeight w:val="240"/>
        </w:trPr>
        <w:tc>
          <w:tcPr>
            <w:tcW w:w="1102" w:type="pct"/>
            <w:vAlign w:val="center"/>
          </w:tcPr>
          <w:p w14:paraId="3385D329" w14:textId="77777777" w:rsidR="00EA3AA6" w:rsidRPr="00005C70" w:rsidRDefault="00EA3AA6" w:rsidP="00EA3AA6">
            <w:pPr>
              <w:rPr>
                <w:sz w:val="20"/>
                <w:szCs w:val="20"/>
                <w:shd w:val="clear" w:color="auto" w:fill="FFFFFF"/>
              </w:rPr>
            </w:pPr>
            <w:r w:rsidRPr="00F97819">
              <w:rPr>
                <w:sz w:val="20"/>
                <w:szCs w:val="20"/>
              </w:rPr>
              <w:t>Коммунальное обслуживание (код 3.1)</w:t>
            </w:r>
          </w:p>
        </w:tc>
        <w:tc>
          <w:tcPr>
            <w:tcW w:w="505" w:type="pct"/>
            <w:vAlign w:val="center"/>
          </w:tcPr>
          <w:p w14:paraId="3002A283" w14:textId="77777777" w:rsidR="00EA3AA6" w:rsidRPr="0083140F" w:rsidRDefault="00EA3AA6" w:rsidP="00EA3AA6">
            <w:pPr>
              <w:jc w:val="center"/>
              <w:rPr>
                <w:sz w:val="20"/>
                <w:szCs w:val="20"/>
              </w:rPr>
            </w:pPr>
            <w:r w:rsidRPr="00F97819">
              <w:rPr>
                <w:sz w:val="20"/>
                <w:szCs w:val="20"/>
              </w:rPr>
              <w:t>не подлежат установлению</w:t>
            </w:r>
          </w:p>
        </w:tc>
        <w:tc>
          <w:tcPr>
            <w:tcW w:w="501" w:type="pct"/>
            <w:vAlign w:val="center"/>
          </w:tcPr>
          <w:p w14:paraId="70215487" w14:textId="77777777" w:rsidR="00EA3AA6" w:rsidRPr="0083140F" w:rsidRDefault="00EA3AA6" w:rsidP="00EA3AA6">
            <w:pPr>
              <w:jc w:val="center"/>
              <w:rPr>
                <w:sz w:val="20"/>
                <w:szCs w:val="20"/>
              </w:rPr>
            </w:pPr>
            <w:r w:rsidRPr="00F97819">
              <w:rPr>
                <w:sz w:val="20"/>
                <w:szCs w:val="20"/>
              </w:rPr>
              <w:t>не подлежат установлению</w:t>
            </w:r>
            <w:r w:rsidRPr="00F97819">
              <w:rPr>
                <w:rStyle w:val="ab"/>
                <w:sz w:val="20"/>
                <w:szCs w:val="20"/>
              </w:rPr>
              <w:footnoteReference w:id="8"/>
            </w:r>
          </w:p>
        </w:tc>
        <w:tc>
          <w:tcPr>
            <w:tcW w:w="477" w:type="pct"/>
            <w:vAlign w:val="center"/>
          </w:tcPr>
          <w:p w14:paraId="49B4B02F" w14:textId="77777777" w:rsidR="00EA3AA6" w:rsidRPr="0083140F" w:rsidRDefault="00EA3AA6" w:rsidP="00EA3AA6">
            <w:pPr>
              <w:jc w:val="center"/>
              <w:rPr>
                <w:sz w:val="20"/>
                <w:szCs w:val="20"/>
              </w:rPr>
            </w:pPr>
            <w:r w:rsidRPr="00F97819">
              <w:rPr>
                <w:sz w:val="20"/>
                <w:szCs w:val="20"/>
                <w:shd w:val="clear" w:color="auto" w:fill="FFFFFF"/>
              </w:rPr>
              <w:t>3</w:t>
            </w:r>
          </w:p>
        </w:tc>
        <w:tc>
          <w:tcPr>
            <w:tcW w:w="400" w:type="pct"/>
            <w:vAlign w:val="center"/>
          </w:tcPr>
          <w:p w14:paraId="33D7DFB4" w14:textId="77777777" w:rsidR="00EA3AA6" w:rsidRPr="0083140F" w:rsidRDefault="00EA3AA6" w:rsidP="00EA3AA6">
            <w:pPr>
              <w:jc w:val="center"/>
              <w:rPr>
                <w:sz w:val="20"/>
                <w:szCs w:val="20"/>
              </w:rPr>
            </w:pPr>
            <w:r w:rsidRPr="00F97819">
              <w:rPr>
                <w:sz w:val="20"/>
                <w:szCs w:val="20"/>
                <w:shd w:val="clear" w:color="auto" w:fill="FFFFFF"/>
              </w:rPr>
              <w:t>50</w:t>
            </w:r>
          </w:p>
        </w:tc>
        <w:tc>
          <w:tcPr>
            <w:tcW w:w="713" w:type="pct"/>
            <w:vAlign w:val="center"/>
          </w:tcPr>
          <w:p w14:paraId="7BADD40E" w14:textId="77777777" w:rsidR="00EA3AA6" w:rsidRPr="0083140F" w:rsidRDefault="00EA3AA6" w:rsidP="00EA3AA6">
            <w:pPr>
              <w:jc w:val="center"/>
              <w:rPr>
                <w:sz w:val="20"/>
                <w:szCs w:val="20"/>
              </w:rPr>
            </w:pPr>
          </w:p>
        </w:tc>
        <w:tc>
          <w:tcPr>
            <w:tcW w:w="596" w:type="pct"/>
            <w:vAlign w:val="center"/>
          </w:tcPr>
          <w:p w14:paraId="56AD0ADB" w14:textId="77777777" w:rsidR="00EA3AA6" w:rsidRPr="0083140F" w:rsidRDefault="00EA3AA6" w:rsidP="00EA3AA6">
            <w:pPr>
              <w:jc w:val="center"/>
              <w:rPr>
                <w:sz w:val="20"/>
                <w:szCs w:val="20"/>
              </w:rPr>
            </w:pPr>
          </w:p>
        </w:tc>
        <w:tc>
          <w:tcPr>
            <w:tcW w:w="706" w:type="pct"/>
            <w:vAlign w:val="center"/>
          </w:tcPr>
          <w:p w14:paraId="47865172" w14:textId="77777777" w:rsidR="00EA3AA6" w:rsidRPr="001C0948" w:rsidRDefault="00EA3AA6" w:rsidP="00EA3AA6">
            <w:pPr>
              <w:jc w:val="center"/>
              <w:rPr>
                <w:sz w:val="20"/>
                <w:szCs w:val="20"/>
              </w:rPr>
            </w:pPr>
          </w:p>
        </w:tc>
      </w:tr>
      <w:tr w:rsidR="00EA3AA6" w:rsidRPr="000707DB" w14:paraId="3B34DF6B" w14:textId="77777777" w:rsidTr="000119FC">
        <w:tc>
          <w:tcPr>
            <w:tcW w:w="1102" w:type="pct"/>
          </w:tcPr>
          <w:p w14:paraId="255FF60F" w14:textId="77777777" w:rsidR="00EA3AA6" w:rsidRPr="002B3369" w:rsidRDefault="00EA3AA6" w:rsidP="00EA3AA6">
            <w:pPr>
              <w:rPr>
                <w:sz w:val="20"/>
                <w:szCs w:val="20"/>
                <w:shd w:val="clear" w:color="auto" w:fill="FFFFFF"/>
              </w:rPr>
            </w:pPr>
            <w:r w:rsidRPr="002B3369">
              <w:rPr>
                <w:sz w:val="20"/>
                <w:szCs w:val="20"/>
                <w:shd w:val="clear" w:color="auto" w:fill="FFFFFF"/>
              </w:rPr>
              <w:t>Бытовое обслуживание (код 3.3)</w:t>
            </w:r>
          </w:p>
        </w:tc>
        <w:tc>
          <w:tcPr>
            <w:tcW w:w="2596" w:type="pct"/>
            <w:gridSpan w:val="5"/>
            <w:vAlign w:val="center"/>
          </w:tcPr>
          <w:p w14:paraId="6D6F598A" w14:textId="77777777" w:rsidR="00EA3AA6" w:rsidRPr="002B3369" w:rsidRDefault="00EA3AA6" w:rsidP="00EA3AA6">
            <w:pPr>
              <w:jc w:val="center"/>
              <w:rPr>
                <w:sz w:val="20"/>
                <w:szCs w:val="20"/>
              </w:rPr>
            </w:pPr>
            <w:r w:rsidRPr="002B3369">
              <w:rPr>
                <w:sz w:val="20"/>
                <w:szCs w:val="20"/>
              </w:rPr>
              <w:t>не подлежат установлению</w:t>
            </w:r>
          </w:p>
        </w:tc>
        <w:tc>
          <w:tcPr>
            <w:tcW w:w="596" w:type="pct"/>
            <w:vAlign w:val="center"/>
          </w:tcPr>
          <w:p w14:paraId="63CAF6E5" w14:textId="77777777" w:rsidR="00EA3AA6" w:rsidRPr="002B3369" w:rsidRDefault="00EA3AA6" w:rsidP="00EA3AA6">
            <w:pPr>
              <w:jc w:val="center"/>
              <w:rPr>
                <w:sz w:val="20"/>
                <w:szCs w:val="20"/>
                <w:shd w:val="clear" w:color="auto" w:fill="FFFFFF"/>
              </w:rPr>
            </w:pPr>
            <w:r w:rsidRPr="002B3369">
              <w:rPr>
                <w:sz w:val="20"/>
                <w:szCs w:val="20"/>
                <w:shd w:val="clear" w:color="auto" w:fill="FFFFFF"/>
              </w:rPr>
              <w:t>1</w:t>
            </w:r>
          </w:p>
        </w:tc>
        <w:tc>
          <w:tcPr>
            <w:tcW w:w="706" w:type="pct"/>
            <w:vAlign w:val="center"/>
          </w:tcPr>
          <w:p w14:paraId="7C6EA174" w14:textId="77777777" w:rsidR="00EA3AA6" w:rsidRPr="002B3369" w:rsidRDefault="00EA3AA6" w:rsidP="00EA3AA6">
            <w:pPr>
              <w:jc w:val="center"/>
              <w:rPr>
                <w:sz w:val="20"/>
                <w:szCs w:val="20"/>
                <w:shd w:val="clear" w:color="auto" w:fill="FFFFFF"/>
              </w:rPr>
            </w:pPr>
            <w:r w:rsidRPr="002B3369">
              <w:rPr>
                <w:sz w:val="20"/>
                <w:szCs w:val="20"/>
                <w:shd w:val="clear" w:color="auto" w:fill="FFFFFF"/>
              </w:rPr>
              <w:t>60</w:t>
            </w:r>
          </w:p>
        </w:tc>
      </w:tr>
      <w:tr w:rsidR="00EA3AA6" w:rsidRPr="000707DB" w14:paraId="4C167029" w14:textId="77777777" w:rsidTr="000119FC">
        <w:tc>
          <w:tcPr>
            <w:tcW w:w="1102" w:type="pct"/>
          </w:tcPr>
          <w:p w14:paraId="766BE482" w14:textId="77777777" w:rsidR="00EA3AA6" w:rsidRPr="002B3369" w:rsidRDefault="00EA3AA6" w:rsidP="00EA3AA6">
            <w:pPr>
              <w:rPr>
                <w:sz w:val="20"/>
                <w:szCs w:val="20"/>
                <w:shd w:val="clear" w:color="auto" w:fill="FFFFFF"/>
              </w:rPr>
            </w:pPr>
            <w:r w:rsidRPr="002B3369">
              <w:rPr>
                <w:sz w:val="20"/>
                <w:szCs w:val="20"/>
                <w:shd w:val="clear" w:color="auto" w:fill="FFFFFF"/>
              </w:rPr>
              <w:t>Магазины (код 4.4)</w:t>
            </w:r>
          </w:p>
        </w:tc>
        <w:tc>
          <w:tcPr>
            <w:tcW w:w="2596" w:type="pct"/>
            <w:gridSpan w:val="5"/>
            <w:vAlign w:val="center"/>
          </w:tcPr>
          <w:p w14:paraId="242A4ADC" w14:textId="77777777" w:rsidR="00EA3AA6" w:rsidRPr="002B3369" w:rsidRDefault="00EA3AA6" w:rsidP="00EA3AA6">
            <w:pPr>
              <w:jc w:val="center"/>
              <w:rPr>
                <w:sz w:val="20"/>
                <w:szCs w:val="20"/>
              </w:rPr>
            </w:pPr>
            <w:r w:rsidRPr="002B3369">
              <w:rPr>
                <w:sz w:val="20"/>
                <w:szCs w:val="20"/>
              </w:rPr>
              <w:t>не подлежат установлению</w:t>
            </w:r>
          </w:p>
        </w:tc>
        <w:tc>
          <w:tcPr>
            <w:tcW w:w="596" w:type="pct"/>
            <w:vAlign w:val="center"/>
          </w:tcPr>
          <w:p w14:paraId="0586A8AD" w14:textId="77777777" w:rsidR="00EA3AA6" w:rsidRPr="002B3369" w:rsidRDefault="00EA3AA6" w:rsidP="00EA3AA6">
            <w:pPr>
              <w:jc w:val="center"/>
              <w:rPr>
                <w:sz w:val="20"/>
                <w:szCs w:val="20"/>
                <w:shd w:val="clear" w:color="auto" w:fill="FFFFFF"/>
              </w:rPr>
            </w:pPr>
            <w:r w:rsidRPr="002B3369">
              <w:rPr>
                <w:sz w:val="20"/>
                <w:szCs w:val="20"/>
                <w:shd w:val="clear" w:color="auto" w:fill="FFFFFF"/>
              </w:rPr>
              <w:t>1</w:t>
            </w:r>
          </w:p>
        </w:tc>
        <w:tc>
          <w:tcPr>
            <w:tcW w:w="706" w:type="pct"/>
            <w:vAlign w:val="center"/>
          </w:tcPr>
          <w:p w14:paraId="1A01A4A8" w14:textId="77777777" w:rsidR="00EA3AA6" w:rsidRPr="002B3369" w:rsidRDefault="00EA3AA6" w:rsidP="00EA3AA6">
            <w:pPr>
              <w:jc w:val="center"/>
              <w:rPr>
                <w:sz w:val="20"/>
                <w:szCs w:val="20"/>
                <w:shd w:val="clear" w:color="auto" w:fill="FFFFFF"/>
              </w:rPr>
            </w:pPr>
            <w:r w:rsidRPr="002B3369">
              <w:rPr>
                <w:sz w:val="20"/>
                <w:szCs w:val="20"/>
                <w:shd w:val="clear" w:color="auto" w:fill="FFFFFF"/>
              </w:rPr>
              <w:t>60</w:t>
            </w:r>
          </w:p>
        </w:tc>
      </w:tr>
      <w:tr w:rsidR="009633E9" w:rsidRPr="000707DB" w14:paraId="16E620C9" w14:textId="77777777" w:rsidTr="000119FC">
        <w:tc>
          <w:tcPr>
            <w:tcW w:w="1102" w:type="pct"/>
          </w:tcPr>
          <w:p w14:paraId="13D9B867" w14:textId="77777777" w:rsidR="009633E9" w:rsidRPr="002B3369" w:rsidRDefault="009633E9" w:rsidP="009633E9">
            <w:pPr>
              <w:rPr>
                <w:sz w:val="20"/>
                <w:szCs w:val="20"/>
                <w:shd w:val="clear" w:color="auto" w:fill="FFFFFF"/>
              </w:rPr>
            </w:pPr>
            <w:r w:rsidRPr="002B3369">
              <w:rPr>
                <w:sz w:val="20"/>
                <w:szCs w:val="20"/>
                <w:shd w:val="clear" w:color="auto" w:fill="FFFFFF"/>
              </w:rPr>
              <w:t>Общественное питание (код 4.6)</w:t>
            </w:r>
          </w:p>
        </w:tc>
        <w:tc>
          <w:tcPr>
            <w:tcW w:w="2596" w:type="pct"/>
            <w:gridSpan w:val="5"/>
            <w:vAlign w:val="center"/>
          </w:tcPr>
          <w:p w14:paraId="2284034A" w14:textId="77777777" w:rsidR="009633E9" w:rsidRPr="002B3369" w:rsidRDefault="009633E9" w:rsidP="009633E9">
            <w:pPr>
              <w:jc w:val="center"/>
              <w:rPr>
                <w:sz w:val="20"/>
                <w:szCs w:val="20"/>
              </w:rPr>
            </w:pPr>
            <w:r w:rsidRPr="002B3369">
              <w:rPr>
                <w:sz w:val="20"/>
                <w:szCs w:val="20"/>
              </w:rPr>
              <w:t>не подлежат установлению</w:t>
            </w:r>
          </w:p>
        </w:tc>
        <w:tc>
          <w:tcPr>
            <w:tcW w:w="596" w:type="pct"/>
            <w:vAlign w:val="center"/>
          </w:tcPr>
          <w:p w14:paraId="3D7EE661" w14:textId="77777777" w:rsidR="009633E9" w:rsidRPr="002B3369" w:rsidRDefault="009633E9" w:rsidP="009633E9">
            <w:pPr>
              <w:jc w:val="center"/>
              <w:rPr>
                <w:sz w:val="20"/>
                <w:szCs w:val="20"/>
                <w:shd w:val="clear" w:color="auto" w:fill="FFFFFF"/>
              </w:rPr>
            </w:pPr>
            <w:r w:rsidRPr="002B3369">
              <w:rPr>
                <w:sz w:val="20"/>
                <w:szCs w:val="20"/>
                <w:shd w:val="clear" w:color="auto" w:fill="FFFFFF"/>
              </w:rPr>
              <w:t>1</w:t>
            </w:r>
          </w:p>
        </w:tc>
        <w:tc>
          <w:tcPr>
            <w:tcW w:w="706" w:type="pct"/>
            <w:vAlign w:val="center"/>
          </w:tcPr>
          <w:p w14:paraId="4858EF6E" w14:textId="77777777" w:rsidR="009633E9" w:rsidRPr="002B3369" w:rsidRDefault="009633E9" w:rsidP="009633E9">
            <w:pPr>
              <w:jc w:val="center"/>
              <w:rPr>
                <w:sz w:val="20"/>
                <w:szCs w:val="20"/>
                <w:shd w:val="clear" w:color="auto" w:fill="FFFFFF"/>
              </w:rPr>
            </w:pPr>
            <w:r w:rsidRPr="002B3369">
              <w:rPr>
                <w:sz w:val="20"/>
                <w:szCs w:val="20"/>
                <w:shd w:val="clear" w:color="auto" w:fill="FFFFFF"/>
              </w:rPr>
              <w:t>60</w:t>
            </w:r>
          </w:p>
        </w:tc>
      </w:tr>
      <w:tr w:rsidR="009633E9" w:rsidRPr="000707DB" w14:paraId="5AA858FB" w14:textId="77777777" w:rsidTr="000119FC">
        <w:tc>
          <w:tcPr>
            <w:tcW w:w="1102" w:type="pct"/>
          </w:tcPr>
          <w:p w14:paraId="15847FFC" w14:textId="77777777" w:rsidR="009633E9" w:rsidRPr="002B3369" w:rsidRDefault="009633E9" w:rsidP="009633E9">
            <w:pPr>
              <w:rPr>
                <w:sz w:val="20"/>
                <w:szCs w:val="20"/>
                <w:shd w:val="clear" w:color="auto" w:fill="FFFFFF"/>
              </w:rPr>
            </w:pPr>
            <w:r w:rsidRPr="00F97819">
              <w:rPr>
                <w:sz w:val="20"/>
                <w:szCs w:val="20"/>
                <w:shd w:val="clear" w:color="auto" w:fill="FFFFFF"/>
              </w:rPr>
              <w:t>Размещение гаражей для собственных нужд (код 2.7.2)</w:t>
            </w:r>
          </w:p>
        </w:tc>
        <w:tc>
          <w:tcPr>
            <w:tcW w:w="505" w:type="pct"/>
            <w:vAlign w:val="center"/>
          </w:tcPr>
          <w:p w14:paraId="172EAC88" w14:textId="77777777" w:rsidR="009633E9" w:rsidRPr="002B3369" w:rsidRDefault="009633E9" w:rsidP="009633E9">
            <w:pPr>
              <w:jc w:val="center"/>
              <w:rPr>
                <w:sz w:val="20"/>
                <w:szCs w:val="20"/>
              </w:rPr>
            </w:pPr>
            <w:r w:rsidRPr="00F97819">
              <w:rPr>
                <w:sz w:val="20"/>
                <w:szCs w:val="20"/>
              </w:rPr>
              <w:t>800</w:t>
            </w:r>
            <w:r w:rsidRPr="00F97819">
              <w:rPr>
                <w:sz w:val="20"/>
                <w:szCs w:val="20"/>
                <w:vertAlign w:val="superscript"/>
              </w:rPr>
              <w:t>14</w:t>
            </w:r>
          </w:p>
        </w:tc>
        <w:tc>
          <w:tcPr>
            <w:tcW w:w="501" w:type="pct"/>
            <w:vAlign w:val="center"/>
          </w:tcPr>
          <w:p w14:paraId="749DA9E8" w14:textId="77777777" w:rsidR="009633E9" w:rsidRPr="002B3369" w:rsidRDefault="009633E9" w:rsidP="009633E9">
            <w:pPr>
              <w:jc w:val="center"/>
              <w:rPr>
                <w:sz w:val="20"/>
                <w:szCs w:val="20"/>
              </w:rPr>
            </w:pPr>
            <w:r w:rsidRPr="00F97819">
              <w:rPr>
                <w:sz w:val="20"/>
                <w:szCs w:val="20"/>
              </w:rPr>
              <w:t>2500</w:t>
            </w:r>
          </w:p>
        </w:tc>
        <w:tc>
          <w:tcPr>
            <w:tcW w:w="877" w:type="pct"/>
            <w:gridSpan w:val="2"/>
            <w:vAlign w:val="center"/>
          </w:tcPr>
          <w:p w14:paraId="5F8C1494" w14:textId="77777777" w:rsidR="009633E9" w:rsidRPr="002B3369" w:rsidRDefault="009633E9" w:rsidP="009633E9">
            <w:pPr>
              <w:jc w:val="center"/>
              <w:rPr>
                <w:sz w:val="20"/>
                <w:szCs w:val="20"/>
              </w:rPr>
            </w:pPr>
            <w:r w:rsidRPr="00F97819">
              <w:rPr>
                <w:sz w:val="20"/>
                <w:szCs w:val="20"/>
              </w:rPr>
              <w:t>не подлежат установлению</w:t>
            </w:r>
          </w:p>
        </w:tc>
        <w:tc>
          <w:tcPr>
            <w:tcW w:w="713" w:type="pct"/>
            <w:vAlign w:val="center"/>
          </w:tcPr>
          <w:p w14:paraId="1BFE4FCE" w14:textId="77777777" w:rsidR="009633E9" w:rsidRPr="002B3369" w:rsidRDefault="009633E9" w:rsidP="009633E9">
            <w:pPr>
              <w:jc w:val="center"/>
              <w:rPr>
                <w:sz w:val="20"/>
                <w:szCs w:val="20"/>
              </w:rPr>
            </w:pPr>
            <w:r w:rsidRPr="00F97819">
              <w:rPr>
                <w:sz w:val="20"/>
                <w:szCs w:val="20"/>
              </w:rPr>
              <w:t>1</w:t>
            </w:r>
          </w:p>
        </w:tc>
        <w:tc>
          <w:tcPr>
            <w:tcW w:w="596" w:type="pct"/>
            <w:vAlign w:val="center"/>
          </w:tcPr>
          <w:p w14:paraId="064843BE" w14:textId="77777777" w:rsidR="009633E9" w:rsidRPr="002B3369" w:rsidRDefault="009633E9" w:rsidP="009633E9">
            <w:pPr>
              <w:jc w:val="center"/>
              <w:rPr>
                <w:sz w:val="20"/>
                <w:szCs w:val="20"/>
                <w:shd w:val="clear" w:color="auto" w:fill="FFFFFF"/>
              </w:rPr>
            </w:pPr>
            <w:r w:rsidRPr="00F97819">
              <w:rPr>
                <w:sz w:val="20"/>
                <w:szCs w:val="20"/>
              </w:rPr>
              <w:t>1</w:t>
            </w:r>
          </w:p>
        </w:tc>
        <w:tc>
          <w:tcPr>
            <w:tcW w:w="706" w:type="pct"/>
            <w:vAlign w:val="center"/>
          </w:tcPr>
          <w:p w14:paraId="1D5B8274" w14:textId="77777777" w:rsidR="009633E9" w:rsidRPr="002B3369" w:rsidRDefault="009633E9" w:rsidP="009633E9">
            <w:pPr>
              <w:jc w:val="center"/>
              <w:rPr>
                <w:sz w:val="20"/>
                <w:szCs w:val="20"/>
                <w:shd w:val="clear" w:color="auto" w:fill="FFFFFF"/>
              </w:rPr>
            </w:pPr>
            <w:r w:rsidRPr="00F97819">
              <w:rPr>
                <w:sz w:val="20"/>
                <w:szCs w:val="20"/>
              </w:rPr>
              <w:t>не подлежат установлению</w:t>
            </w:r>
          </w:p>
        </w:tc>
      </w:tr>
      <w:tr w:rsidR="009633E9" w:rsidRPr="000707DB" w14:paraId="1C066A44" w14:textId="77777777" w:rsidTr="000119FC">
        <w:tc>
          <w:tcPr>
            <w:tcW w:w="5000" w:type="pct"/>
            <w:gridSpan w:val="8"/>
            <w:shd w:val="clear" w:color="auto" w:fill="F2F2F2" w:themeFill="background1" w:themeFillShade="F2"/>
          </w:tcPr>
          <w:p w14:paraId="076A81E9" w14:textId="77777777" w:rsidR="009633E9" w:rsidRPr="002B3369" w:rsidRDefault="009633E9" w:rsidP="009633E9">
            <w:pPr>
              <w:jc w:val="center"/>
              <w:rPr>
                <w:b/>
                <w:sz w:val="20"/>
                <w:szCs w:val="20"/>
              </w:rPr>
            </w:pPr>
            <w:r w:rsidRPr="002B3369">
              <w:rPr>
                <w:b/>
                <w:i/>
                <w:sz w:val="20"/>
                <w:szCs w:val="20"/>
              </w:rPr>
              <w:t>Вспомогательные виды разрешенного использования</w:t>
            </w:r>
          </w:p>
        </w:tc>
      </w:tr>
      <w:tr w:rsidR="009633E9" w:rsidRPr="000707DB" w14:paraId="7DF7E6E7" w14:textId="77777777" w:rsidTr="000119FC">
        <w:tc>
          <w:tcPr>
            <w:tcW w:w="1102" w:type="pct"/>
            <w:shd w:val="clear" w:color="auto" w:fill="auto"/>
          </w:tcPr>
          <w:p w14:paraId="3D276308" w14:textId="77777777" w:rsidR="009633E9" w:rsidRPr="002B3369" w:rsidRDefault="009633E9" w:rsidP="009633E9">
            <w:pPr>
              <w:rPr>
                <w:sz w:val="20"/>
                <w:szCs w:val="20"/>
              </w:rPr>
            </w:pPr>
            <w:r w:rsidRPr="002B3369">
              <w:rPr>
                <w:sz w:val="20"/>
                <w:szCs w:val="20"/>
              </w:rPr>
              <w:lastRenderedPageBreak/>
              <w:t>Предоставление коммунальных услуг (3.1.1)</w:t>
            </w:r>
          </w:p>
        </w:tc>
        <w:tc>
          <w:tcPr>
            <w:tcW w:w="1883" w:type="pct"/>
            <w:gridSpan w:val="4"/>
            <w:vAlign w:val="center"/>
          </w:tcPr>
          <w:p w14:paraId="2B0F09D1" w14:textId="77777777" w:rsidR="009633E9" w:rsidRPr="002B3369" w:rsidRDefault="009633E9" w:rsidP="009633E9">
            <w:pPr>
              <w:jc w:val="center"/>
              <w:rPr>
                <w:sz w:val="20"/>
                <w:szCs w:val="20"/>
              </w:rPr>
            </w:pPr>
            <w:r w:rsidRPr="002B3369">
              <w:rPr>
                <w:sz w:val="20"/>
                <w:szCs w:val="20"/>
              </w:rPr>
              <w:t>не подлежат установлению</w:t>
            </w:r>
          </w:p>
        </w:tc>
        <w:tc>
          <w:tcPr>
            <w:tcW w:w="713" w:type="pct"/>
            <w:vAlign w:val="center"/>
          </w:tcPr>
          <w:p w14:paraId="7AF85D94" w14:textId="77777777" w:rsidR="009633E9" w:rsidRPr="002B3369" w:rsidRDefault="009633E9" w:rsidP="009633E9">
            <w:pPr>
              <w:jc w:val="center"/>
              <w:rPr>
                <w:sz w:val="20"/>
                <w:szCs w:val="20"/>
              </w:rPr>
            </w:pPr>
            <w:r w:rsidRPr="002B3369">
              <w:rPr>
                <w:sz w:val="20"/>
                <w:szCs w:val="20"/>
              </w:rPr>
              <w:t>не подлежат установлению</w:t>
            </w:r>
            <w:r w:rsidRPr="002B3369">
              <w:rPr>
                <w:rStyle w:val="ab"/>
                <w:sz w:val="20"/>
                <w:szCs w:val="20"/>
              </w:rPr>
              <w:t xml:space="preserve"> </w:t>
            </w:r>
            <w:r w:rsidRPr="002B3369">
              <w:rPr>
                <w:rStyle w:val="ab"/>
                <w:sz w:val="20"/>
                <w:szCs w:val="20"/>
              </w:rPr>
              <w:footnoteReference w:id="9"/>
            </w:r>
          </w:p>
        </w:tc>
        <w:tc>
          <w:tcPr>
            <w:tcW w:w="1302" w:type="pct"/>
            <w:gridSpan w:val="2"/>
            <w:vAlign w:val="center"/>
          </w:tcPr>
          <w:p w14:paraId="252B01FC" w14:textId="77777777" w:rsidR="009633E9" w:rsidRPr="002B3369" w:rsidRDefault="009633E9" w:rsidP="009633E9">
            <w:pPr>
              <w:jc w:val="center"/>
              <w:rPr>
                <w:sz w:val="20"/>
                <w:szCs w:val="20"/>
              </w:rPr>
            </w:pPr>
            <w:r w:rsidRPr="002B3369">
              <w:rPr>
                <w:sz w:val="20"/>
                <w:szCs w:val="20"/>
              </w:rPr>
              <w:t>не подлежат установлению</w:t>
            </w:r>
          </w:p>
        </w:tc>
      </w:tr>
    </w:tbl>
    <w:p w14:paraId="2A621B43" w14:textId="77777777" w:rsidR="00BF09A2" w:rsidRPr="000707DB" w:rsidRDefault="00BF09A2" w:rsidP="009154A4">
      <w:pPr>
        <w:rPr>
          <w:b/>
          <w:spacing w:val="-13"/>
          <w:highlight w:val="yellow"/>
        </w:rPr>
      </w:pPr>
    </w:p>
    <w:p w14:paraId="10BCB02F" w14:textId="77777777" w:rsidR="003E75EE" w:rsidRPr="0091331A" w:rsidRDefault="003E75EE" w:rsidP="00F80B96">
      <w:pPr>
        <w:ind w:firstLine="709"/>
        <w:jc w:val="center"/>
      </w:pPr>
      <w:r w:rsidRPr="0091331A">
        <w:rPr>
          <w:b/>
        </w:rPr>
        <w:t>Дополнительные параметры жилых зон</w:t>
      </w:r>
    </w:p>
    <w:p w14:paraId="31BFC28F" w14:textId="77777777" w:rsidR="003E75EE" w:rsidRPr="0091331A" w:rsidRDefault="003E75EE" w:rsidP="009154A4">
      <w:pPr>
        <w:ind w:firstLine="851"/>
        <w:jc w:val="both"/>
      </w:pPr>
      <w:r w:rsidRPr="0091331A">
        <w:t>Для земельных участков под существующими домовладениями, право, на которое не было оформлено надлежащим образом до вступления в силу Земельного кодекса Российской Федерации от 25.10.2001 № 136-ФЗ, размеры установить по фактическому пользованию.</w:t>
      </w:r>
    </w:p>
    <w:p w14:paraId="2497A65E" w14:textId="77777777" w:rsidR="003E75EE" w:rsidRPr="0091331A" w:rsidRDefault="003E75EE" w:rsidP="009154A4">
      <w:pPr>
        <w:ind w:firstLine="851"/>
        <w:jc w:val="both"/>
      </w:pPr>
      <w:r w:rsidRPr="0091331A">
        <w:t>При формировании земельных участков с целью предоставления отдельным категориям граждан, предельные (минимальные и (или) максимальные) размеры устанавливаются в соответствии с действующим законодательством Алтайского края.</w:t>
      </w:r>
    </w:p>
    <w:p w14:paraId="68D62363" w14:textId="77777777" w:rsidR="003E75EE" w:rsidRPr="0091331A" w:rsidRDefault="003E75EE" w:rsidP="009154A4">
      <w:pPr>
        <w:ind w:firstLine="851"/>
        <w:jc w:val="both"/>
      </w:pPr>
      <w:r w:rsidRPr="0091331A">
        <w:t>Минимальные разрывы между стенами зданий без окон из жилых комнат – 6 м.</w:t>
      </w:r>
    </w:p>
    <w:p w14:paraId="7A18727D" w14:textId="77777777" w:rsidR="003E75EE" w:rsidRPr="0091331A" w:rsidRDefault="003E75EE" w:rsidP="009154A4">
      <w:pPr>
        <w:ind w:firstLine="851"/>
        <w:jc w:val="both"/>
      </w:pPr>
      <w:r w:rsidRPr="0091331A">
        <w:t>Минимальные расстояния до границы соседнего участка:</w:t>
      </w:r>
    </w:p>
    <w:p w14:paraId="16ED2A56"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от дома – 3 м;</w:t>
      </w:r>
    </w:p>
    <w:p w14:paraId="237DE1B6"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от постройки для содержания домашних животных – 4 м;</w:t>
      </w:r>
    </w:p>
    <w:p w14:paraId="2F48CCFF"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xml:space="preserve">– от других построек (бани, гаражи и др.) – 1 м; </w:t>
      </w:r>
    </w:p>
    <w:p w14:paraId="16ED303A"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от стволов высокорослых деревьев – 2 м;</w:t>
      </w:r>
    </w:p>
    <w:p w14:paraId="245FCF87"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от кустарников – 1 м;</w:t>
      </w:r>
    </w:p>
    <w:p w14:paraId="0AA93933" w14:textId="77777777" w:rsidR="003E75EE" w:rsidRPr="0091331A" w:rsidRDefault="003E75EE" w:rsidP="009154A4">
      <w:pPr>
        <w:pStyle w:val="aff2"/>
        <w:ind w:left="1276"/>
        <w:rPr>
          <w:rFonts w:ascii="Times New Roman" w:hAnsi="Times New Roman" w:cs="Times New Roman"/>
          <w:sz w:val="24"/>
          <w:szCs w:val="24"/>
        </w:rPr>
      </w:pPr>
      <w:r w:rsidRPr="0091331A">
        <w:rPr>
          <w:rFonts w:ascii="Times New Roman" w:hAnsi="Times New Roman" w:cs="Times New Roman"/>
          <w:sz w:val="24"/>
          <w:szCs w:val="24"/>
        </w:rPr>
        <w:t>– от изолированного входа в строение для содержания мелких домашних животных до входа в дом – 7 м.</w:t>
      </w:r>
    </w:p>
    <w:p w14:paraId="19041420" w14:textId="77777777" w:rsidR="003E75EE" w:rsidRPr="0091331A" w:rsidRDefault="003E75EE" w:rsidP="009154A4">
      <w:pPr>
        <w:ind w:firstLine="851"/>
        <w:jc w:val="both"/>
      </w:pPr>
      <w:r w:rsidRPr="0091331A">
        <w:t>Минимальное расстояние от хозяйственных построек до окон жилого дома, расположенного на соседнем земельном участке – 6 м.</w:t>
      </w:r>
    </w:p>
    <w:p w14:paraId="4C84C4C0" w14:textId="77777777" w:rsidR="003E75EE" w:rsidRPr="0091331A" w:rsidRDefault="003E75EE" w:rsidP="009154A4">
      <w:pPr>
        <w:ind w:firstLine="851"/>
        <w:jc w:val="both"/>
      </w:pPr>
      <w:r w:rsidRPr="0091331A">
        <w:t>Размещение хозяйственных, одиночных или двойных построек для скота и птицы на расстоянии от окон жилых помещений дома – не менее 15 м.</w:t>
      </w:r>
    </w:p>
    <w:p w14:paraId="1C7CCB46" w14:textId="77777777" w:rsidR="003E75EE" w:rsidRPr="0091331A" w:rsidRDefault="003E75EE" w:rsidP="009154A4">
      <w:pPr>
        <w:ind w:firstLine="851"/>
        <w:jc w:val="both"/>
      </w:pPr>
      <w:r w:rsidRPr="0091331A">
        <w:lastRenderedPageBreak/>
        <w:t>Расстояние от мусоросборников, дворовых туалетов от границ участка домовладения – не менее 4 м.</w:t>
      </w:r>
    </w:p>
    <w:p w14:paraId="7A8F07E1" w14:textId="77777777" w:rsidR="003E75EE" w:rsidRPr="0091331A" w:rsidRDefault="003E75EE" w:rsidP="009154A4">
      <w:pPr>
        <w:ind w:firstLine="851"/>
        <w:jc w:val="both"/>
      </w:pPr>
      <w:r w:rsidRPr="0091331A">
        <w:t>Размещение дворовых туалетов от окон жилых помещений дома – 8 м.</w:t>
      </w:r>
    </w:p>
    <w:p w14:paraId="5C2E3F91" w14:textId="77777777" w:rsidR="003E75EE" w:rsidRPr="0091331A" w:rsidRDefault="003E75EE" w:rsidP="009154A4">
      <w:pPr>
        <w:ind w:firstLine="851"/>
        <w:jc w:val="both"/>
      </w:pPr>
      <w:r w:rsidRPr="0091331A">
        <w:t>Максимальная высота основных строений от уровня земли до конька скатной крыши -13м, до верха плоской кровли – 9,6 м; шпили, башни – без ограничений (для индивидуальных жилых домов</w:t>
      </w:r>
      <w:r w:rsidR="0091331A">
        <w:t>)</w:t>
      </w:r>
      <w:r w:rsidRPr="0091331A">
        <w:t>.</w:t>
      </w:r>
    </w:p>
    <w:p w14:paraId="75498F30" w14:textId="77777777" w:rsidR="003E75EE" w:rsidRPr="0091331A" w:rsidRDefault="003E75EE" w:rsidP="009154A4">
      <w:pPr>
        <w:ind w:firstLine="851"/>
        <w:jc w:val="both"/>
      </w:pPr>
      <w:r w:rsidRPr="0091331A">
        <w:t>Максимальная высота для вспомогательных строений от уровня земли до верха плоской кровли – не более 4 м, до конька скатной кровли – не более 7 м.</w:t>
      </w:r>
    </w:p>
    <w:p w14:paraId="22072BC3" w14:textId="77777777" w:rsidR="003E75EE" w:rsidRPr="00F367BE" w:rsidRDefault="003E75EE" w:rsidP="009154A4">
      <w:pPr>
        <w:ind w:firstLine="851"/>
        <w:jc w:val="both"/>
      </w:pPr>
      <w:r w:rsidRPr="00F367BE">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08268D1E" w14:textId="77777777" w:rsidR="003E75EE" w:rsidRPr="00F367BE" w:rsidRDefault="003E75EE" w:rsidP="009154A4">
      <w:pPr>
        <w:ind w:firstLine="851"/>
        <w:jc w:val="both"/>
      </w:pPr>
      <w:r w:rsidRPr="00F367BE">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14:paraId="4A0070FE" w14:textId="77777777" w:rsidR="003E75EE" w:rsidRPr="00F367BE" w:rsidRDefault="003E75EE" w:rsidP="009154A4">
      <w:pPr>
        <w:ind w:firstLine="851"/>
        <w:jc w:val="both"/>
      </w:pPr>
      <w:r w:rsidRPr="00F367BE">
        <w:t>Высота ограждения земельных участков должна быть не более 2 м</w:t>
      </w:r>
      <w:r w:rsidR="004E1D2D" w:rsidRPr="00F367BE">
        <w:t>.</w:t>
      </w:r>
    </w:p>
    <w:p w14:paraId="0DFBA9DA" w14:textId="77777777" w:rsidR="003E75EE" w:rsidRPr="00F367BE" w:rsidRDefault="004E1D2D" w:rsidP="009154A4">
      <w:pPr>
        <w:ind w:firstLine="851"/>
        <w:jc w:val="both"/>
      </w:pPr>
      <w:r w:rsidRPr="00F367BE">
        <w:t>О</w:t>
      </w:r>
      <w:r w:rsidR="003E75EE" w:rsidRPr="00F367BE">
        <w:t>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w:t>
      </w:r>
      <w:r w:rsidRPr="00F367BE">
        <w:t>епени огнестойкости зданий.</w:t>
      </w:r>
    </w:p>
    <w:p w14:paraId="0AAFC10D" w14:textId="77777777" w:rsidR="003E75EE" w:rsidRPr="00F367BE" w:rsidRDefault="004E1D2D" w:rsidP="009154A4">
      <w:pPr>
        <w:ind w:firstLine="851"/>
        <w:jc w:val="both"/>
      </w:pPr>
      <w:r w:rsidRPr="00F367BE">
        <w:t>О</w:t>
      </w:r>
      <w:r w:rsidR="003E75EE" w:rsidRPr="00F367BE">
        <w:t>беспечение подъезда пожарной техники к жилым домам хозяйственным постро</w:t>
      </w:r>
      <w:r w:rsidRPr="00F367BE">
        <w:t>йкам на расстояние не менее 5 м.</w:t>
      </w:r>
    </w:p>
    <w:p w14:paraId="138DD3B0" w14:textId="77777777" w:rsidR="003E75EE" w:rsidRPr="00F367BE" w:rsidRDefault="004E1D2D" w:rsidP="009154A4">
      <w:pPr>
        <w:ind w:firstLine="851"/>
        <w:jc w:val="both"/>
      </w:pPr>
      <w:r w:rsidRPr="00F367BE">
        <w:t>М</w:t>
      </w:r>
      <w:r w:rsidR="003E75EE" w:rsidRPr="00F367BE">
        <w:t>инимальное расстояние от площадки с контейнером для сбо</w:t>
      </w:r>
      <w:r w:rsidRPr="00F367BE">
        <w:t>ра мусора до жилых домов – 25 м.</w:t>
      </w:r>
    </w:p>
    <w:p w14:paraId="42FEB0BF" w14:textId="77777777" w:rsidR="003E75EE" w:rsidRPr="00F367BE" w:rsidRDefault="004E1D2D" w:rsidP="009154A4">
      <w:pPr>
        <w:ind w:firstLine="851"/>
        <w:jc w:val="both"/>
      </w:pPr>
      <w:r w:rsidRPr="00F367BE">
        <w:t>М</w:t>
      </w:r>
      <w:r w:rsidR="003E75EE" w:rsidRPr="00F367BE">
        <w:t>аксимальная высота кустарников, высаженных вдоль ограждения на 1 линии собствен</w:t>
      </w:r>
      <w:r w:rsidRPr="00F367BE">
        <w:t>ного земельного участка – 1,5 м.</w:t>
      </w:r>
    </w:p>
    <w:p w14:paraId="3FCF76DD" w14:textId="77777777" w:rsidR="003E75EE" w:rsidRPr="00F367BE" w:rsidRDefault="004E1D2D" w:rsidP="009154A4">
      <w:pPr>
        <w:ind w:firstLine="851"/>
        <w:jc w:val="both"/>
      </w:pPr>
      <w:r w:rsidRPr="00F367BE">
        <w:t>П</w:t>
      </w:r>
      <w:r w:rsidR="003E75EE" w:rsidRPr="00F367BE">
        <w:t>лощадь озелененной территории квартала (микрорайона) не менее 6 м</w:t>
      </w:r>
      <w:r w:rsidR="003E75EE" w:rsidRPr="00F367BE">
        <w:rPr>
          <w:vertAlign w:val="superscript"/>
        </w:rPr>
        <w:t>2</w:t>
      </w:r>
      <w:r w:rsidRPr="00F367BE">
        <w:rPr>
          <w:vertAlign w:val="superscript"/>
        </w:rPr>
        <w:t xml:space="preserve"> </w:t>
      </w:r>
      <w:r w:rsidR="003E75EE" w:rsidRPr="00F367BE">
        <w:t>на одного человека или не менее 25%</w:t>
      </w:r>
      <w:r w:rsidRPr="00F367BE">
        <w:t xml:space="preserve"> площади квартала (микрорайона).</w:t>
      </w:r>
    </w:p>
    <w:p w14:paraId="150FD035" w14:textId="77777777" w:rsidR="003E75EE" w:rsidRPr="00F367BE" w:rsidRDefault="003E75EE" w:rsidP="009154A4">
      <w:pPr>
        <w:ind w:firstLine="851"/>
        <w:jc w:val="both"/>
        <w:rPr>
          <w:bCs/>
        </w:rPr>
      </w:pPr>
      <w:r w:rsidRPr="00F367BE">
        <w:t xml:space="preserve">В границах зон </w:t>
      </w:r>
      <w:r w:rsidRPr="00F367BE">
        <w:rPr>
          <w:bCs/>
        </w:rPr>
        <w:t>застройки индивидуальными жилыми домами не допускается:</w:t>
      </w:r>
    </w:p>
    <w:p w14:paraId="1AB34584" w14:textId="77777777" w:rsidR="003E75EE" w:rsidRPr="00F367BE" w:rsidRDefault="004E1D2D" w:rsidP="009154A4">
      <w:pPr>
        <w:ind w:firstLine="851"/>
        <w:jc w:val="both"/>
      </w:pPr>
      <w:r w:rsidRPr="00F367BE">
        <w:rPr>
          <w:b/>
          <w:bCs/>
        </w:rPr>
        <w:t>–</w:t>
      </w:r>
      <w:r w:rsidR="003E75EE" w:rsidRPr="00F367BE">
        <w:rPr>
          <w:bCs/>
        </w:rPr>
        <w:t xml:space="preserve"> размещение в</w:t>
      </w:r>
      <w:r w:rsidR="003E75EE" w:rsidRPr="00F367BE">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6A7E9EA2" w14:textId="77777777" w:rsidR="003E75EE" w:rsidRPr="00F367BE" w:rsidRDefault="004E1D2D" w:rsidP="009154A4">
      <w:pPr>
        <w:ind w:firstLine="851"/>
        <w:jc w:val="both"/>
      </w:pPr>
      <w:r w:rsidRPr="00F367BE">
        <w:rPr>
          <w:b/>
        </w:rPr>
        <w:t>–</w:t>
      </w:r>
      <w:r w:rsidR="003E75EE" w:rsidRPr="00F367BE">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1698AA36" w14:textId="77777777" w:rsidR="003E75EE" w:rsidRPr="00F367BE" w:rsidRDefault="004E1D2D" w:rsidP="009154A4">
      <w:pPr>
        <w:ind w:firstLine="851"/>
        <w:jc w:val="both"/>
      </w:pPr>
      <w:r w:rsidRPr="00F367BE">
        <w:rPr>
          <w:b/>
        </w:rPr>
        <w:t>–</w:t>
      </w:r>
      <w:r w:rsidR="003E75EE" w:rsidRPr="00F367BE">
        <w:rPr>
          <w:b/>
        </w:rPr>
        <w:t xml:space="preserve"> </w:t>
      </w:r>
      <w:r w:rsidR="003E75EE" w:rsidRPr="00F367BE">
        <w:t>размещение рекламы на ограждениях участка, домах, строениях;</w:t>
      </w:r>
    </w:p>
    <w:p w14:paraId="79C688AB" w14:textId="77777777" w:rsidR="003E75EE" w:rsidRPr="00F367BE" w:rsidRDefault="004E1D2D" w:rsidP="009154A4">
      <w:pPr>
        <w:ind w:firstLine="851"/>
        <w:jc w:val="both"/>
      </w:pPr>
      <w:r w:rsidRPr="00F367BE">
        <w:rPr>
          <w:b/>
        </w:rPr>
        <w:t>–</w:t>
      </w:r>
      <w:r w:rsidR="003E75EE" w:rsidRPr="00F367BE">
        <w:rPr>
          <w:b/>
        </w:rPr>
        <w:t xml:space="preserve"> </w:t>
      </w:r>
      <w:r w:rsidR="003E75EE" w:rsidRPr="00F367BE">
        <w:t>размещение со стороны улиц вспомогательных строений, за исключением гаражей.</w:t>
      </w:r>
    </w:p>
    <w:p w14:paraId="50760B05" w14:textId="77777777" w:rsidR="006A272E" w:rsidRDefault="003E75EE" w:rsidP="009154A4">
      <w:pPr>
        <w:ind w:firstLine="851"/>
        <w:jc w:val="both"/>
      </w:pPr>
      <w:r w:rsidRPr="0044658C">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44658C" w:rsidRPr="0044658C">
        <w:t>Ребрихинский</w:t>
      </w:r>
      <w:proofErr w:type="spellEnd"/>
      <w:r w:rsidRPr="0044658C">
        <w:t xml:space="preserve"> район.</w:t>
      </w:r>
    </w:p>
    <w:p w14:paraId="5B91A53E" w14:textId="77777777" w:rsidR="00FB1D4C" w:rsidRDefault="00FB1D4C" w:rsidP="009154A4">
      <w:pPr>
        <w:ind w:firstLine="851"/>
        <w:jc w:val="both"/>
      </w:pPr>
    </w:p>
    <w:p w14:paraId="7D7D20F9" w14:textId="77777777" w:rsidR="00FB1D4C" w:rsidRPr="005F00C4" w:rsidRDefault="00FB1D4C" w:rsidP="00FB1D4C">
      <w:pPr>
        <w:shd w:val="clear" w:color="auto" w:fill="FFFFFF"/>
        <w:tabs>
          <w:tab w:val="left" w:pos="370"/>
          <w:tab w:val="left" w:pos="9781"/>
        </w:tabs>
        <w:spacing w:line="274" w:lineRule="exact"/>
        <w:ind w:right="-82" w:firstLine="453"/>
        <w:jc w:val="both"/>
      </w:pPr>
      <w:r w:rsidRPr="005F00C4">
        <w:rPr>
          <w:spacing w:val="1"/>
        </w:rPr>
        <w:lastRenderedPageBreak/>
        <w:t xml:space="preserve">Предприятия обслуживания, перечисленные в </w:t>
      </w:r>
      <w:proofErr w:type="gramStart"/>
      <w:r>
        <w:rPr>
          <w:spacing w:val="1"/>
        </w:rPr>
        <w:t>условно разрешенных и вспомогательных</w:t>
      </w:r>
      <w:r w:rsidRPr="005F00C4">
        <w:rPr>
          <w:spacing w:val="-1"/>
        </w:rPr>
        <w:t xml:space="preserve"> видах разрешенного использования земельных участков и объектов капитального строительства</w:t>
      </w:r>
      <w:proofErr w:type="gramEnd"/>
      <w:r w:rsidRPr="005F00C4">
        <w:rPr>
          <w:spacing w:val="-1"/>
        </w:rPr>
        <w:t xml:space="preserve"> могут р</w:t>
      </w:r>
      <w:r w:rsidRPr="005F00C4">
        <w:rPr>
          <w:spacing w:val="6"/>
        </w:rPr>
        <w:t xml:space="preserve">азмещаться в первых этажах выходящих на улицы </w:t>
      </w:r>
      <w:r w:rsidRPr="005F00C4">
        <w:rPr>
          <w:spacing w:val="3"/>
        </w:rPr>
        <w:t xml:space="preserve">многоквартирных жилых домов или пристраиваются к ним при условии, что входы </w:t>
      </w:r>
      <w:r w:rsidRPr="005F00C4">
        <w:t>располагаются со стороны улицы.</w:t>
      </w:r>
    </w:p>
    <w:p w14:paraId="4466EE69" w14:textId="77777777" w:rsidR="00FB1D4C" w:rsidRPr="0044658C" w:rsidRDefault="00FB1D4C" w:rsidP="009154A4">
      <w:pPr>
        <w:ind w:firstLine="851"/>
        <w:jc w:val="both"/>
        <w:sectPr w:rsidR="00FB1D4C" w:rsidRPr="0044658C" w:rsidSect="00754B70">
          <w:pgSz w:w="16838" w:h="11906" w:orient="landscape"/>
          <w:pgMar w:top="1701" w:right="851" w:bottom="851" w:left="851" w:header="709" w:footer="709" w:gutter="0"/>
          <w:cols w:space="720"/>
          <w:titlePg/>
          <w:docGrid w:linePitch="360"/>
        </w:sectPr>
      </w:pPr>
    </w:p>
    <w:p w14:paraId="3BD51906" w14:textId="77777777" w:rsidR="00104465" w:rsidRPr="0053445B" w:rsidRDefault="00104465" w:rsidP="009154A4">
      <w:pPr>
        <w:pStyle w:val="2"/>
        <w:tabs>
          <w:tab w:val="clear" w:pos="576"/>
        </w:tabs>
        <w:spacing w:before="120" w:after="120"/>
        <w:ind w:left="0" w:firstLine="851"/>
        <w:jc w:val="both"/>
        <w:rPr>
          <w:rFonts w:ascii="Times New Roman" w:hAnsi="Times New Roman" w:cs="Times New Roman"/>
          <w:bCs w:val="0"/>
          <w:i w:val="0"/>
          <w:iCs w:val="0"/>
          <w:sz w:val="24"/>
          <w:szCs w:val="24"/>
        </w:rPr>
      </w:pPr>
      <w:bookmarkStart w:id="39" w:name="_Toc115772993"/>
      <w:bookmarkStart w:id="40" w:name="_Toc173481063"/>
      <w:r w:rsidRPr="0053445B">
        <w:rPr>
          <w:rFonts w:ascii="Times New Roman" w:hAnsi="Times New Roman" w:cs="Times New Roman"/>
          <w:bCs w:val="0"/>
          <w:i w:val="0"/>
          <w:iCs w:val="0"/>
          <w:sz w:val="24"/>
          <w:szCs w:val="24"/>
        </w:rPr>
        <w:lastRenderedPageBreak/>
        <w:t>Статья 13. Градостроительные регламенты общественно-деловых зон</w:t>
      </w:r>
      <w:bookmarkEnd w:id="39"/>
      <w:bookmarkEnd w:id="40"/>
    </w:p>
    <w:p w14:paraId="792DBDB6" w14:textId="77777777" w:rsidR="00104465" w:rsidRPr="0053445B" w:rsidRDefault="00104465" w:rsidP="00E830ED">
      <w:pPr>
        <w:widowControl w:val="0"/>
        <w:spacing w:after="120"/>
        <w:ind w:firstLine="851"/>
        <w:jc w:val="both"/>
        <w:rPr>
          <w:iCs/>
        </w:rPr>
      </w:pPr>
      <w:r w:rsidRPr="00E830ED">
        <w:t>1.</w:t>
      </w:r>
      <w:r w:rsidRPr="0053445B">
        <w:rPr>
          <w:iCs/>
        </w:rPr>
        <w:t xml:space="preserve"> Общественно-деловые зоны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14:paraId="6AD3FAB5" w14:textId="77777777" w:rsidR="00104465" w:rsidRPr="0053445B" w:rsidRDefault="00104465" w:rsidP="009154A4">
      <w:pPr>
        <w:keepNext/>
        <w:shd w:val="clear" w:color="auto" w:fill="FFFFFF"/>
        <w:autoSpaceDE w:val="0"/>
        <w:ind w:firstLine="851"/>
        <w:jc w:val="both"/>
      </w:pPr>
      <w:r w:rsidRPr="00E830ED">
        <w:t>2.</w:t>
      </w:r>
      <w:r w:rsidRPr="0053445B">
        <w:t xml:space="preserve"> Общественно-деловые зоны включают:</w:t>
      </w:r>
    </w:p>
    <w:p w14:paraId="6145DAE0" w14:textId="77777777" w:rsidR="006A272E" w:rsidRPr="0053445B" w:rsidRDefault="00305A00" w:rsidP="009154A4">
      <w:pPr>
        <w:pStyle w:val="af3"/>
        <w:suppressAutoHyphens/>
        <w:ind w:firstLine="851"/>
        <w:jc w:val="both"/>
      </w:pPr>
      <w:r w:rsidRPr="0053445B">
        <w:t>ОД</w:t>
      </w:r>
      <w:r w:rsidR="00104465" w:rsidRPr="0053445B">
        <w:t xml:space="preserve"> – общественно-деловая зона</w:t>
      </w:r>
      <w:r w:rsidR="0053445B">
        <w:t xml:space="preserve"> (Таблица 6)</w:t>
      </w:r>
      <w:r w:rsidRPr="0053445B">
        <w:t>.</w:t>
      </w:r>
    </w:p>
    <w:p w14:paraId="4FEABD95" w14:textId="77777777" w:rsidR="00225996" w:rsidRPr="0053445B" w:rsidRDefault="00305A00" w:rsidP="009154A4">
      <w:pPr>
        <w:pStyle w:val="af3"/>
        <w:suppressAutoHyphens/>
        <w:ind w:firstLine="851"/>
        <w:jc w:val="center"/>
        <w:rPr>
          <w:b/>
          <w:u w:val="single"/>
        </w:rPr>
      </w:pPr>
      <w:r w:rsidRPr="0053445B">
        <w:rPr>
          <w:b/>
          <w:u w:val="single"/>
        </w:rPr>
        <w:t>Общественно-деловая зона (ОД</w:t>
      </w:r>
      <w:r w:rsidR="00225996" w:rsidRPr="0053445B">
        <w:rPr>
          <w:b/>
          <w:u w:val="single"/>
        </w:rPr>
        <w:t>)</w:t>
      </w:r>
    </w:p>
    <w:p w14:paraId="7B77E0C8" w14:textId="77777777" w:rsidR="00225996" w:rsidRPr="0053445B" w:rsidRDefault="00225996" w:rsidP="009154A4">
      <w:pPr>
        <w:keepNext/>
        <w:keepLines/>
        <w:ind w:left="720"/>
        <w:jc w:val="right"/>
        <w:rPr>
          <w:spacing w:val="-13"/>
        </w:rPr>
      </w:pPr>
      <w:r w:rsidRPr="0053445B">
        <w:rPr>
          <w:spacing w:val="-13"/>
        </w:rPr>
        <w:t xml:space="preserve">Таблица </w:t>
      </w:r>
      <w:r w:rsidR="0053445B" w:rsidRPr="0053445B">
        <w:rPr>
          <w:spacing w:val="-13"/>
        </w:rPr>
        <w:t>6</w:t>
      </w:r>
    </w:p>
    <w:p w14:paraId="40F748D3" w14:textId="77777777" w:rsidR="00225996" w:rsidRPr="000707DB" w:rsidRDefault="00225996" w:rsidP="009154A4">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258"/>
        <w:gridCol w:w="1334"/>
        <w:gridCol w:w="1258"/>
        <w:gridCol w:w="1334"/>
        <w:gridCol w:w="2278"/>
        <w:gridCol w:w="1927"/>
        <w:gridCol w:w="2272"/>
      </w:tblGrid>
      <w:tr w:rsidR="00225996" w:rsidRPr="000707DB" w14:paraId="5B871795" w14:textId="77777777" w:rsidTr="008A64DA">
        <w:trPr>
          <w:tblHeader/>
        </w:trPr>
        <w:tc>
          <w:tcPr>
            <w:tcW w:w="1145" w:type="pct"/>
            <w:vMerge w:val="restart"/>
            <w:shd w:val="clear" w:color="auto" w:fill="D9D9D9"/>
            <w:vAlign w:val="center"/>
          </w:tcPr>
          <w:p w14:paraId="69B19D58" w14:textId="77777777" w:rsidR="00225996" w:rsidRPr="0053445B" w:rsidRDefault="00225996" w:rsidP="009154A4">
            <w:pPr>
              <w:jc w:val="center"/>
              <w:rPr>
                <w:b/>
                <w:sz w:val="20"/>
                <w:szCs w:val="20"/>
              </w:rPr>
            </w:pPr>
            <w:r w:rsidRPr="0053445B">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5DEE18E0" w14:textId="77777777" w:rsidR="00225996" w:rsidRPr="0053445B" w:rsidRDefault="00225996" w:rsidP="009154A4">
            <w:pPr>
              <w:jc w:val="center"/>
              <w:rPr>
                <w:b/>
                <w:sz w:val="20"/>
                <w:szCs w:val="20"/>
              </w:rPr>
            </w:pPr>
            <w:r w:rsidRPr="0053445B">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23D3666" w14:textId="77777777" w:rsidR="00225996" w:rsidRPr="0053445B" w:rsidRDefault="00225996" w:rsidP="009154A4">
            <w:pPr>
              <w:jc w:val="center"/>
              <w:rPr>
                <w:b/>
                <w:sz w:val="20"/>
                <w:szCs w:val="20"/>
              </w:rPr>
            </w:pPr>
            <w:r w:rsidRPr="0053445B">
              <w:rPr>
                <w:b/>
                <w:sz w:val="20"/>
                <w:szCs w:val="20"/>
              </w:rPr>
              <w:t>Предельное количество этажей</w:t>
            </w:r>
          </w:p>
        </w:tc>
        <w:tc>
          <w:tcPr>
            <w:tcW w:w="637" w:type="pct"/>
            <w:vMerge w:val="restart"/>
            <w:shd w:val="clear" w:color="auto" w:fill="D9D9D9"/>
            <w:vAlign w:val="center"/>
          </w:tcPr>
          <w:p w14:paraId="515CA58B" w14:textId="77777777" w:rsidR="00225996" w:rsidRPr="0053445B" w:rsidRDefault="00225996" w:rsidP="009154A4">
            <w:pPr>
              <w:jc w:val="center"/>
              <w:rPr>
                <w:b/>
                <w:sz w:val="20"/>
                <w:szCs w:val="20"/>
              </w:rPr>
            </w:pPr>
            <w:r w:rsidRPr="0053445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53445B">
              <w:rPr>
                <w:rStyle w:val="ab"/>
                <w:b/>
                <w:sz w:val="20"/>
                <w:szCs w:val="20"/>
              </w:rPr>
              <w:footnoteReference w:id="10"/>
            </w:r>
          </w:p>
        </w:tc>
        <w:tc>
          <w:tcPr>
            <w:tcW w:w="751" w:type="pct"/>
            <w:vMerge w:val="restart"/>
            <w:shd w:val="clear" w:color="auto" w:fill="D9D9D9"/>
            <w:vAlign w:val="center"/>
          </w:tcPr>
          <w:p w14:paraId="6A47B211" w14:textId="77777777" w:rsidR="00225996" w:rsidRPr="0053445B" w:rsidRDefault="00225996" w:rsidP="009154A4">
            <w:pPr>
              <w:jc w:val="center"/>
              <w:rPr>
                <w:b/>
                <w:sz w:val="20"/>
                <w:szCs w:val="20"/>
              </w:rPr>
            </w:pPr>
            <w:r w:rsidRPr="0053445B">
              <w:rPr>
                <w:b/>
                <w:sz w:val="20"/>
                <w:szCs w:val="20"/>
              </w:rPr>
              <w:t>Максимальный процент застройки в границах земельного участка, %</w:t>
            </w:r>
          </w:p>
        </w:tc>
      </w:tr>
      <w:tr w:rsidR="00225996" w:rsidRPr="000707DB" w14:paraId="5071432B" w14:textId="77777777" w:rsidTr="008A64DA">
        <w:trPr>
          <w:tblHeader/>
        </w:trPr>
        <w:tc>
          <w:tcPr>
            <w:tcW w:w="1145" w:type="pct"/>
            <w:vMerge/>
            <w:vAlign w:val="center"/>
          </w:tcPr>
          <w:p w14:paraId="68A08E10" w14:textId="77777777" w:rsidR="00225996" w:rsidRPr="000707DB" w:rsidRDefault="00225996" w:rsidP="009154A4">
            <w:pPr>
              <w:jc w:val="center"/>
              <w:rPr>
                <w:sz w:val="20"/>
                <w:szCs w:val="20"/>
                <w:highlight w:val="yellow"/>
              </w:rPr>
            </w:pPr>
          </w:p>
        </w:tc>
        <w:tc>
          <w:tcPr>
            <w:tcW w:w="857" w:type="pct"/>
            <w:gridSpan w:val="2"/>
            <w:shd w:val="clear" w:color="auto" w:fill="D9D9D9"/>
            <w:vAlign w:val="center"/>
          </w:tcPr>
          <w:p w14:paraId="7276DAF8" w14:textId="77777777" w:rsidR="00225996" w:rsidRPr="0053445B" w:rsidRDefault="00225996" w:rsidP="009154A4">
            <w:pPr>
              <w:jc w:val="center"/>
              <w:rPr>
                <w:b/>
                <w:sz w:val="20"/>
                <w:szCs w:val="20"/>
              </w:rPr>
            </w:pPr>
            <w:r w:rsidRPr="0053445B">
              <w:rPr>
                <w:b/>
                <w:sz w:val="20"/>
                <w:szCs w:val="20"/>
              </w:rPr>
              <w:t xml:space="preserve">Площадь, </w:t>
            </w:r>
            <w:proofErr w:type="spellStart"/>
            <w:r w:rsidRPr="0053445B">
              <w:rPr>
                <w:b/>
                <w:sz w:val="20"/>
                <w:szCs w:val="20"/>
              </w:rPr>
              <w:t>кв.м</w:t>
            </w:r>
            <w:proofErr w:type="spellEnd"/>
          </w:p>
        </w:tc>
        <w:tc>
          <w:tcPr>
            <w:tcW w:w="857" w:type="pct"/>
            <w:gridSpan w:val="2"/>
            <w:shd w:val="clear" w:color="auto" w:fill="D9D9D9"/>
            <w:vAlign w:val="center"/>
          </w:tcPr>
          <w:p w14:paraId="54BB5028" w14:textId="77777777" w:rsidR="00225996" w:rsidRPr="0053445B" w:rsidRDefault="00225996" w:rsidP="009154A4">
            <w:pPr>
              <w:jc w:val="center"/>
              <w:rPr>
                <w:b/>
                <w:sz w:val="20"/>
                <w:szCs w:val="20"/>
              </w:rPr>
            </w:pPr>
            <w:r w:rsidRPr="0053445B">
              <w:rPr>
                <w:b/>
                <w:sz w:val="20"/>
                <w:szCs w:val="20"/>
              </w:rPr>
              <w:t>Размер, м</w:t>
            </w:r>
          </w:p>
        </w:tc>
        <w:tc>
          <w:tcPr>
            <w:tcW w:w="753" w:type="pct"/>
            <w:vMerge/>
          </w:tcPr>
          <w:p w14:paraId="30FEF64F" w14:textId="77777777" w:rsidR="00225996" w:rsidRPr="000707DB" w:rsidRDefault="00225996" w:rsidP="009154A4">
            <w:pPr>
              <w:jc w:val="both"/>
              <w:rPr>
                <w:sz w:val="20"/>
                <w:szCs w:val="20"/>
                <w:highlight w:val="yellow"/>
              </w:rPr>
            </w:pPr>
          </w:p>
        </w:tc>
        <w:tc>
          <w:tcPr>
            <w:tcW w:w="637" w:type="pct"/>
            <w:vMerge/>
          </w:tcPr>
          <w:p w14:paraId="403BFE21" w14:textId="77777777" w:rsidR="00225996" w:rsidRPr="000707DB" w:rsidRDefault="00225996" w:rsidP="009154A4">
            <w:pPr>
              <w:jc w:val="both"/>
              <w:rPr>
                <w:sz w:val="20"/>
                <w:szCs w:val="20"/>
                <w:highlight w:val="yellow"/>
              </w:rPr>
            </w:pPr>
          </w:p>
        </w:tc>
        <w:tc>
          <w:tcPr>
            <w:tcW w:w="751" w:type="pct"/>
            <w:vMerge/>
          </w:tcPr>
          <w:p w14:paraId="58911220" w14:textId="77777777" w:rsidR="00225996" w:rsidRPr="000707DB" w:rsidRDefault="00225996" w:rsidP="009154A4">
            <w:pPr>
              <w:jc w:val="both"/>
              <w:rPr>
                <w:sz w:val="20"/>
                <w:szCs w:val="20"/>
                <w:highlight w:val="yellow"/>
              </w:rPr>
            </w:pPr>
          </w:p>
        </w:tc>
      </w:tr>
      <w:tr w:rsidR="00225996" w:rsidRPr="000707DB" w14:paraId="3350F97F" w14:textId="77777777" w:rsidTr="008A64DA">
        <w:trPr>
          <w:tblHeader/>
        </w:trPr>
        <w:tc>
          <w:tcPr>
            <w:tcW w:w="1145" w:type="pct"/>
            <w:vMerge/>
            <w:vAlign w:val="center"/>
          </w:tcPr>
          <w:p w14:paraId="242AB7E4" w14:textId="77777777" w:rsidR="00225996" w:rsidRPr="000707DB" w:rsidRDefault="00225996" w:rsidP="009154A4">
            <w:pPr>
              <w:jc w:val="center"/>
              <w:rPr>
                <w:sz w:val="20"/>
                <w:szCs w:val="20"/>
                <w:highlight w:val="yellow"/>
              </w:rPr>
            </w:pPr>
          </w:p>
        </w:tc>
        <w:tc>
          <w:tcPr>
            <w:tcW w:w="416" w:type="pct"/>
            <w:shd w:val="clear" w:color="auto" w:fill="D9D9D9"/>
            <w:vAlign w:val="center"/>
          </w:tcPr>
          <w:p w14:paraId="15DD758E" w14:textId="77777777" w:rsidR="00225996" w:rsidRPr="0053445B" w:rsidRDefault="00225996" w:rsidP="009154A4">
            <w:pPr>
              <w:jc w:val="center"/>
              <w:rPr>
                <w:b/>
                <w:sz w:val="20"/>
                <w:szCs w:val="20"/>
              </w:rPr>
            </w:pPr>
            <w:r w:rsidRPr="0053445B">
              <w:rPr>
                <w:b/>
                <w:sz w:val="20"/>
                <w:szCs w:val="20"/>
              </w:rPr>
              <w:t>минимум</w:t>
            </w:r>
          </w:p>
        </w:tc>
        <w:tc>
          <w:tcPr>
            <w:tcW w:w="441" w:type="pct"/>
            <w:shd w:val="clear" w:color="auto" w:fill="D9D9D9"/>
            <w:vAlign w:val="center"/>
          </w:tcPr>
          <w:p w14:paraId="6BF38640" w14:textId="77777777" w:rsidR="00225996" w:rsidRPr="0053445B" w:rsidRDefault="00225996" w:rsidP="009154A4">
            <w:pPr>
              <w:jc w:val="center"/>
              <w:rPr>
                <w:b/>
                <w:sz w:val="20"/>
                <w:szCs w:val="20"/>
              </w:rPr>
            </w:pPr>
            <w:r w:rsidRPr="0053445B">
              <w:rPr>
                <w:b/>
                <w:sz w:val="20"/>
                <w:szCs w:val="20"/>
              </w:rPr>
              <w:t>максимум</w:t>
            </w:r>
          </w:p>
        </w:tc>
        <w:tc>
          <w:tcPr>
            <w:tcW w:w="416" w:type="pct"/>
            <w:shd w:val="clear" w:color="auto" w:fill="D9D9D9"/>
            <w:vAlign w:val="center"/>
          </w:tcPr>
          <w:p w14:paraId="787231E5" w14:textId="77777777" w:rsidR="00225996" w:rsidRPr="0053445B" w:rsidRDefault="00225996" w:rsidP="009154A4">
            <w:pPr>
              <w:jc w:val="center"/>
              <w:rPr>
                <w:b/>
                <w:sz w:val="20"/>
                <w:szCs w:val="20"/>
              </w:rPr>
            </w:pPr>
            <w:r w:rsidRPr="0053445B">
              <w:rPr>
                <w:b/>
                <w:sz w:val="20"/>
                <w:szCs w:val="20"/>
              </w:rPr>
              <w:t>минимум</w:t>
            </w:r>
          </w:p>
        </w:tc>
        <w:tc>
          <w:tcPr>
            <w:tcW w:w="441" w:type="pct"/>
            <w:shd w:val="clear" w:color="auto" w:fill="D9D9D9"/>
            <w:vAlign w:val="center"/>
          </w:tcPr>
          <w:p w14:paraId="4FF106B7" w14:textId="77777777" w:rsidR="00225996" w:rsidRPr="0053445B" w:rsidRDefault="00225996" w:rsidP="009154A4">
            <w:pPr>
              <w:jc w:val="center"/>
              <w:rPr>
                <w:b/>
                <w:sz w:val="20"/>
                <w:szCs w:val="20"/>
              </w:rPr>
            </w:pPr>
            <w:r w:rsidRPr="0053445B">
              <w:rPr>
                <w:b/>
                <w:sz w:val="20"/>
                <w:szCs w:val="20"/>
              </w:rPr>
              <w:t>максимум</w:t>
            </w:r>
          </w:p>
        </w:tc>
        <w:tc>
          <w:tcPr>
            <w:tcW w:w="753" w:type="pct"/>
            <w:vMerge/>
          </w:tcPr>
          <w:p w14:paraId="6C9B834E" w14:textId="77777777" w:rsidR="00225996" w:rsidRPr="000707DB" w:rsidRDefault="00225996" w:rsidP="009154A4">
            <w:pPr>
              <w:jc w:val="both"/>
              <w:rPr>
                <w:sz w:val="20"/>
                <w:szCs w:val="20"/>
                <w:highlight w:val="yellow"/>
              </w:rPr>
            </w:pPr>
          </w:p>
        </w:tc>
        <w:tc>
          <w:tcPr>
            <w:tcW w:w="637" w:type="pct"/>
            <w:vMerge/>
          </w:tcPr>
          <w:p w14:paraId="25092599" w14:textId="77777777" w:rsidR="00225996" w:rsidRPr="000707DB" w:rsidRDefault="00225996" w:rsidP="009154A4">
            <w:pPr>
              <w:jc w:val="both"/>
              <w:rPr>
                <w:sz w:val="20"/>
                <w:szCs w:val="20"/>
                <w:highlight w:val="yellow"/>
              </w:rPr>
            </w:pPr>
          </w:p>
        </w:tc>
        <w:tc>
          <w:tcPr>
            <w:tcW w:w="751" w:type="pct"/>
            <w:vMerge/>
          </w:tcPr>
          <w:p w14:paraId="6AF42589" w14:textId="77777777" w:rsidR="00225996" w:rsidRPr="000707DB" w:rsidRDefault="00225996" w:rsidP="009154A4">
            <w:pPr>
              <w:jc w:val="both"/>
              <w:rPr>
                <w:sz w:val="20"/>
                <w:szCs w:val="20"/>
                <w:highlight w:val="yellow"/>
              </w:rPr>
            </w:pPr>
          </w:p>
        </w:tc>
      </w:tr>
      <w:tr w:rsidR="00225996" w:rsidRPr="000707DB" w14:paraId="0AF1825B" w14:textId="77777777" w:rsidTr="008A64DA">
        <w:tc>
          <w:tcPr>
            <w:tcW w:w="5000" w:type="pct"/>
            <w:gridSpan w:val="8"/>
            <w:shd w:val="clear" w:color="auto" w:fill="F2F2F2"/>
          </w:tcPr>
          <w:p w14:paraId="44805960" w14:textId="77777777" w:rsidR="00225996" w:rsidRPr="00D57E32" w:rsidRDefault="00225996" w:rsidP="009154A4">
            <w:pPr>
              <w:jc w:val="center"/>
              <w:rPr>
                <w:b/>
                <w:sz w:val="20"/>
                <w:szCs w:val="20"/>
              </w:rPr>
            </w:pPr>
            <w:r w:rsidRPr="00D57E32">
              <w:rPr>
                <w:b/>
                <w:i/>
                <w:sz w:val="20"/>
                <w:szCs w:val="20"/>
              </w:rPr>
              <w:t>Основные виды разрешенного использования</w:t>
            </w:r>
          </w:p>
        </w:tc>
      </w:tr>
      <w:tr w:rsidR="001744EC" w:rsidRPr="000707DB" w14:paraId="7C441373" w14:textId="77777777" w:rsidTr="001744EC">
        <w:trPr>
          <w:trHeight w:val="233"/>
        </w:trPr>
        <w:tc>
          <w:tcPr>
            <w:tcW w:w="1145" w:type="pct"/>
          </w:tcPr>
          <w:p w14:paraId="6E22A5A9" w14:textId="77777777" w:rsidR="001744EC" w:rsidRPr="00A97BB5" w:rsidRDefault="001744EC" w:rsidP="009154A4">
            <w:pPr>
              <w:rPr>
                <w:sz w:val="20"/>
                <w:szCs w:val="20"/>
              </w:rPr>
            </w:pPr>
            <w:r w:rsidRPr="00A97BB5">
              <w:rPr>
                <w:sz w:val="20"/>
                <w:szCs w:val="20"/>
              </w:rPr>
              <w:t>Коммунальное обслуживание (3.1)</w:t>
            </w:r>
          </w:p>
        </w:tc>
        <w:tc>
          <w:tcPr>
            <w:tcW w:w="1714" w:type="pct"/>
            <w:gridSpan w:val="4"/>
            <w:vAlign w:val="center"/>
          </w:tcPr>
          <w:p w14:paraId="423A44F9" w14:textId="77777777" w:rsidR="001744EC" w:rsidRPr="004D6583" w:rsidRDefault="001744EC" w:rsidP="009154A4">
            <w:pPr>
              <w:jc w:val="center"/>
              <w:rPr>
                <w:sz w:val="20"/>
                <w:szCs w:val="20"/>
              </w:rPr>
            </w:pPr>
            <w:r w:rsidRPr="004D6583">
              <w:rPr>
                <w:sz w:val="20"/>
                <w:szCs w:val="20"/>
              </w:rPr>
              <w:t>не подлежат установлению</w:t>
            </w:r>
          </w:p>
        </w:tc>
        <w:tc>
          <w:tcPr>
            <w:tcW w:w="753" w:type="pct"/>
            <w:vAlign w:val="center"/>
          </w:tcPr>
          <w:p w14:paraId="5074D29B" w14:textId="77777777" w:rsidR="001744EC" w:rsidRPr="004D6583" w:rsidRDefault="001744EC" w:rsidP="009154A4">
            <w:pPr>
              <w:jc w:val="center"/>
              <w:rPr>
                <w:sz w:val="20"/>
                <w:szCs w:val="20"/>
              </w:rPr>
            </w:pPr>
            <w:r w:rsidRPr="004D6583">
              <w:rPr>
                <w:sz w:val="20"/>
                <w:szCs w:val="20"/>
              </w:rPr>
              <w:t>не подлежат установлению</w:t>
            </w:r>
            <w:r w:rsidRPr="004D6583">
              <w:rPr>
                <w:rStyle w:val="ab"/>
                <w:sz w:val="20"/>
                <w:szCs w:val="20"/>
              </w:rPr>
              <w:t xml:space="preserve"> </w:t>
            </w:r>
            <w:r w:rsidRPr="004D6583">
              <w:rPr>
                <w:rStyle w:val="ab"/>
                <w:sz w:val="20"/>
                <w:szCs w:val="20"/>
              </w:rPr>
              <w:footnoteReference w:id="11"/>
            </w:r>
          </w:p>
        </w:tc>
        <w:tc>
          <w:tcPr>
            <w:tcW w:w="637" w:type="pct"/>
            <w:vAlign w:val="center"/>
          </w:tcPr>
          <w:p w14:paraId="2CC06F75" w14:textId="77777777" w:rsidR="001744EC" w:rsidRPr="003407BA" w:rsidRDefault="001744EC" w:rsidP="009154A4">
            <w:pPr>
              <w:jc w:val="center"/>
              <w:rPr>
                <w:sz w:val="20"/>
                <w:szCs w:val="20"/>
              </w:rPr>
            </w:pPr>
            <w:r w:rsidRPr="003407BA">
              <w:rPr>
                <w:sz w:val="20"/>
                <w:szCs w:val="20"/>
                <w:shd w:val="clear" w:color="auto" w:fill="FFFFFF"/>
              </w:rPr>
              <w:t>3</w:t>
            </w:r>
          </w:p>
        </w:tc>
        <w:tc>
          <w:tcPr>
            <w:tcW w:w="751" w:type="pct"/>
            <w:vAlign w:val="center"/>
          </w:tcPr>
          <w:p w14:paraId="6D80AB9A" w14:textId="77777777" w:rsidR="001744EC" w:rsidRPr="003407BA" w:rsidRDefault="004D309C" w:rsidP="009154A4">
            <w:pPr>
              <w:jc w:val="center"/>
              <w:rPr>
                <w:sz w:val="20"/>
                <w:szCs w:val="20"/>
              </w:rPr>
            </w:pPr>
            <w:r w:rsidRPr="003407BA">
              <w:rPr>
                <w:sz w:val="20"/>
                <w:szCs w:val="20"/>
                <w:shd w:val="clear" w:color="auto" w:fill="FFFFFF"/>
              </w:rPr>
              <w:t>60</w:t>
            </w:r>
          </w:p>
        </w:tc>
      </w:tr>
      <w:tr w:rsidR="001744EC" w:rsidRPr="000707DB" w14:paraId="4A3CB9B4" w14:textId="77777777" w:rsidTr="001744EC">
        <w:trPr>
          <w:trHeight w:val="233"/>
        </w:trPr>
        <w:tc>
          <w:tcPr>
            <w:tcW w:w="1145" w:type="pct"/>
          </w:tcPr>
          <w:p w14:paraId="5AAB212E" w14:textId="77777777" w:rsidR="001744EC" w:rsidRPr="00A97BB5" w:rsidRDefault="001744EC" w:rsidP="009154A4">
            <w:pPr>
              <w:rPr>
                <w:sz w:val="20"/>
                <w:szCs w:val="20"/>
                <w:shd w:val="clear" w:color="auto" w:fill="FFFFFF"/>
              </w:rPr>
            </w:pPr>
            <w:r w:rsidRPr="00A97BB5">
              <w:rPr>
                <w:sz w:val="20"/>
                <w:szCs w:val="20"/>
                <w:shd w:val="clear" w:color="auto" w:fill="FFFFFF"/>
              </w:rPr>
              <w:t>Социальное обслуживание (код 3.2)</w:t>
            </w:r>
          </w:p>
        </w:tc>
        <w:tc>
          <w:tcPr>
            <w:tcW w:w="2467" w:type="pct"/>
            <w:gridSpan w:val="5"/>
            <w:vAlign w:val="center"/>
          </w:tcPr>
          <w:p w14:paraId="7224CC08"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08B44572" w14:textId="77777777" w:rsidR="001744EC" w:rsidRPr="003407BA" w:rsidRDefault="001744EC" w:rsidP="009154A4">
            <w:pPr>
              <w:jc w:val="center"/>
              <w:rPr>
                <w:sz w:val="20"/>
                <w:szCs w:val="20"/>
                <w:shd w:val="clear" w:color="auto" w:fill="FFFFFF"/>
              </w:rPr>
            </w:pPr>
            <w:r w:rsidRPr="003407BA">
              <w:rPr>
                <w:sz w:val="20"/>
                <w:szCs w:val="20"/>
                <w:shd w:val="clear" w:color="auto" w:fill="FFFFFF"/>
              </w:rPr>
              <w:t>1</w:t>
            </w:r>
          </w:p>
        </w:tc>
        <w:tc>
          <w:tcPr>
            <w:tcW w:w="751" w:type="pct"/>
            <w:vAlign w:val="center"/>
          </w:tcPr>
          <w:p w14:paraId="06D8E7AE" w14:textId="77777777" w:rsidR="001744EC" w:rsidRPr="003407BA" w:rsidRDefault="001744EC" w:rsidP="009154A4">
            <w:pPr>
              <w:jc w:val="center"/>
              <w:rPr>
                <w:sz w:val="20"/>
                <w:szCs w:val="20"/>
                <w:shd w:val="clear" w:color="auto" w:fill="FFFFFF"/>
              </w:rPr>
            </w:pPr>
            <w:r w:rsidRPr="003407BA">
              <w:rPr>
                <w:sz w:val="20"/>
                <w:szCs w:val="20"/>
                <w:shd w:val="clear" w:color="auto" w:fill="FFFFFF"/>
              </w:rPr>
              <w:t>60</w:t>
            </w:r>
          </w:p>
        </w:tc>
      </w:tr>
      <w:tr w:rsidR="001744EC" w:rsidRPr="000707DB" w14:paraId="6267ABEE" w14:textId="77777777" w:rsidTr="001744EC">
        <w:trPr>
          <w:trHeight w:val="233"/>
        </w:trPr>
        <w:tc>
          <w:tcPr>
            <w:tcW w:w="1145" w:type="pct"/>
          </w:tcPr>
          <w:p w14:paraId="16AD10C6" w14:textId="77777777" w:rsidR="001744EC" w:rsidRPr="00A97BB5" w:rsidRDefault="001744EC" w:rsidP="009154A4">
            <w:pPr>
              <w:rPr>
                <w:sz w:val="20"/>
                <w:szCs w:val="20"/>
                <w:shd w:val="clear" w:color="auto" w:fill="FFFFFF"/>
              </w:rPr>
            </w:pPr>
            <w:r w:rsidRPr="00A97BB5">
              <w:rPr>
                <w:sz w:val="20"/>
                <w:szCs w:val="20"/>
                <w:shd w:val="clear" w:color="auto" w:fill="FFFFFF"/>
              </w:rPr>
              <w:t>Бытовое обслуживание (код 3.3)</w:t>
            </w:r>
          </w:p>
        </w:tc>
        <w:tc>
          <w:tcPr>
            <w:tcW w:w="2467" w:type="pct"/>
            <w:gridSpan w:val="5"/>
            <w:vAlign w:val="center"/>
          </w:tcPr>
          <w:p w14:paraId="0869425E"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4923B9BC" w14:textId="77777777" w:rsidR="001744EC" w:rsidRPr="003407BA" w:rsidRDefault="001744EC" w:rsidP="009154A4">
            <w:pPr>
              <w:jc w:val="center"/>
              <w:rPr>
                <w:sz w:val="20"/>
                <w:szCs w:val="20"/>
                <w:shd w:val="clear" w:color="auto" w:fill="FFFFFF"/>
              </w:rPr>
            </w:pPr>
            <w:r w:rsidRPr="003407BA">
              <w:rPr>
                <w:sz w:val="20"/>
                <w:szCs w:val="20"/>
                <w:shd w:val="clear" w:color="auto" w:fill="FFFFFF"/>
              </w:rPr>
              <w:t>1</w:t>
            </w:r>
          </w:p>
        </w:tc>
        <w:tc>
          <w:tcPr>
            <w:tcW w:w="751" w:type="pct"/>
            <w:vAlign w:val="center"/>
          </w:tcPr>
          <w:p w14:paraId="7A9933DD" w14:textId="77777777" w:rsidR="001744EC" w:rsidRPr="003407BA" w:rsidRDefault="001744EC" w:rsidP="009154A4">
            <w:pPr>
              <w:jc w:val="center"/>
              <w:rPr>
                <w:sz w:val="20"/>
                <w:szCs w:val="20"/>
                <w:shd w:val="clear" w:color="auto" w:fill="FFFFFF"/>
              </w:rPr>
            </w:pPr>
            <w:r w:rsidRPr="003407BA">
              <w:rPr>
                <w:sz w:val="20"/>
                <w:szCs w:val="20"/>
                <w:shd w:val="clear" w:color="auto" w:fill="FFFFFF"/>
              </w:rPr>
              <w:t>60</w:t>
            </w:r>
          </w:p>
        </w:tc>
      </w:tr>
      <w:tr w:rsidR="001744EC" w:rsidRPr="000707DB" w14:paraId="076D7A60" w14:textId="77777777" w:rsidTr="001744EC">
        <w:trPr>
          <w:trHeight w:val="233"/>
        </w:trPr>
        <w:tc>
          <w:tcPr>
            <w:tcW w:w="1145" w:type="pct"/>
          </w:tcPr>
          <w:p w14:paraId="3E3BB309" w14:textId="77777777" w:rsidR="001744EC" w:rsidRPr="00A97BB5" w:rsidRDefault="001744EC" w:rsidP="009154A4">
            <w:pPr>
              <w:rPr>
                <w:sz w:val="20"/>
                <w:szCs w:val="20"/>
                <w:shd w:val="clear" w:color="auto" w:fill="FFFFFF"/>
              </w:rPr>
            </w:pPr>
            <w:r w:rsidRPr="00A97BB5">
              <w:rPr>
                <w:sz w:val="20"/>
                <w:szCs w:val="20"/>
                <w:shd w:val="clear" w:color="auto" w:fill="FFFFFF"/>
              </w:rPr>
              <w:t>Здравоохранение (код 3.4)</w:t>
            </w:r>
          </w:p>
        </w:tc>
        <w:tc>
          <w:tcPr>
            <w:tcW w:w="3855" w:type="pct"/>
            <w:gridSpan w:val="7"/>
            <w:vAlign w:val="center"/>
          </w:tcPr>
          <w:p w14:paraId="1350377D" w14:textId="77777777" w:rsidR="001744EC" w:rsidRPr="004D6583" w:rsidRDefault="001744EC" w:rsidP="009154A4">
            <w:pPr>
              <w:jc w:val="center"/>
              <w:rPr>
                <w:sz w:val="20"/>
                <w:szCs w:val="20"/>
                <w:shd w:val="clear" w:color="auto" w:fill="FFFFFF"/>
              </w:rPr>
            </w:pPr>
            <w:r w:rsidRPr="004D6583">
              <w:rPr>
                <w:sz w:val="20"/>
                <w:szCs w:val="20"/>
              </w:rPr>
              <w:t>не подлежат установлению</w:t>
            </w:r>
          </w:p>
        </w:tc>
      </w:tr>
      <w:tr w:rsidR="001744EC" w:rsidRPr="000707DB" w14:paraId="6A952F92" w14:textId="77777777" w:rsidTr="001744EC">
        <w:trPr>
          <w:trHeight w:val="233"/>
        </w:trPr>
        <w:tc>
          <w:tcPr>
            <w:tcW w:w="1145" w:type="pct"/>
          </w:tcPr>
          <w:p w14:paraId="0DFC5EB0" w14:textId="77777777" w:rsidR="001744EC" w:rsidRPr="00A97BB5" w:rsidRDefault="001744EC" w:rsidP="009154A4">
            <w:pPr>
              <w:rPr>
                <w:sz w:val="20"/>
                <w:szCs w:val="20"/>
                <w:shd w:val="clear" w:color="auto" w:fill="FFFFFF"/>
              </w:rPr>
            </w:pPr>
            <w:r w:rsidRPr="00A97BB5">
              <w:rPr>
                <w:sz w:val="20"/>
                <w:szCs w:val="20"/>
                <w:shd w:val="clear" w:color="auto" w:fill="FFFFFF"/>
              </w:rPr>
              <w:t>Образование и просвещение (код 3.5)</w:t>
            </w:r>
          </w:p>
        </w:tc>
        <w:tc>
          <w:tcPr>
            <w:tcW w:w="2467" w:type="pct"/>
            <w:gridSpan w:val="5"/>
            <w:vAlign w:val="center"/>
          </w:tcPr>
          <w:p w14:paraId="25C9470D"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35B791A5" w14:textId="77777777" w:rsidR="001744EC" w:rsidRPr="003407BA" w:rsidRDefault="001744EC" w:rsidP="009154A4">
            <w:pPr>
              <w:jc w:val="center"/>
              <w:rPr>
                <w:sz w:val="20"/>
                <w:szCs w:val="20"/>
                <w:shd w:val="clear" w:color="auto" w:fill="FFFFFF"/>
              </w:rPr>
            </w:pPr>
            <w:r w:rsidRPr="003407BA">
              <w:rPr>
                <w:sz w:val="20"/>
                <w:szCs w:val="20"/>
                <w:shd w:val="clear" w:color="auto" w:fill="FFFFFF"/>
              </w:rPr>
              <w:t>25</w:t>
            </w:r>
          </w:p>
        </w:tc>
        <w:tc>
          <w:tcPr>
            <w:tcW w:w="751" w:type="pct"/>
            <w:vAlign w:val="center"/>
          </w:tcPr>
          <w:p w14:paraId="5E5B2B33" w14:textId="77777777" w:rsidR="001744EC" w:rsidRPr="003407BA" w:rsidRDefault="001744EC" w:rsidP="009154A4">
            <w:pPr>
              <w:jc w:val="center"/>
              <w:rPr>
                <w:sz w:val="20"/>
                <w:szCs w:val="20"/>
                <w:shd w:val="clear" w:color="auto" w:fill="FFFFFF"/>
              </w:rPr>
            </w:pPr>
            <w:r w:rsidRPr="003407BA">
              <w:rPr>
                <w:sz w:val="20"/>
                <w:szCs w:val="20"/>
              </w:rPr>
              <w:t>не подлежат установлению</w:t>
            </w:r>
          </w:p>
        </w:tc>
      </w:tr>
      <w:tr w:rsidR="001744EC" w:rsidRPr="000707DB" w14:paraId="17EEAF4C" w14:textId="77777777" w:rsidTr="001744EC">
        <w:trPr>
          <w:trHeight w:val="233"/>
        </w:trPr>
        <w:tc>
          <w:tcPr>
            <w:tcW w:w="1145" w:type="pct"/>
          </w:tcPr>
          <w:p w14:paraId="784EF164" w14:textId="77777777" w:rsidR="001744EC" w:rsidRPr="00A97BB5" w:rsidRDefault="001744EC" w:rsidP="009154A4">
            <w:pPr>
              <w:rPr>
                <w:sz w:val="20"/>
                <w:szCs w:val="20"/>
                <w:shd w:val="clear" w:color="auto" w:fill="FFFFFF"/>
              </w:rPr>
            </w:pPr>
            <w:r w:rsidRPr="00A97BB5">
              <w:rPr>
                <w:sz w:val="20"/>
                <w:szCs w:val="20"/>
                <w:shd w:val="clear" w:color="auto" w:fill="FFFFFF"/>
              </w:rPr>
              <w:t>Культурное развитие (код 3.6)</w:t>
            </w:r>
          </w:p>
        </w:tc>
        <w:tc>
          <w:tcPr>
            <w:tcW w:w="2467" w:type="pct"/>
            <w:gridSpan w:val="5"/>
            <w:vAlign w:val="center"/>
          </w:tcPr>
          <w:p w14:paraId="078F851D"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27F25FB6" w14:textId="77777777" w:rsidR="001744EC" w:rsidRPr="003407BA" w:rsidRDefault="001744EC" w:rsidP="009154A4">
            <w:pPr>
              <w:jc w:val="center"/>
              <w:rPr>
                <w:sz w:val="20"/>
                <w:szCs w:val="20"/>
                <w:shd w:val="clear" w:color="auto" w:fill="FFFFFF"/>
              </w:rPr>
            </w:pPr>
            <w:r w:rsidRPr="003407BA">
              <w:rPr>
                <w:sz w:val="20"/>
                <w:szCs w:val="20"/>
                <w:shd w:val="clear" w:color="auto" w:fill="FFFFFF"/>
              </w:rPr>
              <w:t>1</w:t>
            </w:r>
          </w:p>
        </w:tc>
        <w:tc>
          <w:tcPr>
            <w:tcW w:w="751" w:type="pct"/>
            <w:vAlign w:val="center"/>
          </w:tcPr>
          <w:p w14:paraId="184E891C" w14:textId="77777777" w:rsidR="001744EC" w:rsidRPr="003407BA" w:rsidRDefault="001744EC" w:rsidP="009154A4">
            <w:pPr>
              <w:jc w:val="center"/>
              <w:rPr>
                <w:sz w:val="20"/>
                <w:szCs w:val="20"/>
                <w:shd w:val="clear" w:color="auto" w:fill="FFFFFF"/>
              </w:rPr>
            </w:pPr>
            <w:r w:rsidRPr="003407BA">
              <w:rPr>
                <w:sz w:val="20"/>
                <w:szCs w:val="20"/>
                <w:shd w:val="clear" w:color="auto" w:fill="FFFFFF"/>
              </w:rPr>
              <w:t>60</w:t>
            </w:r>
          </w:p>
        </w:tc>
      </w:tr>
      <w:tr w:rsidR="001744EC" w:rsidRPr="000707DB" w14:paraId="7E75AD69" w14:textId="77777777" w:rsidTr="001744EC">
        <w:trPr>
          <w:trHeight w:val="233"/>
        </w:trPr>
        <w:tc>
          <w:tcPr>
            <w:tcW w:w="1145" w:type="pct"/>
          </w:tcPr>
          <w:p w14:paraId="3AC7ABF5" w14:textId="77777777" w:rsidR="001744EC" w:rsidRPr="00A97BB5" w:rsidRDefault="001744EC" w:rsidP="009154A4">
            <w:pPr>
              <w:rPr>
                <w:sz w:val="20"/>
                <w:szCs w:val="20"/>
                <w:shd w:val="clear" w:color="auto" w:fill="FFFFFF"/>
              </w:rPr>
            </w:pPr>
            <w:r w:rsidRPr="00A97BB5">
              <w:rPr>
                <w:sz w:val="20"/>
                <w:szCs w:val="20"/>
                <w:shd w:val="clear" w:color="auto" w:fill="FFFFFF"/>
              </w:rPr>
              <w:t>Религиозное использование (код 3.7)</w:t>
            </w:r>
          </w:p>
        </w:tc>
        <w:tc>
          <w:tcPr>
            <w:tcW w:w="3855" w:type="pct"/>
            <w:gridSpan w:val="7"/>
            <w:vAlign w:val="center"/>
          </w:tcPr>
          <w:p w14:paraId="191CBC6F" w14:textId="77777777" w:rsidR="001744EC" w:rsidRPr="004D6583" w:rsidRDefault="001744EC" w:rsidP="009154A4">
            <w:pPr>
              <w:jc w:val="center"/>
              <w:rPr>
                <w:sz w:val="20"/>
                <w:szCs w:val="20"/>
                <w:shd w:val="clear" w:color="auto" w:fill="FFFFFF"/>
              </w:rPr>
            </w:pPr>
            <w:r w:rsidRPr="004D6583">
              <w:rPr>
                <w:sz w:val="20"/>
                <w:szCs w:val="20"/>
              </w:rPr>
              <w:t>не подлежат установлению</w:t>
            </w:r>
          </w:p>
        </w:tc>
      </w:tr>
      <w:tr w:rsidR="001744EC" w:rsidRPr="000707DB" w14:paraId="32A21E7E" w14:textId="77777777" w:rsidTr="001744EC">
        <w:trPr>
          <w:trHeight w:val="233"/>
        </w:trPr>
        <w:tc>
          <w:tcPr>
            <w:tcW w:w="1145" w:type="pct"/>
          </w:tcPr>
          <w:p w14:paraId="038A931A" w14:textId="77777777" w:rsidR="001744EC" w:rsidRPr="00A97BB5" w:rsidRDefault="001744EC" w:rsidP="009154A4">
            <w:pPr>
              <w:rPr>
                <w:sz w:val="20"/>
                <w:szCs w:val="20"/>
                <w:shd w:val="clear" w:color="auto" w:fill="FFFFFF"/>
              </w:rPr>
            </w:pPr>
            <w:r w:rsidRPr="00A97BB5">
              <w:rPr>
                <w:sz w:val="20"/>
                <w:szCs w:val="20"/>
                <w:shd w:val="clear" w:color="auto" w:fill="FFFFFF"/>
              </w:rPr>
              <w:t>Общественное управление (код 3.8)</w:t>
            </w:r>
          </w:p>
        </w:tc>
        <w:tc>
          <w:tcPr>
            <w:tcW w:w="2467" w:type="pct"/>
            <w:gridSpan w:val="5"/>
            <w:vAlign w:val="center"/>
          </w:tcPr>
          <w:p w14:paraId="763A0CF5"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2C0FFBE8" w14:textId="77777777" w:rsidR="001744EC" w:rsidRPr="003407BA" w:rsidRDefault="001744EC" w:rsidP="009154A4">
            <w:pPr>
              <w:jc w:val="center"/>
              <w:rPr>
                <w:sz w:val="20"/>
                <w:szCs w:val="20"/>
                <w:shd w:val="clear" w:color="auto" w:fill="FFFFFF"/>
              </w:rPr>
            </w:pPr>
            <w:r w:rsidRPr="003407BA">
              <w:rPr>
                <w:sz w:val="20"/>
                <w:szCs w:val="20"/>
                <w:shd w:val="clear" w:color="auto" w:fill="FFFFFF"/>
              </w:rPr>
              <w:t>1</w:t>
            </w:r>
          </w:p>
        </w:tc>
        <w:tc>
          <w:tcPr>
            <w:tcW w:w="751" w:type="pct"/>
            <w:vAlign w:val="center"/>
          </w:tcPr>
          <w:p w14:paraId="7C3FB225" w14:textId="77777777" w:rsidR="001744EC" w:rsidRPr="003407BA" w:rsidRDefault="001744EC" w:rsidP="009154A4">
            <w:pPr>
              <w:jc w:val="center"/>
              <w:rPr>
                <w:sz w:val="20"/>
                <w:szCs w:val="20"/>
                <w:shd w:val="clear" w:color="auto" w:fill="FFFFFF"/>
              </w:rPr>
            </w:pPr>
            <w:r w:rsidRPr="003407BA">
              <w:rPr>
                <w:sz w:val="20"/>
                <w:szCs w:val="20"/>
                <w:shd w:val="clear" w:color="auto" w:fill="FFFFFF"/>
              </w:rPr>
              <w:t>60</w:t>
            </w:r>
          </w:p>
        </w:tc>
      </w:tr>
      <w:tr w:rsidR="001744EC" w:rsidRPr="000707DB" w14:paraId="61E89746" w14:textId="77777777" w:rsidTr="001744EC">
        <w:trPr>
          <w:trHeight w:val="233"/>
        </w:trPr>
        <w:tc>
          <w:tcPr>
            <w:tcW w:w="1145" w:type="pct"/>
          </w:tcPr>
          <w:p w14:paraId="107894BA" w14:textId="77777777" w:rsidR="001744EC" w:rsidRPr="00A97BB5" w:rsidRDefault="001744EC" w:rsidP="009154A4">
            <w:pPr>
              <w:rPr>
                <w:sz w:val="20"/>
                <w:szCs w:val="20"/>
                <w:shd w:val="clear" w:color="auto" w:fill="FFFFFF"/>
              </w:rPr>
            </w:pPr>
            <w:r w:rsidRPr="00A97BB5">
              <w:rPr>
                <w:sz w:val="20"/>
                <w:szCs w:val="20"/>
                <w:shd w:val="clear" w:color="auto" w:fill="FFFFFF"/>
              </w:rPr>
              <w:t>Ветеринарное обслуживание (код 3.10)</w:t>
            </w:r>
          </w:p>
        </w:tc>
        <w:tc>
          <w:tcPr>
            <w:tcW w:w="2467" w:type="pct"/>
            <w:gridSpan w:val="5"/>
            <w:vAlign w:val="center"/>
          </w:tcPr>
          <w:p w14:paraId="7CEE6BF3"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61B034F3" w14:textId="77777777" w:rsidR="001744EC" w:rsidRPr="003407BA" w:rsidRDefault="001744EC" w:rsidP="009154A4">
            <w:pPr>
              <w:jc w:val="center"/>
              <w:rPr>
                <w:sz w:val="20"/>
                <w:szCs w:val="20"/>
                <w:shd w:val="clear" w:color="auto" w:fill="FFFFFF"/>
              </w:rPr>
            </w:pPr>
            <w:r w:rsidRPr="003407BA">
              <w:rPr>
                <w:sz w:val="20"/>
                <w:szCs w:val="20"/>
                <w:shd w:val="clear" w:color="auto" w:fill="FFFFFF"/>
              </w:rPr>
              <w:t>1</w:t>
            </w:r>
          </w:p>
        </w:tc>
        <w:tc>
          <w:tcPr>
            <w:tcW w:w="751" w:type="pct"/>
            <w:vAlign w:val="center"/>
          </w:tcPr>
          <w:p w14:paraId="3FEC28DE" w14:textId="77777777" w:rsidR="001744EC" w:rsidRPr="003407BA" w:rsidRDefault="001744EC" w:rsidP="009154A4">
            <w:pPr>
              <w:jc w:val="center"/>
              <w:rPr>
                <w:sz w:val="20"/>
                <w:szCs w:val="20"/>
                <w:shd w:val="clear" w:color="auto" w:fill="FFFFFF"/>
              </w:rPr>
            </w:pPr>
            <w:r w:rsidRPr="003407BA">
              <w:rPr>
                <w:sz w:val="20"/>
                <w:szCs w:val="20"/>
                <w:shd w:val="clear" w:color="auto" w:fill="FFFFFF"/>
              </w:rPr>
              <w:t>60</w:t>
            </w:r>
          </w:p>
        </w:tc>
      </w:tr>
      <w:tr w:rsidR="001744EC" w:rsidRPr="000707DB" w14:paraId="58E0D4B8" w14:textId="77777777" w:rsidTr="001744EC">
        <w:trPr>
          <w:trHeight w:val="233"/>
        </w:trPr>
        <w:tc>
          <w:tcPr>
            <w:tcW w:w="1145" w:type="pct"/>
          </w:tcPr>
          <w:p w14:paraId="33005556" w14:textId="77777777" w:rsidR="001744EC" w:rsidRPr="00A97BB5" w:rsidRDefault="001744EC" w:rsidP="009154A4">
            <w:pPr>
              <w:rPr>
                <w:sz w:val="20"/>
                <w:szCs w:val="20"/>
                <w:shd w:val="clear" w:color="auto" w:fill="FFFFFF"/>
              </w:rPr>
            </w:pPr>
            <w:r w:rsidRPr="00A97BB5">
              <w:rPr>
                <w:sz w:val="20"/>
                <w:szCs w:val="20"/>
                <w:shd w:val="clear" w:color="auto" w:fill="FFFFFF"/>
              </w:rPr>
              <w:lastRenderedPageBreak/>
              <w:t>Деловое управление (код 4.1)</w:t>
            </w:r>
          </w:p>
        </w:tc>
        <w:tc>
          <w:tcPr>
            <w:tcW w:w="2467" w:type="pct"/>
            <w:gridSpan w:val="5"/>
            <w:vAlign w:val="center"/>
          </w:tcPr>
          <w:p w14:paraId="2ED69637"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794D8AE0"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2ED5BDD8" w14:textId="77777777" w:rsidR="001744EC" w:rsidRPr="004D6583" w:rsidRDefault="001744EC" w:rsidP="009154A4">
            <w:pPr>
              <w:jc w:val="center"/>
              <w:rPr>
                <w:sz w:val="20"/>
                <w:szCs w:val="20"/>
                <w:shd w:val="clear" w:color="auto" w:fill="FFFFFF"/>
              </w:rPr>
            </w:pPr>
            <w:r w:rsidRPr="004D6583">
              <w:rPr>
                <w:sz w:val="20"/>
                <w:szCs w:val="20"/>
                <w:shd w:val="clear" w:color="auto" w:fill="FFFFFF"/>
              </w:rPr>
              <w:t>60</w:t>
            </w:r>
          </w:p>
        </w:tc>
      </w:tr>
      <w:tr w:rsidR="001744EC" w:rsidRPr="000707DB" w14:paraId="7A98A6DB" w14:textId="77777777" w:rsidTr="001744EC">
        <w:trPr>
          <w:trHeight w:val="233"/>
        </w:trPr>
        <w:tc>
          <w:tcPr>
            <w:tcW w:w="1145" w:type="pct"/>
          </w:tcPr>
          <w:p w14:paraId="444D7B19" w14:textId="77777777" w:rsidR="001744EC" w:rsidRPr="00A97BB5" w:rsidRDefault="001744EC" w:rsidP="009154A4">
            <w:pPr>
              <w:rPr>
                <w:sz w:val="20"/>
                <w:szCs w:val="20"/>
                <w:shd w:val="clear" w:color="auto" w:fill="FFFFFF"/>
              </w:rPr>
            </w:pPr>
            <w:r w:rsidRPr="00A97BB5">
              <w:rPr>
                <w:sz w:val="20"/>
                <w:szCs w:val="20"/>
                <w:shd w:val="clear" w:color="auto" w:fill="FFFFFF"/>
              </w:rPr>
              <w:t>Рынки (код 4.3)</w:t>
            </w:r>
          </w:p>
        </w:tc>
        <w:tc>
          <w:tcPr>
            <w:tcW w:w="2467" w:type="pct"/>
            <w:gridSpan w:val="5"/>
            <w:vAlign w:val="center"/>
          </w:tcPr>
          <w:p w14:paraId="6B784944"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009FB815"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0A65B335" w14:textId="77777777" w:rsidR="001744EC" w:rsidRPr="004D6583" w:rsidRDefault="001744EC" w:rsidP="009154A4">
            <w:pPr>
              <w:jc w:val="center"/>
              <w:rPr>
                <w:sz w:val="20"/>
                <w:szCs w:val="20"/>
                <w:shd w:val="clear" w:color="auto" w:fill="FFFFFF"/>
              </w:rPr>
            </w:pPr>
            <w:r w:rsidRPr="004D6583">
              <w:rPr>
                <w:sz w:val="20"/>
                <w:szCs w:val="20"/>
                <w:shd w:val="clear" w:color="auto" w:fill="FFFFFF"/>
              </w:rPr>
              <w:t>20</w:t>
            </w:r>
          </w:p>
        </w:tc>
      </w:tr>
      <w:tr w:rsidR="001744EC" w:rsidRPr="000707DB" w14:paraId="0B56E3A8" w14:textId="77777777" w:rsidTr="001744EC">
        <w:trPr>
          <w:trHeight w:val="233"/>
        </w:trPr>
        <w:tc>
          <w:tcPr>
            <w:tcW w:w="1145" w:type="pct"/>
          </w:tcPr>
          <w:p w14:paraId="4D462A83" w14:textId="77777777" w:rsidR="001744EC" w:rsidRPr="00A97BB5" w:rsidRDefault="001744EC" w:rsidP="009154A4">
            <w:pPr>
              <w:rPr>
                <w:sz w:val="20"/>
                <w:szCs w:val="20"/>
                <w:shd w:val="clear" w:color="auto" w:fill="FFFFFF"/>
              </w:rPr>
            </w:pPr>
            <w:r w:rsidRPr="00A97BB5">
              <w:rPr>
                <w:sz w:val="20"/>
                <w:szCs w:val="20"/>
                <w:shd w:val="clear" w:color="auto" w:fill="FFFFFF"/>
              </w:rPr>
              <w:t>Магазины (код 4.4)</w:t>
            </w:r>
          </w:p>
        </w:tc>
        <w:tc>
          <w:tcPr>
            <w:tcW w:w="2467" w:type="pct"/>
            <w:gridSpan w:val="5"/>
            <w:vAlign w:val="center"/>
          </w:tcPr>
          <w:p w14:paraId="17D9CB12"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19501F19"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31C5C658" w14:textId="77777777" w:rsidR="001744EC" w:rsidRPr="004D6583" w:rsidRDefault="001744EC" w:rsidP="009154A4">
            <w:pPr>
              <w:jc w:val="center"/>
              <w:rPr>
                <w:sz w:val="20"/>
                <w:szCs w:val="20"/>
                <w:shd w:val="clear" w:color="auto" w:fill="FFFFFF"/>
              </w:rPr>
            </w:pPr>
            <w:r w:rsidRPr="004D6583">
              <w:rPr>
                <w:sz w:val="20"/>
                <w:szCs w:val="20"/>
                <w:shd w:val="clear" w:color="auto" w:fill="FFFFFF"/>
              </w:rPr>
              <w:t>60</w:t>
            </w:r>
          </w:p>
        </w:tc>
      </w:tr>
      <w:tr w:rsidR="001744EC" w:rsidRPr="000707DB" w14:paraId="2519215A" w14:textId="77777777" w:rsidTr="001744EC">
        <w:trPr>
          <w:trHeight w:val="233"/>
        </w:trPr>
        <w:tc>
          <w:tcPr>
            <w:tcW w:w="1145" w:type="pct"/>
          </w:tcPr>
          <w:p w14:paraId="1F6854A9" w14:textId="77777777" w:rsidR="001744EC" w:rsidRPr="00A97BB5" w:rsidRDefault="001744EC" w:rsidP="009154A4">
            <w:pPr>
              <w:rPr>
                <w:sz w:val="20"/>
                <w:szCs w:val="20"/>
                <w:shd w:val="clear" w:color="auto" w:fill="FFFFFF"/>
              </w:rPr>
            </w:pPr>
            <w:r w:rsidRPr="00A97BB5">
              <w:rPr>
                <w:sz w:val="20"/>
                <w:szCs w:val="20"/>
                <w:shd w:val="clear" w:color="auto" w:fill="FFFFFF"/>
              </w:rPr>
              <w:t>Банковская и страховая деятельность (код 4.5)</w:t>
            </w:r>
          </w:p>
        </w:tc>
        <w:tc>
          <w:tcPr>
            <w:tcW w:w="2467" w:type="pct"/>
            <w:gridSpan w:val="5"/>
            <w:vAlign w:val="center"/>
          </w:tcPr>
          <w:p w14:paraId="0084ACD1"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7CE68418"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32669970" w14:textId="77777777" w:rsidR="001744EC" w:rsidRPr="004D6583" w:rsidRDefault="001744EC" w:rsidP="009154A4">
            <w:pPr>
              <w:jc w:val="center"/>
              <w:rPr>
                <w:sz w:val="20"/>
                <w:szCs w:val="20"/>
                <w:shd w:val="clear" w:color="auto" w:fill="FFFFFF"/>
              </w:rPr>
            </w:pPr>
            <w:r w:rsidRPr="004D6583">
              <w:rPr>
                <w:sz w:val="20"/>
                <w:szCs w:val="20"/>
                <w:shd w:val="clear" w:color="auto" w:fill="FFFFFF"/>
              </w:rPr>
              <w:t>50</w:t>
            </w:r>
          </w:p>
        </w:tc>
      </w:tr>
      <w:tr w:rsidR="001744EC" w:rsidRPr="000707DB" w14:paraId="090024AF" w14:textId="77777777" w:rsidTr="001744EC">
        <w:trPr>
          <w:trHeight w:val="233"/>
        </w:trPr>
        <w:tc>
          <w:tcPr>
            <w:tcW w:w="1145" w:type="pct"/>
          </w:tcPr>
          <w:p w14:paraId="50212DFF" w14:textId="77777777" w:rsidR="001744EC" w:rsidRPr="00A97BB5" w:rsidRDefault="001744EC" w:rsidP="009154A4">
            <w:pPr>
              <w:rPr>
                <w:sz w:val="20"/>
                <w:szCs w:val="20"/>
                <w:shd w:val="clear" w:color="auto" w:fill="FFFFFF"/>
              </w:rPr>
            </w:pPr>
            <w:r w:rsidRPr="00A97BB5">
              <w:rPr>
                <w:sz w:val="20"/>
                <w:szCs w:val="20"/>
                <w:shd w:val="clear" w:color="auto" w:fill="FFFFFF"/>
              </w:rPr>
              <w:t>Общественное питание (код 4.6)</w:t>
            </w:r>
          </w:p>
        </w:tc>
        <w:tc>
          <w:tcPr>
            <w:tcW w:w="2467" w:type="pct"/>
            <w:gridSpan w:val="5"/>
            <w:vAlign w:val="center"/>
          </w:tcPr>
          <w:p w14:paraId="23EE613C"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0B150D39"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41A8EFB1" w14:textId="77777777" w:rsidR="001744EC" w:rsidRPr="004D6583" w:rsidRDefault="001744EC" w:rsidP="009154A4">
            <w:pPr>
              <w:jc w:val="center"/>
              <w:rPr>
                <w:sz w:val="20"/>
                <w:szCs w:val="20"/>
                <w:shd w:val="clear" w:color="auto" w:fill="FFFFFF"/>
              </w:rPr>
            </w:pPr>
            <w:r w:rsidRPr="004D6583">
              <w:rPr>
                <w:sz w:val="20"/>
                <w:szCs w:val="20"/>
                <w:shd w:val="clear" w:color="auto" w:fill="FFFFFF"/>
              </w:rPr>
              <w:t>50</w:t>
            </w:r>
          </w:p>
        </w:tc>
      </w:tr>
      <w:tr w:rsidR="001744EC" w:rsidRPr="000707DB" w14:paraId="29794C64" w14:textId="77777777" w:rsidTr="001744EC">
        <w:trPr>
          <w:trHeight w:val="309"/>
        </w:trPr>
        <w:tc>
          <w:tcPr>
            <w:tcW w:w="1145" w:type="pct"/>
          </w:tcPr>
          <w:p w14:paraId="658BF6B5" w14:textId="77777777" w:rsidR="001744EC" w:rsidRPr="00A97BB5" w:rsidRDefault="001744EC" w:rsidP="009154A4">
            <w:pPr>
              <w:rPr>
                <w:sz w:val="20"/>
                <w:szCs w:val="20"/>
                <w:shd w:val="clear" w:color="auto" w:fill="FFFFFF"/>
              </w:rPr>
            </w:pPr>
            <w:r w:rsidRPr="00A97BB5">
              <w:rPr>
                <w:sz w:val="20"/>
                <w:szCs w:val="20"/>
                <w:shd w:val="clear" w:color="auto" w:fill="FFFFFF"/>
              </w:rPr>
              <w:t>Гостиничное обслуживание (код 4.7)</w:t>
            </w:r>
          </w:p>
        </w:tc>
        <w:tc>
          <w:tcPr>
            <w:tcW w:w="2467" w:type="pct"/>
            <w:gridSpan w:val="5"/>
            <w:vAlign w:val="center"/>
          </w:tcPr>
          <w:p w14:paraId="4584733E"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0545E42C" w14:textId="77777777" w:rsidR="001744EC" w:rsidRPr="004D6583" w:rsidRDefault="001744EC" w:rsidP="009154A4">
            <w:pPr>
              <w:jc w:val="center"/>
              <w:rPr>
                <w:sz w:val="20"/>
                <w:szCs w:val="20"/>
              </w:rPr>
            </w:pPr>
            <w:r w:rsidRPr="004D6583">
              <w:rPr>
                <w:sz w:val="20"/>
                <w:szCs w:val="20"/>
                <w:shd w:val="clear" w:color="auto" w:fill="FFFFFF"/>
              </w:rPr>
              <w:t>1</w:t>
            </w:r>
          </w:p>
        </w:tc>
        <w:tc>
          <w:tcPr>
            <w:tcW w:w="751" w:type="pct"/>
            <w:vAlign w:val="center"/>
          </w:tcPr>
          <w:p w14:paraId="654F2CDF" w14:textId="77777777" w:rsidR="001744EC" w:rsidRPr="004D6583" w:rsidRDefault="001744EC" w:rsidP="009154A4">
            <w:pPr>
              <w:jc w:val="center"/>
              <w:rPr>
                <w:sz w:val="20"/>
                <w:szCs w:val="20"/>
              </w:rPr>
            </w:pPr>
            <w:r w:rsidRPr="004D6583">
              <w:rPr>
                <w:sz w:val="20"/>
                <w:szCs w:val="20"/>
                <w:shd w:val="clear" w:color="auto" w:fill="FFFFFF"/>
              </w:rPr>
              <w:t>50</w:t>
            </w:r>
          </w:p>
        </w:tc>
      </w:tr>
      <w:tr w:rsidR="001744EC" w:rsidRPr="000707DB" w14:paraId="49ED566B" w14:textId="77777777" w:rsidTr="001744EC">
        <w:trPr>
          <w:trHeight w:val="309"/>
        </w:trPr>
        <w:tc>
          <w:tcPr>
            <w:tcW w:w="1145" w:type="pct"/>
          </w:tcPr>
          <w:p w14:paraId="2D7468F4" w14:textId="77777777" w:rsidR="001744EC" w:rsidRPr="00A97BB5" w:rsidRDefault="001744EC" w:rsidP="009154A4">
            <w:pPr>
              <w:rPr>
                <w:sz w:val="20"/>
                <w:szCs w:val="20"/>
                <w:shd w:val="clear" w:color="auto" w:fill="FFFFFF"/>
              </w:rPr>
            </w:pPr>
            <w:r w:rsidRPr="00A97BB5">
              <w:rPr>
                <w:sz w:val="20"/>
                <w:szCs w:val="20"/>
                <w:shd w:val="clear" w:color="auto" w:fill="FFFFFF"/>
              </w:rPr>
              <w:t>Развлекательные мероприятия (код 4.8.1)</w:t>
            </w:r>
          </w:p>
        </w:tc>
        <w:tc>
          <w:tcPr>
            <w:tcW w:w="2467" w:type="pct"/>
            <w:gridSpan w:val="5"/>
            <w:vAlign w:val="center"/>
          </w:tcPr>
          <w:p w14:paraId="65EB1D33" w14:textId="77777777" w:rsidR="001744EC" w:rsidRPr="004D6583" w:rsidRDefault="001744EC" w:rsidP="009154A4">
            <w:pPr>
              <w:jc w:val="center"/>
              <w:rPr>
                <w:sz w:val="20"/>
                <w:szCs w:val="20"/>
              </w:rPr>
            </w:pPr>
            <w:r w:rsidRPr="004D6583">
              <w:rPr>
                <w:sz w:val="20"/>
                <w:szCs w:val="20"/>
              </w:rPr>
              <w:t>не подлежат установлению</w:t>
            </w:r>
          </w:p>
        </w:tc>
        <w:tc>
          <w:tcPr>
            <w:tcW w:w="637" w:type="pct"/>
            <w:vAlign w:val="center"/>
          </w:tcPr>
          <w:p w14:paraId="07CC0F16" w14:textId="77777777" w:rsidR="001744EC" w:rsidRPr="004D6583" w:rsidRDefault="001744EC" w:rsidP="009154A4">
            <w:pPr>
              <w:jc w:val="center"/>
              <w:rPr>
                <w:sz w:val="20"/>
                <w:szCs w:val="20"/>
                <w:shd w:val="clear" w:color="auto" w:fill="FFFFFF"/>
              </w:rPr>
            </w:pPr>
            <w:r w:rsidRPr="004D6583">
              <w:rPr>
                <w:sz w:val="20"/>
                <w:szCs w:val="20"/>
                <w:shd w:val="clear" w:color="auto" w:fill="FFFFFF"/>
              </w:rPr>
              <w:t>1</w:t>
            </w:r>
          </w:p>
        </w:tc>
        <w:tc>
          <w:tcPr>
            <w:tcW w:w="751" w:type="pct"/>
            <w:vAlign w:val="center"/>
          </w:tcPr>
          <w:p w14:paraId="3A6B8580" w14:textId="77777777" w:rsidR="001744EC" w:rsidRPr="004D6583" w:rsidRDefault="001744EC" w:rsidP="009154A4">
            <w:pPr>
              <w:jc w:val="center"/>
              <w:rPr>
                <w:sz w:val="20"/>
                <w:szCs w:val="20"/>
                <w:shd w:val="clear" w:color="auto" w:fill="FFFFFF"/>
              </w:rPr>
            </w:pPr>
            <w:r w:rsidRPr="004D6583">
              <w:rPr>
                <w:sz w:val="20"/>
                <w:szCs w:val="20"/>
                <w:shd w:val="clear" w:color="auto" w:fill="FFFFFF"/>
              </w:rPr>
              <w:t>60</w:t>
            </w:r>
          </w:p>
        </w:tc>
      </w:tr>
      <w:tr w:rsidR="001744EC" w:rsidRPr="000707DB" w14:paraId="3AA12BCB" w14:textId="77777777" w:rsidTr="00607040">
        <w:trPr>
          <w:trHeight w:val="260"/>
        </w:trPr>
        <w:tc>
          <w:tcPr>
            <w:tcW w:w="1145" w:type="pct"/>
            <w:vAlign w:val="center"/>
          </w:tcPr>
          <w:p w14:paraId="31191552" w14:textId="77777777" w:rsidR="001744EC" w:rsidRPr="00A97BB5" w:rsidRDefault="001744EC" w:rsidP="00607040">
            <w:pPr>
              <w:rPr>
                <w:sz w:val="20"/>
                <w:szCs w:val="20"/>
                <w:shd w:val="clear" w:color="auto" w:fill="FFFFFF"/>
              </w:rPr>
            </w:pPr>
            <w:r w:rsidRPr="00A97BB5">
              <w:rPr>
                <w:sz w:val="20"/>
                <w:szCs w:val="20"/>
                <w:shd w:val="clear" w:color="auto" w:fill="FFFFFF"/>
              </w:rPr>
              <w:t>Служебные гаражи (код 4.9)</w:t>
            </w:r>
          </w:p>
        </w:tc>
        <w:tc>
          <w:tcPr>
            <w:tcW w:w="1714" w:type="pct"/>
            <w:gridSpan w:val="4"/>
            <w:vAlign w:val="center"/>
          </w:tcPr>
          <w:p w14:paraId="2A53CB73" w14:textId="77777777" w:rsidR="001744EC" w:rsidRPr="004D6583" w:rsidRDefault="001744EC" w:rsidP="009154A4">
            <w:pPr>
              <w:jc w:val="center"/>
              <w:rPr>
                <w:sz w:val="20"/>
                <w:szCs w:val="20"/>
              </w:rPr>
            </w:pPr>
            <w:r w:rsidRPr="004D6583">
              <w:rPr>
                <w:sz w:val="20"/>
                <w:szCs w:val="20"/>
              </w:rPr>
              <w:t>не подлежат установлению</w:t>
            </w:r>
          </w:p>
        </w:tc>
        <w:tc>
          <w:tcPr>
            <w:tcW w:w="753" w:type="pct"/>
            <w:vAlign w:val="center"/>
          </w:tcPr>
          <w:p w14:paraId="6BB0BA64" w14:textId="77777777" w:rsidR="001744EC" w:rsidRPr="004D6583" w:rsidRDefault="001744EC" w:rsidP="009154A4">
            <w:pPr>
              <w:jc w:val="center"/>
              <w:rPr>
                <w:sz w:val="20"/>
                <w:szCs w:val="20"/>
              </w:rPr>
            </w:pPr>
            <w:r w:rsidRPr="004D6583">
              <w:rPr>
                <w:sz w:val="20"/>
                <w:szCs w:val="20"/>
              </w:rPr>
              <w:t>1</w:t>
            </w:r>
          </w:p>
        </w:tc>
        <w:tc>
          <w:tcPr>
            <w:tcW w:w="637" w:type="pct"/>
            <w:vAlign w:val="center"/>
          </w:tcPr>
          <w:p w14:paraId="75EB7055" w14:textId="77777777" w:rsidR="001744EC" w:rsidRPr="004D6583" w:rsidRDefault="001744EC" w:rsidP="009154A4">
            <w:pPr>
              <w:jc w:val="center"/>
              <w:rPr>
                <w:sz w:val="20"/>
                <w:szCs w:val="20"/>
                <w:shd w:val="clear" w:color="auto" w:fill="FFFFFF"/>
              </w:rPr>
            </w:pPr>
            <w:r w:rsidRPr="004D6583">
              <w:rPr>
                <w:sz w:val="20"/>
                <w:szCs w:val="20"/>
              </w:rPr>
              <w:t>не подлежат установлению</w:t>
            </w:r>
          </w:p>
        </w:tc>
        <w:tc>
          <w:tcPr>
            <w:tcW w:w="751" w:type="pct"/>
            <w:vAlign w:val="center"/>
          </w:tcPr>
          <w:p w14:paraId="64415D32" w14:textId="77777777" w:rsidR="001744EC" w:rsidRPr="004D6583" w:rsidRDefault="001744EC" w:rsidP="009154A4">
            <w:pPr>
              <w:jc w:val="center"/>
              <w:rPr>
                <w:sz w:val="20"/>
                <w:szCs w:val="20"/>
                <w:shd w:val="clear" w:color="auto" w:fill="FFFFFF"/>
              </w:rPr>
            </w:pPr>
            <w:r w:rsidRPr="004D6583">
              <w:rPr>
                <w:sz w:val="20"/>
                <w:szCs w:val="20"/>
                <w:shd w:val="clear" w:color="auto" w:fill="FFFFFF"/>
              </w:rPr>
              <w:t>60</w:t>
            </w:r>
          </w:p>
        </w:tc>
      </w:tr>
      <w:tr w:rsidR="001744EC" w:rsidRPr="000707DB" w14:paraId="77DBC5D1" w14:textId="77777777" w:rsidTr="001744EC">
        <w:trPr>
          <w:trHeight w:val="260"/>
        </w:trPr>
        <w:tc>
          <w:tcPr>
            <w:tcW w:w="1145" w:type="pct"/>
          </w:tcPr>
          <w:p w14:paraId="5419E269" w14:textId="77777777" w:rsidR="001744EC" w:rsidRPr="00A97BB5" w:rsidRDefault="00607040" w:rsidP="009154A4">
            <w:pPr>
              <w:rPr>
                <w:sz w:val="20"/>
                <w:szCs w:val="20"/>
                <w:shd w:val="clear" w:color="auto" w:fill="FFFFFF"/>
              </w:rPr>
            </w:pPr>
            <w:r w:rsidRPr="00A97BB5">
              <w:rPr>
                <w:sz w:val="20"/>
                <w:szCs w:val="20"/>
                <w:shd w:val="clear" w:color="auto" w:fill="FFFFFF"/>
              </w:rPr>
              <w:t>Обеспечение занятий спортом в помещениях (код 5.1.2)</w:t>
            </w:r>
          </w:p>
        </w:tc>
        <w:tc>
          <w:tcPr>
            <w:tcW w:w="3855" w:type="pct"/>
            <w:gridSpan w:val="7"/>
            <w:vAlign w:val="center"/>
          </w:tcPr>
          <w:p w14:paraId="000FC3EB" w14:textId="77777777" w:rsidR="001744EC" w:rsidRPr="004D6583" w:rsidRDefault="001744EC" w:rsidP="009154A4">
            <w:pPr>
              <w:jc w:val="center"/>
              <w:rPr>
                <w:sz w:val="20"/>
                <w:szCs w:val="20"/>
              </w:rPr>
            </w:pPr>
            <w:r w:rsidRPr="004D6583">
              <w:rPr>
                <w:sz w:val="20"/>
                <w:szCs w:val="20"/>
              </w:rPr>
              <w:t>не подлежат установлению</w:t>
            </w:r>
          </w:p>
        </w:tc>
      </w:tr>
      <w:tr w:rsidR="00607040" w:rsidRPr="000707DB" w14:paraId="7F9F2FEA" w14:textId="77777777" w:rsidTr="001744EC">
        <w:trPr>
          <w:trHeight w:val="260"/>
        </w:trPr>
        <w:tc>
          <w:tcPr>
            <w:tcW w:w="1145" w:type="pct"/>
          </w:tcPr>
          <w:p w14:paraId="4540CCA7" w14:textId="77777777" w:rsidR="00607040" w:rsidRPr="00A97BB5" w:rsidRDefault="00607040" w:rsidP="009154A4">
            <w:pPr>
              <w:rPr>
                <w:sz w:val="20"/>
                <w:szCs w:val="20"/>
                <w:shd w:val="clear" w:color="auto" w:fill="FFFFFF"/>
              </w:rPr>
            </w:pPr>
            <w:r w:rsidRPr="00A97BB5">
              <w:rPr>
                <w:sz w:val="20"/>
                <w:szCs w:val="20"/>
                <w:shd w:val="clear" w:color="auto" w:fill="FFFFFF"/>
              </w:rPr>
              <w:t>Площадки для занятий спортом (код 5.1.3)</w:t>
            </w:r>
          </w:p>
        </w:tc>
        <w:tc>
          <w:tcPr>
            <w:tcW w:w="3855" w:type="pct"/>
            <w:gridSpan w:val="7"/>
            <w:vAlign w:val="center"/>
          </w:tcPr>
          <w:p w14:paraId="61F7EF2B" w14:textId="77777777" w:rsidR="00607040" w:rsidRPr="004D6583" w:rsidRDefault="00607040" w:rsidP="009154A4">
            <w:pPr>
              <w:jc w:val="center"/>
              <w:rPr>
                <w:sz w:val="20"/>
                <w:szCs w:val="20"/>
              </w:rPr>
            </w:pPr>
            <w:r w:rsidRPr="004D6583">
              <w:rPr>
                <w:sz w:val="20"/>
                <w:szCs w:val="20"/>
              </w:rPr>
              <w:t>не подлежат установлению</w:t>
            </w:r>
          </w:p>
        </w:tc>
      </w:tr>
      <w:tr w:rsidR="00607040" w:rsidRPr="000707DB" w14:paraId="47CEE305" w14:textId="77777777" w:rsidTr="001744EC">
        <w:trPr>
          <w:trHeight w:val="260"/>
        </w:trPr>
        <w:tc>
          <w:tcPr>
            <w:tcW w:w="1145" w:type="pct"/>
          </w:tcPr>
          <w:p w14:paraId="18FE2869" w14:textId="77777777" w:rsidR="00607040" w:rsidRPr="00A97BB5" w:rsidRDefault="00607040" w:rsidP="009154A4">
            <w:pPr>
              <w:rPr>
                <w:sz w:val="20"/>
                <w:szCs w:val="20"/>
                <w:shd w:val="clear" w:color="auto" w:fill="FFFFFF"/>
              </w:rPr>
            </w:pPr>
            <w:r w:rsidRPr="00A97BB5">
              <w:rPr>
                <w:sz w:val="20"/>
                <w:szCs w:val="20"/>
                <w:shd w:val="clear" w:color="auto" w:fill="FFFFFF"/>
              </w:rPr>
              <w:t>Оборудованные площадки для занятий спортом (код 5.1.4)</w:t>
            </w:r>
          </w:p>
        </w:tc>
        <w:tc>
          <w:tcPr>
            <w:tcW w:w="3855" w:type="pct"/>
            <w:gridSpan w:val="7"/>
            <w:vAlign w:val="center"/>
          </w:tcPr>
          <w:p w14:paraId="6960F61F" w14:textId="77777777" w:rsidR="00607040" w:rsidRPr="004D6583" w:rsidRDefault="00607040" w:rsidP="009154A4">
            <w:pPr>
              <w:jc w:val="center"/>
              <w:rPr>
                <w:sz w:val="20"/>
                <w:szCs w:val="20"/>
              </w:rPr>
            </w:pPr>
            <w:r w:rsidRPr="004D6583">
              <w:rPr>
                <w:sz w:val="20"/>
                <w:szCs w:val="20"/>
              </w:rPr>
              <w:t>не подлежат установлению</w:t>
            </w:r>
          </w:p>
        </w:tc>
      </w:tr>
      <w:tr w:rsidR="00607040" w:rsidRPr="000707DB" w14:paraId="52EE9D20" w14:textId="77777777" w:rsidTr="001744EC">
        <w:trPr>
          <w:trHeight w:val="260"/>
        </w:trPr>
        <w:tc>
          <w:tcPr>
            <w:tcW w:w="1145" w:type="pct"/>
          </w:tcPr>
          <w:p w14:paraId="66E815E6" w14:textId="77777777" w:rsidR="00607040" w:rsidRPr="00A97BB5" w:rsidRDefault="00607040" w:rsidP="009154A4">
            <w:pPr>
              <w:rPr>
                <w:sz w:val="20"/>
                <w:szCs w:val="20"/>
                <w:shd w:val="clear" w:color="auto" w:fill="FFFFFF"/>
              </w:rPr>
            </w:pPr>
            <w:r w:rsidRPr="00A97BB5">
              <w:rPr>
                <w:sz w:val="20"/>
                <w:szCs w:val="20"/>
                <w:shd w:val="clear" w:color="auto" w:fill="FFFFFF"/>
              </w:rPr>
              <w:t>Связь (код 6.8)</w:t>
            </w:r>
          </w:p>
        </w:tc>
        <w:tc>
          <w:tcPr>
            <w:tcW w:w="3855" w:type="pct"/>
            <w:gridSpan w:val="7"/>
            <w:vAlign w:val="center"/>
          </w:tcPr>
          <w:p w14:paraId="709D05A6" w14:textId="77777777" w:rsidR="00607040" w:rsidRPr="004D6583" w:rsidRDefault="00607040" w:rsidP="009154A4">
            <w:pPr>
              <w:jc w:val="center"/>
              <w:rPr>
                <w:sz w:val="20"/>
                <w:szCs w:val="20"/>
              </w:rPr>
            </w:pPr>
            <w:r w:rsidRPr="004D6583">
              <w:rPr>
                <w:sz w:val="20"/>
                <w:szCs w:val="20"/>
              </w:rPr>
              <w:t>не подлежат установлению</w:t>
            </w:r>
          </w:p>
        </w:tc>
      </w:tr>
      <w:tr w:rsidR="001744EC" w:rsidRPr="000707DB" w14:paraId="784603BD" w14:textId="77777777" w:rsidTr="001744EC">
        <w:trPr>
          <w:trHeight w:val="260"/>
        </w:trPr>
        <w:tc>
          <w:tcPr>
            <w:tcW w:w="1145" w:type="pct"/>
          </w:tcPr>
          <w:p w14:paraId="270EBD27" w14:textId="77777777" w:rsidR="001744EC" w:rsidRPr="00A97BB5" w:rsidRDefault="001744EC" w:rsidP="009154A4">
            <w:pPr>
              <w:rPr>
                <w:sz w:val="20"/>
                <w:szCs w:val="20"/>
                <w:shd w:val="clear" w:color="auto" w:fill="FFFFFF"/>
              </w:rPr>
            </w:pPr>
            <w:r w:rsidRPr="00A97BB5">
              <w:rPr>
                <w:sz w:val="20"/>
                <w:szCs w:val="20"/>
                <w:shd w:val="clear" w:color="auto" w:fill="FFFFFF"/>
              </w:rPr>
              <w:t>Обеспечение внутреннего правопорядка (код 8.3)</w:t>
            </w:r>
          </w:p>
        </w:tc>
        <w:tc>
          <w:tcPr>
            <w:tcW w:w="3104" w:type="pct"/>
            <w:gridSpan w:val="6"/>
            <w:vAlign w:val="center"/>
          </w:tcPr>
          <w:p w14:paraId="7B7B438D" w14:textId="77777777" w:rsidR="001744EC" w:rsidRPr="004D6583" w:rsidRDefault="001744EC" w:rsidP="009154A4">
            <w:pPr>
              <w:jc w:val="center"/>
              <w:rPr>
                <w:sz w:val="20"/>
                <w:szCs w:val="20"/>
              </w:rPr>
            </w:pPr>
            <w:r w:rsidRPr="004D6583">
              <w:rPr>
                <w:sz w:val="20"/>
                <w:szCs w:val="20"/>
              </w:rPr>
              <w:t>не подлежат установлению</w:t>
            </w:r>
          </w:p>
        </w:tc>
        <w:tc>
          <w:tcPr>
            <w:tcW w:w="751" w:type="pct"/>
            <w:vAlign w:val="center"/>
          </w:tcPr>
          <w:p w14:paraId="42DB75E1" w14:textId="77777777" w:rsidR="001744EC" w:rsidRPr="004D6583" w:rsidRDefault="001744EC" w:rsidP="009154A4">
            <w:pPr>
              <w:jc w:val="center"/>
              <w:rPr>
                <w:sz w:val="20"/>
                <w:szCs w:val="20"/>
              </w:rPr>
            </w:pPr>
            <w:r w:rsidRPr="004D6583">
              <w:rPr>
                <w:sz w:val="20"/>
                <w:szCs w:val="20"/>
                <w:shd w:val="clear" w:color="auto" w:fill="FFFFFF"/>
              </w:rPr>
              <w:t>60</w:t>
            </w:r>
          </w:p>
        </w:tc>
      </w:tr>
      <w:tr w:rsidR="001744EC" w:rsidRPr="000707DB" w14:paraId="21053058" w14:textId="77777777" w:rsidTr="001744EC">
        <w:trPr>
          <w:trHeight w:val="260"/>
        </w:trPr>
        <w:tc>
          <w:tcPr>
            <w:tcW w:w="1145" w:type="pct"/>
          </w:tcPr>
          <w:p w14:paraId="310A630C" w14:textId="77777777" w:rsidR="001744EC" w:rsidRPr="00A97BB5" w:rsidRDefault="001744EC" w:rsidP="009154A4">
            <w:pPr>
              <w:rPr>
                <w:sz w:val="20"/>
                <w:szCs w:val="20"/>
                <w:shd w:val="clear" w:color="auto" w:fill="FFFFFF"/>
              </w:rPr>
            </w:pPr>
            <w:r w:rsidRPr="00A97BB5">
              <w:rPr>
                <w:sz w:val="20"/>
                <w:szCs w:val="20"/>
                <w:shd w:val="clear" w:color="auto" w:fill="FFFFFF"/>
              </w:rPr>
              <w:t>Историко-культурная деятельность (код 9.3)</w:t>
            </w:r>
            <w:r w:rsidRPr="00A97BB5">
              <w:rPr>
                <w:rStyle w:val="ab"/>
                <w:sz w:val="20"/>
                <w:szCs w:val="20"/>
                <w:shd w:val="clear" w:color="auto" w:fill="FFFFFF"/>
              </w:rPr>
              <w:footnoteReference w:id="12"/>
            </w:r>
          </w:p>
        </w:tc>
        <w:tc>
          <w:tcPr>
            <w:tcW w:w="3855" w:type="pct"/>
            <w:gridSpan w:val="7"/>
            <w:vAlign w:val="center"/>
          </w:tcPr>
          <w:p w14:paraId="768680B9" w14:textId="77777777" w:rsidR="001744EC" w:rsidRPr="004D6583" w:rsidRDefault="001744EC" w:rsidP="009154A4">
            <w:pPr>
              <w:jc w:val="center"/>
              <w:rPr>
                <w:sz w:val="20"/>
                <w:szCs w:val="20"/>
              </w:rPr>
            </w:pPr>
            <w:r w:rsidRPr="004D6583">
              <w:rPr>
                <w:sz w:val="20"/>
                <w:szCs w:val="20"/>
              </w:rPr>
              <w:t>не подлежат установлению</w:t>
            </w:r>
          </w:p>
        </w:tc>
      </w:tr>
      <w:tr w:rsidR="001744EC" w:rsidRPr="000707DB" w14:paraId="1B274DE6" w14:textId="77777777" w:rsidTr="001744EC">
        <w:trPr>
          <w:trHeight w:val="260"/>
        </w:trPr>
        <w:tc>
          <w:tcPr>
            <w:tcW w:w="1145" w:type="pct"/>
            <w:vAlign w:val="center"/>
          </w:tcPr>
          <w:p w14:paraId="5F1C729D" w14:textId="77777777" w:rsidR="001744EC" w:rsidRPr="00A97BB5" w:rsidRDefault="00607040" w:rsidP="009154A4">
            <w:pPr>
              <w:rPr>
                <w:sz w:val="20"/>
                <w:szCs w:val="20"/>
                <w:shd w:val="clear" w:color="auto" w:fill="FFFFFF"/>
              </w:rPr>
            </w:pPr>
            <w:r w:rsidRPr="00A97BB5">
              <w:rPr>
                <w:sz w:val="20"/>
                <w:szCs w:val="20"/>
                <w:shd w:val="clear" w:color="auto" w:fill="FFFFFF"/>
              </w:rPr>
              <w:lastRenderedPageBreak/>
              <w:t>Благоустройство (код 12.0.2</w:t>
            </w:r>
            <w:r w:rsidR="001744EC" w:rsidRPr="00A97BB5">
              <w:rPr>
                <w:sz w:val="20"/>
                <w:szCs w:val="20"/>
                <w:shd w:val="clear" w:color="auto" w:fill="FFFFFF"/>
              </w:rPr>
              <w:t>)</w:t>
            </w:r>
            <w:r w:rsidR="001744EC" w:rsidRPr="00A97BB5">
              <w:rPr>
                <w:rStyle w:val="ab"/>
                <w:sz w:val="20"/>
                <w:szCs w:val="20"/>
                <w:shd w:val="clear" w:color="auto" w:fill="FFFFFF"/>
              </w:rPr>
              <w:footnoteReference w:id="13"/>
            </w:r>
          </w:p>
        </w:tc>
        <w:tc>
          <w:tcPr>
            <w:tcW w:w="3855" w:type="pct"/>
            <w:gridSpan w:val="7"/>
            <w:vAlign w:val="center"/>
          </w:tcPr>
          <w:p w14:paraId="6165D849" w14:textId="77777777" w:rsidR="001744EC" w:rsidRPr="000707DB" w:rsidRDefault="001744EC" w:rsidP="009154A4">
            <w:pPr>
              <w:jc w:val="center"/>
              <w:rPr>
                <w:sz w:val="20"/>
                <w:szCs w:val="20"/>
                <w:highlight w:val="yellow"/>
                <w:shd w:val="clear" w:color="auto" w:fill="FFFFFF"/>
              </w:rPr>
            </w:pPr>
            <w:r w:rsidRPr="004D6583">
              <w:rPr>
                <w:sz w:val="20"/>
                <w:szCs w:val="20"/>
              </w:rPr>
              <w:t>не подлежат установлению</w:t>
            </w:r>
          </w:p>
        </w:tc>
      </w:tr>
      <w:tr w:rsidR="007302E2" w:rsidRPr="000707DB" w14:paraId="48A54645" w14:textId="77777777" w:rsidTr="008A64DA">
        <w:tc>
          <w:tcPr>
            <w:tcW w:w="5000" w:type="pct"/>
            <w:gridSpan w:val="8"/>
            <w:shd w:val="clear" w:color="auto" w:fill="F2F2F2"/>
          </w:tcPr>
          <w:p w14:paraId="4DE4412D" w14:textId="77777777" w:rsidR="007302E2" w:rsidRPr="00A97BB5" w:rsidRDefault="007302E2" w:rsidP="009154A4">
            <w:pPr>
              <w:jc w:val="center"/>
              <w:rPr>
                <w:b/>
                <w:i/>
                <w:sz w:val="20"/>
                <w:szCs w:val="20"/>
              </w:rPr>
            </w:pPr>
            <w:r w:rsidRPr="00A97BB5">
              <w:rPr>
                <w:b/>
                <w:i/>
                <w:sz w:val="20"/>
                <w:szCs w:val="20"/>
              </w:rPr>
              <w:t>Условно разрешенные виды использования</w:t>
            </w:r>
          </w:p>
        </w:tc>
      </w:tr>
      <w:tr w:rsidR="00607040" w:rsidRPr="000707DB" w14:paraId="2D560EA2" w14:textId="77777777" w:rsidTr="00607040">
        <w:tc>
          <w:tcPr>
            <w:tcW w:w="5000" w:type="pct"/>
            <w:gridSpan w:val="8"/>
            <w:shd w:val="clear" w:color="auto" w:fill="auto"/>
          </w:tcPr>
          <w:p w14:paraId="0785A6A0" w14:textId="77777777" w:rsidR="00607040" w:rsidRPr="00A97BB5" w:rsidRDefault="00607040" w:rsidP="009154A4">
            <w:pPr>
              <w:jc w:val="center"/>
              <w:rPr>
                <w:b/>
                <w:i/>
                <w:sz w:val="20"/>
                <w:szCs w:val="20"/>
              </w:rPr>
            </w:pPr>
            <w:r w:rsidRPr="00A97BB5">
              <w:rPr>
                <w:sz w:val="20"/>
                <w:szCs w:val="20"/>
              </w:rPr>
              <w:t>не подлежат установлению</w:t>
            </w:r>
          </w:p>
        </w:tc>
      </w:tr>
      <w:tr w:rsidR="006A272E" w:rsidRPr="000707DB" w14:paraId="0CDADB05" w14:textId="77777777" w:rsidTr="008A64DA">
        <w:tc>
          <w:tcPr>
            <w:tcW w:w="5000" w:type="pct"/>
            <w:gridSpan w:val="8"/>
            <w:shd w:val="clear" w:color="auto" w:fill="F2F2F2"/>
          </w:tcPr>
          <w:p w14:paraId="597C33C4" w14:textId="77777777" w:rsidR="006A272E" w:rsidRPr="00A97BB5" w:rsidRDefault="006A272E" w:rsidP="009154A4">
            <w:pPr>
              <w:jc w:val="center"/>
              <w:rPr>
                <w:b/>
                <w:sz w:val="20"/>
                <w:szCs w:val="20"/>
              </w:rPr>
            </w:pPr>
            <w:r w:rsidRPr="00A97BB5">
              <w:rPr>
                <w:b/>
                <w:i/>
                <w:sz w:val="20"/>
                <w:szCs w:val="20"/>
              </w:rPr>
              <w:t>Вспомогательные виды разрешенного использования</w:t>
            </w:r>
          </w:p>
        </w:tc>
      </w:tr>
      <w:tr w:rsidR="006A272E" w:rsidRPr="000707DB" w14:paraId="7F975D25" w14:textId="77777777" w:rsidTr="007302E2">
        <w:tc>
          <w:tcPr>
            <w:tcW w:w="5000" w:type="pct"/>
            <w:gridSpan w:val="8"/>
          </w:tcPr>
          <w:p w14:paraId="4311091C" w14:textId="77777777" w:rsidR="006A272E" w:rsidRPr="00A97BB5" w:rsidRDefault="001744EC" w:rsidP="009154A4">
            <w:pPr>
              <w:jc w:val="center"/>
              <w:rPr>
                <w:sz w:val="20"/>
                <w:szCs w:val="20"/>
              </w:rPr>
            </w:pPr>
            <w:r w:rsidRPr="00A97BB5">
              <w:rPr>
                <w:sz w:val="20"/>
                <w:szCs w:val="20"/>
              </w:rPr>
              <w:t>не подлежат установлению</w:t>
            </w:r>
          </w:p>
        </w:tc>
      </w:tr>
    </w:tbl>
    <w:p w14:paraId="6CDD5CCF" w14:textId="77777777" w:rsidR="001744EC" w:rsidRPr="000707DB" w:rsidRDefault="001744EC" w:rsidP="009154A4">
      <w:pPr>
        <w:ind w:firstLine="851"/>
        <w:jc w:val="both"/>
        <w:rPr>
          <w:b/>
          <w:highlight w:val="yellow"/>
        </w:rPr>
      </w:pPr>
    </w:p>
    <w:p w14:paraId="033E6185" w14:textId="77777777" w:rsidR="000F0565" w:rsidRPr="004D6583" w:rsidRDefault="000F0565" w:rsidP="00F80B96">
      <w:pPr>
        <w:ind w:firstLine="851"/>
        <w:jc w:val="center"/>
        <w:rPr>
          <w:b/>
        </w:rPr>
      </w:pPr>
      <w:r w:rsidRPr="004D6583">
        <w:rPr>
          <w:b/>
        </w:rPr>
        <w:t xml:space="preserve">Дополнительные параметры </w:t>
      </w:r>
      <w:r w:rsidR="00132D69" w:rsidRPr="004D6583">
        <w:rPr>
          <w:b/>
        </w:rPr>
        <w:t>общественно-деловых зон</w:t>
      </w:r>
    </w:p>
    <w:p w14:paraId="0B2FE996" w14:textId="77777777" w:rsidR="000F0565" w:rsidRPr="004D6583" w:rsidRDefault="00132D69" w:rsidP="009154A4">
      <w:pPr>
        <w:tabs>
          <w:tab w:val="left" w:pos="0"/>
        </w:tabs>
        <w:suppressAutoHyphens/>
        <w:snapToGrid w:val="0"/>
        <w:ind w:firstLine="851"/>
        <w:jc w:val="both"/>
      </w:pPr>
      <w:r w:rsidRPr="004D6583">
        <w:t>О</w:t>
      </w:r>
      <w:r w:rsidR="000F0565" w:rsidRPr="004D6583">
        <w:t>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14:paraId="4820D0CC" w14:textId="77777777" w:rsidR="000F0565" w:rsidRPr="004D6583" w:rsidRDefault="000F0565" w:rsidP="009154A4">
      <w:pPr>
        <w:ind w:firstLine="851"/>
        <w:jc w:val="both"/>
      </w:pPr>
      <w:r w:rsidRPr="004D6583">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4D6583" w:rsidRPr="004D6583">
        <w:rPr>
          <w:shd w:val="clear" w:color="auto" w:fill="FFFFFF"/>
        </w:rPr>
        <w:t>Ребрихинский</w:t>
      </w:r>
      <w:proofErr w:type="spellEnd"/>
      <w:r w:rsidRPr="004D6583">
        <w:rPr>
          <w:shd w:val="clear" w:color="auto" w:fill="FFFFFF"/>
        </w:rPr>
        <w:t xml:space="preserve"> район.</w:t>
      </w:r>
    </w:p>
    <w:p w14:paraId="2DF70083" w14:textId="77777777" w:rsidR="001258EB" w:rsidRPr="000707DB" w:rsidRDefault="001258EB" w:rsidP="009154A4">
      <w:pPr>
        <w:pStyle w:val="af3"/>
        <w:suppressAutoHyphens/>
        <w:ind w:firstLine="851"/>
        <w:jc w:val="both"/>
        <w:rPr>
          <w:highlight w:val="yellow"/>
        </w:rPr>
        <w:sectPr w:rsidR="001258EB" w:rsidRPr="000707DB" w:rsidSect="001744EC">
          <w:pgSz w:w="16838" w:h="11906" w:orient="landscape"/>
          <w:pgMar w:top="1701" w:right="851" w:bottom="851" w:left="851" w:header="709" w:footer="709" w:gutter="0"/>
          <w:cols w:space="720"/>
          <w:titlePg/>
          <w:docGrid w:linePitch="360"/>
        </w:sectPr>
      </w:pPr>
    </w:p>
    <w:p w14:paraId="77DB670C" w14:textId="77777777" w:rsidR="001258EB" w:rsidRPr="000E1667" w:rsidRDefault="001258EB" w:rsidP="009154A4">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1" w:name="_Toc115772994"/>
      <w:bookmarkStart w:id="42" w:name="_Toc173481064"/>
      <w:r w:rsidRPr="000E1667">
        <w:rPr>
          <w:rFonts w:ascii="Times New Roman" w:hAnsi="Times New Roman" w:cs="Times New Roman"/>
          <w:i w:val="0"/>
          <w:sz w:val="24"/>
          <w:szCs w:val="24"/>
          <w:lang w:eastAsia="ru-RU"/>
        </w:rPr>
        <w:lastRenderedPageBreak/>
        <w:t>Статья 14. Градостроительные регламенты производственных зон, зон инженерной и транспортной инфраструктур</w:t>
      </w:r>
      <w:bookmarkEnd w:id="41"/>
      <w:bookmarkEnd w:id="42"/>
    </w:p>
    <w:p w14:paraId="370D1FCF" w14:textId="77777777" w:rsidR="001258EB" w:rsidRPr="000E1667" w:rsidRDefault="001258EB" w:rsidP="00E830ED">
      <w:pPr>
        <w:pStyle w:val="aff2"/>
        <w:numPr>
          <w:ilvl w:val="2"/>
          <w:numId w:val="5"/>
        </w:numPr>
        <w:tabs>
          <w:tab w:val="clear" w:pos="2160"/>
          <w:tab w:val="num" w:pos="1106"/>
        </w:tabs>
        <w:spacing w:after="120"/>
        <w:ind w:left="0" w:firstLine="851"/>
        <w:contextualSpacing w:val="0"/>
        <w:rPr>
          <w:rFonts w:ascii="Times New Roman" w:hAnsi="Times New Roman" w:cs="Times New Roman"/>
          <w:sz w:val="24"/>
          <w:szCs w:val="24"/>
        </w:rPr>
      </w:pPr>
      <w:r w:rsidRPr="000E1667">
        <w:rPr>
          <w:rFonts w:ascii="Times New Roman" w:hAnsi="Times New Roman" w:cs="Times New Roman"/>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0D8A2A22" w14:textId="77777777" w:rsidR="001258EB" w:rsidRPr="000E1667" w:rsidRDefault="001258EB" w:rsidP="009154A4">
      <w:pPr>
        <w:keepNext/>
        <w:shd w:val="clear" w:color="auto" w:fill="FFFFFF"/>
        <w:autoSpaceDE w:val="0"/>
        <w:ind w:firstLine="851"/>
        <w:rPr>
          <w:b/>
          <w:bCs/>
        </w:rPr>
      </w:pPr>
      <w:r w:rsidRPr="00DC3AA8">
        <w:t>2.</w:t>
      </w:r>
      <w:r w:rsidRPr="000E1667">
        <w:t xml:space="preserve"> Производственные зоны, зоны инженерной и транспортной инфраструктур включают:</w:t>
      </w:r>
    </w:p>
    <w:p w14:paraId="087F1D57" w14:textId="77777777" w:rsidR="001258EB" w:rsidRPr="000E1667" w:rsidRDefault="001258EB" w:rsidP="009154A4">
      <w:pPr>
        <w:pStyle w:val="af3"/>
        <w:suppressAutoHyphens/>
        <w:ind w:firstLine="851"/>
        <w:jc w:val="both"/>
      </w:pPr>
      <w:r w:rsidRPr="000E1667">
        <w:t>П</w:t>
      </w:r>
      <w:r w:rsidR="00181B66" w:rsidRPr="000E1667">
        <w:t xml:space="preserve"> –</w:t>
      </w:r>
      <w:r w:rsidR="007F7FD0" w:rsidRPr="000E1667">
        <w:t xml:space="preserve"> производственную зону</w:t>
      </w:r>
      <w:r w:rsidR="00825766" w:rsidRPr="000E1667">
        <w:t xml:space="preserve"> (Таблица 7)</w:t>
      </w:r>
      <w:r w:rsidR="007F7FD0" w:rsidRPr="000E1667">
        <w:t>;</w:t>
      </w:r>
    </w:p>
    <w:p w14:paraId="0F9554EC" w14:textId="77777777" w:rsidR="007F7FD0" w:rsidRPr="000E1667" w:rsidRDefault="007F7FD0" w:rsidP="009154A4">
      <w:pPr>
        <w:pStyle w:val="af3"/>
        <w:suppressAutoHyphens/>
        <w:ind w:firstLine="851"/>
        <w:jc w:val="both"/>
      </w:pPr>
      <w:r w:rsidRPr="000E1667">
        <w:t>И – зону инженерной инфраструктуры</w:t>
      </w:r>
      <w:r w:rsidR="00825766" w:rsidRPr="000E1667">
        <w:t xml:space="preserve"> (Таблица 8)</w:t>
      </w:r>
      <w:r w:rsidRPr="000E1667">
        <w:t>;</w:t>
      </w:r>
    </w:p>
    <w:p w14:paraId="6EE78BB1" w14:textId="7016999A" w:rsidR="007F7FD0" w:rsidRPr="000E1667" w:rsidRDefault="00236CA5" w:rsidP="009154A4">
      <w:pPr>
        <w:pStyle w:val="af3"/>
        <w:suppressAutoHyphens/>
        <w:ind w:firstLine="851"/>
        <w:jc w:val="both"/>
      </w:pPr>
      <w:r>
        <w:t>Та</w:t>
      </w:r>
      <w:r w:rsidR="007F7FD0" w:rsidRPr="000E1667">
        <w:t xml:space="preserve"> – зону автомобильного транспорта</w:t>
      </w:r>
      <w:r w:rsidR="00825766" w:rsidRPr="000E1667">
        <w:t xml:space="preserve"> (Таблица 9)</w:t>
      </w:r>
      <w:r w:rsidR="007F7FD0" w:rsidRPr="000E1667">
        <w:t>;</w:t>
      </w:r>
    </w:p>
    <w:p w14:paraId="43E6FAB7" w14:textId="270768F0" w:rsidR="000E1667" w:rsidRPr="000E1667" w:rsidRDefault="00236CA5" w:rsidP="009154A4">
      <w:pPr>
        <w:pStyle w:val="af3"/>
        <w:suppressAutoHyphens/>
        <w:ind w:firstLine="851"/>
        <w:jc w:val="both"/>
      </w:pPr>
      <w:proofErr w:type="spellStart"/>
      <w:r>
        <w:t>Тж</w:t>
      </w:r>
      <w:proofErr w:type="spellEnd"/>
      <w:r w:rsidR="000E1667" w:rsidRPr="000E1667">
        <w:t xml:space="preserve"> – зону железнодорожного транспорта (Таблица 10);</w:t>
      </w:r>
    </w:p>
    <w:p w14:paraId="0F2D0A3C" w14:textId="5038871A" w:rsidR="000E1667" w:rsidRPr="000E1667" w:rsidRDefault="00236CA5" w:rsidP="009154A4">
      <w:pPr>
        <w:pStyle w:val="af3"/>
        <w:suppressAutoHyphens/>
        <w:ind w:firstLine="851"/>
        <w:jc w:val="both"/>
      </w:pPr>
      <w:proofErr w:type="spellStart"/>
      <w:r>
        <w:t>нТж</w:t>
      </w:r>
      <w:proofErr w:type="spellEnd"/>
      <w:r w:rsidR="000E1667" w:rsidRPr="000E1667">
        <w:t xml:space="preserve"> – зону железнодорожного транспорта в границах населенного пункта (Таблица 11);</w:t>
      </w:r>
    </w:p>
    <w:p w14:paraId="4DEE6BC6" w14:textId="602F0630" w:rsidR="00607040" w:rsidRPr="000E1667" w:rsidRDefault="00236CA5" w:rsidP="009154A4">
      <w:pPr>
        <w:pStyle w:val="af3"/>
        <w:suppressAutoHyphens/>
        <w:ind w:firstLine="851"/>
        <w:jc w:val="both"/>
      </w:pPr>
      <w:r>
        <w:t>Ту</w:t>
      </w:r>
      <w:r w:rsidR="00607040" w:rsidRPr="000E1667">
        <w:t>– зону улично-дорожной сети</w:t>
      </w:r>
      <w:r w:rsidR="000E1667" w:rsidRPr="000E1667">
        <w:t xml:space="preserve"> (Таблица 12)</w:t>
      </w:r>
      <w:r w:rsidR="00607040" w:rsidRPr="000E1667">
        <w:t>;</w:t>
      </w:r>
    </w:p>
    <w:p w14:paraId="4EA96BD0" w14:textId="66D300E7" w:rsidR="00283219" w:rsidRDefault="00236CA5" w:rsidP="009154A4">
      <w:pPr>
        <w:pStyle w:val="af3"/>
        <w:suppressAutoHyphens/>
        <w:ind w:firstLine="851"/>
        <w:jc w:val="both"/>
      </w:pPr>
      <w:r>
        <w:t>То</w:t>
      </w:r>
      <w:r w:rsidR="007F7FD0" w:rsidRPr="000E1667">
        <w:t xml:space="preserve"> – зону объектов транспортной инфраструктуры</w:t>
      </w:r>
      <w:r w:rsidR="000E1667" w:rsidRPr="000E1667">
        <w:t xml:space="preserve"> (Таблица 13)</w:t>
      </w:r>
      <w:r w:rsidR="007F7FD0" w:rsidRPr="000E1667">
        <w:t>.</w:t>
      </w:r>
    </w:p>
    <w:p w14:paraId="058BDC0F" w14:textId="77777777" w:rsidR="00D055C4" w:rsidRDefault="00D055C4" w:rsidP="009154A4">
      <w:pPr>
        <w:pStyle w:val="af3"/>
        <w:suppressAutoHyphens/>
        <w:ind w:firstLine="851"/>
        <w:jc w:val="both"/>
      </w:pPr>
    </w:p>
    <w:p w14:paraId="2E0FFE46" w14:textId="77777777" w:rsidR="00283219" w:rsidRPr="000E1667" w:rsidRDefault="00283219" w:rsidP="009154A4">
      <w:pPr>
        <w:keepNext/>
        <w:keepLines/>
        <w:ind w:left="720"/>
        <w:jc w:val="center"/>
        <w:rPr>
          <w:b/>
          <w:u w:val="single"/>
        </w:rPr>
      </w:pPr>
      <w:r w:rsidRPr="000E1667">
        <w:rPr>
          <w:b/>
          <w:u w:val="single"/>
        </w:rPr>
        <w:t>П</w:t>
      </w:r>
      <w:r w:rsidR="00181B66" w:rsidRPr="000E1667">
        <w:rPr>
          <w:b/>
          <w:u w:val="single"/>
        </w:rPr>
        <w:t>роизводственная зона (П</w:t>
      </w:r>
      <w:r w:rsidRPr="000E1667">
        <w:rPr>
          <w:b/>
          <w:u w:val="single"/>
        </w:rPr>
        <w:t>)</w:t>
      </w:r>
    </w:p>
    <w:p w14:paraId="369A8E82" w14:textId="77777777" w:rsidR="00283219" w:rsidRPr="000E1667" w:rsidRDefault="00283219" w:rsidP="009154A4">
      <w:pPr>
        <w:keepNext/>
        <w:keepLines/>
        <w:ind w:left="720"/>
        <w:jc w:val="right"/>
        <w:rPr>
          <w:spacing w:val="-13"/>
        </w:rPr>
      </w:pPr>
      <w:r w:rsidRPr="000E1667">
        <w:rPr>
          <w:spacing w:val="-13"/>
        </w:rPr>
        <w:t xml:space="preserve">Таблица </w:t>
      </w:r>
      <w:r w:rsidR="004D6583" w:rsidRPr="000E1667">
        <w:rPr>
          <w:spacing w:val="-13"/>
        </w:rPr>
        <w:t>7</w:t>
      </w:r>
    </w:p>
    <w:p w14:paraId="6259EB37" w14:textId="77777777" w:rsidR="00283219" w:rsidRPr="000707DB" w:rsidRDefault="00283219" w:rsidP="009154A4">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258"/>
        <w:gridCol w:w="1334"/>
        <w:gridCol w:w="1258"/>
        <w:gridCol w:w="1334"/>
        <w:gridCol w:w="2278"/>
        <w:gridCol w:w="1927"/>
        <w:gridCol w:w="2272"/>
      </w:tblGrid>
      <w:tr w:rsidR="00283219" w:rsidRPr="000707DB" w14:paraId="77974D36" w14:textId="77777777" w:rsidTr="005F6EE9">
        <w:trPr>
          <w:tblHeader/>
        </w:trPr>
        <w:tc>
          <w:tcPr>
            <w:tcW w:w="1145" w:type="pct"/>
            <w:vMerge w:val="restart"/>
            <w:shd w:val="clear" w:color="auto" w:fill="D9D9D9"/>
            <w:vAlign w:val="center"/>
          </w:tcPr>
          <w:p w14:paraId="2EA17C97" w14:textId="77777777" w:rsidR="00283219" w:rsidRPr="005046F7" w:rsidRDefault="00283219" w:rsidP="009154A4">
            <w:pPr>
              <w:jc w:val="center"/>
              <w:rPr>
                <w:b/>
                <w:sz w:val="20"/>
                <w:szCs w:val="20"/>
              </w:rPr>
            </w:pPr>
            <w:r w:rsidRPr="005046F7">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04357E02" w14:textId="77777777" w:rsidR="00283219" w:rsidRPr="005046F7" w:rsidRDefault="00283219" w:rsidP="009154A4">
            <w:pPr>
              <w:jc w:val="center"/>
              <w:rPr>
                <w:b/>
                <w:sz w:val="20"/>
                <w:szCs w:val="20"/>
              </w:rPr>
            </w:pPr>
            <w:r w:rsidRPr="005046F7">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32FBB57" w14:textId="77777777" w:rsidR="00283219" w:rsidRPr="005046F7" w:rsidRDefault="00283219" w:rsidP="009154A4">
            <w:pPr>
              <w:jc w:val="center"/>
              <w:rPr>
                <w:b/>
                <w:sz w:val="20"/>
                <w:szCs w:val="20"/>
              </w:rPr>
            </w:pPr>
            <w:r w:rsidRPr="005046F7">
              <w:rPr>
                <w:b/>
                <w:sz w:val="20"/>
                <w:szCs w:val="20"/>
              </w:rPr>
              <w:t>Предельное количество этажей</w:t>
            </w:r>
          </w:p>
        </w:tc>
        <w:tc>
          <w:tcPr>
            <w:tcW w:w="637" w:type="pct"/>
            <w:vMerge w:val="restart"/>
            <w:shd w:val="clear" w:color="auto" w:fill="D9D9D9"/>
            <w:vAlign w:val="center"/>
          </w:tcPr>
          <w:p w14:paraId="2932BD51" w14:textId="77777777" w:rsidR="00283219" w:rsidRPr="005046F7" w:rsidRDefault="00283219" w:rsidP="009154A4">
            <w:pPr>
              <w:jc w:val="center"/>
              <w:rPr>
                <w:b/>
                <w:sz w:val="20"/>
                <w:szCs w:val="20"/>
              </w:rPr>
            </w:pPr>
            <w:r w:rsidRPr="005046F7">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5046F7">
              <w:rPr>
                <w:rStyle w:val="ab"/>
                <w:b/>
                <w:sz w:val="20"/>
                <w:szCs w:val="20"/>
              </w:rPr>
              <w:footnoteReference w:id="14"/>
            </w:r>
          </w:p>
        </w:tc>
        <w:tc>
          <w:tcPr>
            <w:tcW w:w="751" w:type="pct"/>
            <w:vMerge w:val="restart"/>
            <w:shd w:val="clear" w:color="auto" w:fill="D9D9D9"/>
            <w:vAlign w:val="center"/>
          </w:tcPr>
          <w:p w14:paraId="1A95958F" w14:textId="77777777" w:rsidR="00283219" w:rsidRPr="005046F7" w:rsidRDefault="00283219" w:rsidP="009154A4">
            <w:pPr>
              <w:jc w:val="center"/>
              <w:rPr>
                <w:b/>
                <w:sz w:val="20"/>
                <w:szCs w:val="20"/>
              </w:rPr>
            </w:pPr>
            <w:r w:rsidRPr="005046F7">
              <w:rPr>
                <w:b/>
                <w:sz w:val="20"/>
                <w:szCs w:val="20"/>
              </w:rPr>
              <w:t>Максимальный процент застройки в границах земельного участка, %</w:t>
            </w:r>
          </w:p>
        </w:tc>
      </w:tr>
      <w:tr w:rsidR="00283219" w:rsidRPr="000707DB" w14:paraId="407D1C35" w14:textId="77777777" w:rsidTr="005F6EE9">
        <w:trPr>
          <w:tblHeader/>
        </w:trPr>
        <w:tc>
          <w:tcPr>
            <w:tcW w:w="1145" w:type="pct"/>
            <w:vMerge/>
            <w:vAlign w:val="center"/>
          </w:tcPr>
          <w:p w14:paraId="027A0EA7" w14:textId="77777777" w:rsidR="00283219" w:rsidRPr="000707DB" w:rsidRDefault="00283219" w:rsidP="009154A4">
            <w:pPr>
              <w:jc w:val="center"/>
              <w:rPr>
                <w:sz w:val="20"/>
                <w:szCs w:val="20"/>
                <w:highlight w:val="yellow"/>
              </w:rPr>
            </w:pPr>
          </w:p>
        </w:tc>
        <w:tc>
          <w:tcPr>
            <w:tcW w:w="857" w:type="pct"/>
            <w:gridSpan w:val="2"/>
            <w:shd w:val="clear" w:color="auto" w:fill="D9D9D9"/>
            <w:vAlign w:val="center"/>
          </w:tcPr>
          <w:p w14:paraId="1F90BDDD" w14:textId="77777777" w:rsidR="00283219" w:rsidRPr="000E1667" w:rsidRDefault="00283219" w:rsidP="009154A4">
            <w:pPr>
              <w:jc w:val="center"/>
              <w:rPr>
                <w:b/>
                <w:sz w:val="20"/>
                <w:szCs w:val="20"/>
              </w:rPr>
            </w:pPr>
            <w:r w:rsidRPr="000E1667">
              <w:rPr>
                <w:b/>
                <w:sz w:val="20"/>
                <w:szCs w:val="20"/>
              </w:rPr>
              <w:t xml:space="preserve">Площадь, </w:t>
            </w:r>
            <w:proofErr w:type="spellStart"/>
            <w:r w:rsidRPr="000E1667">
              <w:rPr>
                <w:b/>
                <w:sz w:val="20"/>
                <w:szCs w:val="20"/>
              </w:rPr>
              <w:t>кв.м</w:t>
            </w:r>
            <w:proofErr w:type="spellEnd"/>
          </w:p>
        </w:tc>
        <w:tc>
          <w:tcPr>
            <w:tcW w:w="857" w:type="pct"/>
            <w:gridSpan w:val="2"/>
            <w:shd w:val="clear" w:color="auto" w:fill="D9D9D9"/>
            <w:vAlign w:val="center"/>
          </w:tcPr>
          <w:p w14:paraId="0ED08CAD" w14:textId="77777777" w:rsidR="00283219" w:rsidRPr="005046F7" w:rsidRDefault="00283219" w:rsidP="009154A4">
            <w:pPr>
              <w:jc w:val="center"/>
              <w:rPr>
                <w:b/>
                <w:sz w:val="20"/>
                <w:szCs w:val="20"/>
              </w:rPr>
            </w:pPr>
            <w:r w:rsidRPr="005046F7">
              <w:rPr>
                <w:b/>
                <w:sz w:val="20"/>
                <w:szCs w:val="20"/>
              </w:rPr>
              <w:t>Размер, м</w:t>
            </w:r>
          </w:p>
        </w:tc>
        <w:tc>
          <w:tcPr>
            <w:tcW w:w="753" w:type="pct"/>
            <w:vMerge/>
          </w:tcPr>
          <w:p w14:paraId="71B1749A" w14:textId="77777777" w:rsidR="00283219" w:rsidRPr="005046F7" w:rsidRDefault="00283219" w:rsidP="009154A4">
            <w:pPr>
              <w:jc w:val="both"/>
              <w:rPr>
                <w:sz w:val="20"/>
                <w:szCs w:val="20"/>
              </w:rPr>
            </w:pPr>
          </w:p>
        </w:tc>
        <w:tc>
          <w:tcPr>
            <w:tcW w:w="637" w:type="pct"/>
            <w:vMerge/>
          </w:tcPr>
          <w:p w14:paraId="3FD33B25" w14:textId="77777777" w:rsidR="00283219" w:rsidRPr="000707DB" w:rsidRDefault="00283219" w:rsidP="009154A4">
            <w:pPr>
              <w:jc w:val="both"/>
              <w:rPr>
                <w:sz w:val="20"/>
                <w:szCs w:val="20"/>
                <w:highlight w:val="yellow"/>
              </w:rPr>
            </w:pPr>
          </w:p>
        </w:tc>
        <w:tc>
          <w:tcPr>
            <w:tcW w:w="751" w:type="pct"/>
            <w:vMerge/>
          </w:tcPr>
          <w:p w14:paraId="2590D661" w14:textId="77777777" w:rsidR="00283219" w:rsidRPr="000707DB" w:rsidRDefault="00283219" w:rsidP="009154A4">
            <w:pPr>
              <w:jc w:val="both"/>
              <w:rPr>
                <w:sz w:val="20"/>
                <w:szCs w:val="20"/>
                <w:highlight w:val="yellow"/>
              </w:rPr>
            </w:pPr>
          </w:p>
        </w:tc>
      </w:tr>
      <w:tr w:rsidR="00283219" w:rsidRPr="000707DB" w14:paraId="59ED13AB" w14:textId="77777777" w:rsidTr="005F6EE9">
        <w:trPr>
          <w:tblHeader/>
        </w:trPr>
        <w:tc>
          <w:tcPr>
            <w:tcW w:w="1145" w:type="pct"/>
            <w:vMerge/>
            <w:vAlign w:val="center"/>
          </w:tcPr>
          <w:p w14:paraId="1AAFF659" w14:textId="77777777" w:rsidR="00283219" w:rsidRPr="000707DB" w:rsidRDefault="00283219" w:rsidP="009154A4">
            <w:pPr>
              <w:jc w:val="center"/>
              <w:rPr>
                <w:sz w:val="20"/>
                <w:szCs w:val="20"/>
                <w:highlight w:val="yellow"/>
              </w:rPr>
            </w:pPr>
          </w:p>
        </w:tc>
        <w:tc>
          <w:tcPr>
            <w:tcW w:w="416" w:type="pct"/>
            <w:shd w:val="clear" w:color="auto" w:fill="D9D9D9"/>
            <w:vAlign w:val="center"/>
          </w:tcPr>
          <w:p w14:paraId="6B8A66AE" w14:textId="77777777" w:rsidR="00283219" w:rsidRPr="000E1667" w:rsidRDefault="00283219" w:rsidP="009154A4">
            <w:pPr>
              <w:jc w:val="center"/>
              <w:rPr>
                <w:b/>
                <w:sz w:val="20"/>
                <w:szCs w:val="20"/>
              </w:rPr>
            </w:pPr>
            <w:r w:rsidRPr="000E1667">
              <w:rPr>
                <w:b/>
                <w:sz w:val="20"/>
                <w:szCs w:val="20"/>
              </w:rPr>
              <w:t>минимум</w:t>
            </w:r>
          </w:p>
        </w:tc>
        <w:tc>
          <w:tcPr>
            <w:tcW w:w="441" w:type="pct"/>
            <w:shd w:val="clear" w:color="auto" w:fill="D9D9D9"/>
            <w:vAlign w:val="center"/>
          </w:tcPr>
          <w:p w14:paraId="379223D0" w14:textId="77777777" w:rsidR="00283219" w:rsidRPr="000E1667" w:rsidRDefault="00283219" w:rsidP="009154A4">
            <w:pPr>
              <w:jc w:val="center"/>
              <w:rPr>
                <w:b/>
                <w:sz w:val="20"/>
                <w:szCs w:val="20"/>
              </w:rPr>
            </w:pPr>
            <w:r w:rsidRPr="000E1667">
              <w:rPr>
                <w:b/>
                <w:sz w:val="20"/>
                <w:szCs w:val="20"/>
              </w:rPr>
              <w:t>максимум</w:t>
            </w:r>
          </w:p>
        </w:tc>
        <w:tc>
          <w:tcPr>
            <w:tcW w:w="416" w:type="pct"/>
            <w:shd w:val="clear" w:color="auto" w:fill="D9D9D9"/>
            <w:vAlign w:val="center"/>
          </w:tcPr>
          <w:p w14:paraId="7C74AD1D" w14:textId="77777777" w:rsidR="00283219" w:rsidRPr="005046F7" w:rsidRDefault="00283219" w:rsidP="009154A4">
            <w:pPr>
              <w:jc w:val="center"/>
              <w:rPr>
                <w:b/>
                <w:sz w:val="20"/>
                <w:szCs w:val="20"/>
              </w:rPr>
            </w:pPr>
            <w:r w:rsidRPr="005046F7">
              <w:rPr>
                <w:b/>
                <w:sz w:val="20"/>
                <w:szCs w:val="20"/>
              </w:rPr>
              <w:t>минимум</w:t>
            </w:r>
          </w:p>
        </w:tc>
        <w:tc>
          <w:tcPr>
            <w:tcW w:w="441" w:type="pct"/>
            <w:shd w:val="clear" w:color="auto" w:fill="D9D9D9"/>
            <w:vAlign w:val="center"/>
          </w:tcPr>
          <w:p w14:paraId="23222779" w14:textId="77777777" w:rsidR="00283219" w:rsidRPr="005046F7" w:rsidRDefault="00283219" w:rsidP="009154A4">
            <w:pPr>
              <w:jc w:val="center"/>
              <w:rPr>
                <w:b/>
                <w:sz w:val="20"/>
                <w:szCs w:val="20"/>
              </w:rPr>
            </w:pPr>
            <w:r w:rsidRPr="005046F7">
              <w:rPr>
                <w:b/>
                <w:sz w:val="20"/>
                <w:szCs w:val="20"/>
              </w:rPr>
              <w:t>максимум</w:t>
            </w:r>
          </w:p>
        </w:tc>
        <w:tc>
          <w:tcPr>
            <w:tcW w:w="753" w:type="pct"/>
            <w:vMerge/>
          </w:tcPr>
          <w:p w14:paraId="70512332" w14:textId="77777777" w:rsidR="00283219" w:rsidRPr="005046F7" w:rsidRDefault="00283219" w:rsidP="009154A4">
            <w:pPr>
              <w:jc w:val="both"/>
              <w:rPr>
                <w:sz w:val="20"/>
                <w:szCs w:val="20"/>
              </w:rPr>
            </w:pPr>
          </w:p>
        </w:tc>
        <w:tc>
          <w:tcPr>
            <w:tcW w:w="637" w:type="pct"/>
            <w:vMerge/>
          </w:tcPr>
          <w:p w14:paraId="73C037FC" w14:textId="77777777" w:rsidR="00283219" w:rsidRPr="000707DB" w:rsidRDefault="00283219" w:rsidP="009154A4">
            <w:pPr>
              <w:jc w:val="both"/>
              <w:rPr>
                <w:sz w:val="20"/>
                <w:szCs w:val="20"/>
                <w:highlight w:val="yellow"/>
              </w:rPr>
            </w:pPr>
          </w:p>
        </w:tc>
        <w:tc>
          <w:tcPr>
            <w:tcW w:w="751" w:type="pct"/>
            <w:vMerge/>
          </w:tcPr>
          <w:p w14:paraId="3030C472" w14:textId="77777777" w:rsidR="00283219" w:rsidRPr="000707DB" w:rsidRDefault="00283219" w:rsidP="009154A4">
            <w:pPr>
              <w:jc w:val="both"/>
              <w:rPr>
                <w:sz w:val="20"/>
                <w:szCs w:val="20"/>
                <w:highlight w:val="yellow"/>
              </w:rPr>
            </w:pPr>
          </w:p>
        </w:tc>
      </w:tr>
      <w:tr w:rsidR="00283219" w:rsidRPr="000707DB" w14:paraId="7D552EA6" w14:textId="77777777" w:rsidTr="005F6EE9">
        <w:tc>
          <w:tcPr>
            <w:tcW w:w="5000" w:type="pct"/>
            <w:gridSpan w:val="8"/>
            <w:shd w:val="clear" w:color="auto" w:fill="F2F2F2"/>
          </w:tcPr>
          <w:p w14:paraId="7718612F" w14:textId="77777777" w:rsidR="00283219" w:rsidRPr="00DE185D" w:rsidRDefault="00283219" w:rsidP="009154A4">
            <w:pPr>
              <w:jc w:val="center"/>
              <w:rPr>
                <w:b/>
                <w:sz w:val="20"/>
                <w:szCs w:val="20"/>
              </w:rPr>
            </w:pPr>
            <w:r w:rsidRPr="00DE185D">
              <w:rPr>
                <w:b/>
                <w:i/>
                <w:sz w:val="20"/>
                <w:szCs w:val="20"/>
              </w:rPr>
              <w:t>Основные виды разрешенного использования</w:t>
            </w:r>
          </w:p>
        </w:tc>
      </w:tr>
      <w:tr w:rsidR="001744EC" w:rsidRPr="000707DB" w14:paraId="7EF5C84D" w14:textId="77777777" w:rsidTr="001744EC">
        <w:trPr>
          <w:trHeight w:val="233"/>
        </w:trPr>
        <w:tc>
          <w:tcPr>
            <w:tcW w:w="1145" w:type="pct"/>
          </w:tcPr>
          <w:p w14:paraId="47EB89C5" w14:textId="77777777" w:rsidR="001744EC" w:rsidRPr="00DE185D" w:rsidRDefault="001744EC" w:rsidP="009154A4">
            <w:pPr>
              <w:rPr>
                <w:sz w:val="20"/>
                <w:szCs w:val="20"/>
              </w:rPr>
            </w:pPr>
            <w:r w:rsidRPr="00DE185D">
              <w:rPr>
                <w:sz w:val="20"/>
                <w:szCs w:val="20"/>
              </w:rPr>
              <w:t>Производственная деятельность (код 6.0)</w:t>
            </w:r>
          </w:p>
        </w:tc>
        <w:tc>
          <w:tcPr>
            <w:tcW w:w="416" w:type="pct"/>
            <w:vAlign w:val="center"/>
          </w:tcPr>
          <w:p w14:paraId="321120F6" w14:textId="77777777" w:rsidR="001744EC" w:rsidRPr="00DE185D" w:rsidRDefault="001744EC" w:rsidP="009154A4">
            <w:pPr>
              <w:jc w:val="center"/>
              <w:rPr>
                <w:sz w:val="20"/>
                <w:szCs w:val="20"/>
              </w:rPr>
            </w:pPr>
            <w:r w:rsidRPr="00DE185D">
              <w:rPr>
                <w:sz w:val="20"/>
                <w:szCs w:val="20"/>
              </w:rPr>
              <w:t>500</w:t>
            </w:r>
          </w:p>
        </w:tc>
        <w:tc>
          <w:tcPr>
            <w:tcW w:w="2688" w:type="pct"/>
            <w:gridSpan w:val="5"/>
            <w:vAlign w:val="center"/>
          </w:tcPr>
          <w:p w14:paraId="562A4167" w14:textId="77777777" w:rsidR="001744EC" w:rsidRPr="00DE185D" w:rsidRDefault="001744EC" w:rsidP="009154A4">
            <w:pPr>
              <w:jc w:val="center"/>
              <w:rPr>
                <w:sz w:val="20"/>
                <w:szCs w:val="20"/>
              </w:rPr>
            </w:pPr>
            <w:r w:rsidRPr="00DE185D">
              <w:rPr>
                <w:sz w:val="20"/>
                <w:szCs w:val="20"/>
              </w:rPr>
              <w:t>не подлежат установлению</w:t>
            </w:r>
          </w:p>
        </w:tc>
        <w:tc>
          <w:tcPr>
            <w:tcW w:w="751" w:type="pct"/>
            <w:vAlign w:val="center"/>
          </w:tcPr>
          <w:p w14:paraId="2E1BE390" w14:textId="77777777" w:rsidR="001744EC" w:rsidRPr="00DE185D" w:rsidRDefault="001744EC" w:rsidP="009154A4">
            <w:pPr>
              <w:jc w:val="center"/>
              <w:rPr>
                <w:sz w:val="20"/>
                <w:szCs w:val="20"/>
              </w:rPr>
            </w:pPr>
            <w:r w:rsidRPr="00DE185D">
              <w:rPr>
                <w:sz w:val="20"/>
                <w:szCs w:val="20"/>
              </w:rPr>
              <w:t>75</w:t>
            </w:r>
          </w:p>
        </w:tc>
      </w:tr>
      <w:tr w:rsidR="001744EC" w:rsidRPr="000707DB" w14:paraId="29646F2B" w14:textId="77777777" w:rsidTr="001744EC">
        <w:trPr>
          <w:trHeight w:val="233"/>
        </w:trPr>
        <w:tc>
          <w:tcPr>
            <w:tcW w:w="1145" w:type="pct"/>
          </w:tcPr>
          <w:p w14:paraId="36122CA2" w14:textId="77777777" w:rsidR="001744EC" w:rsidRPr="00DE185D" w:rsidRDefault="001744EC" w:rsidP="009154A4">
            <w:pPr>
              <w:rPr>
                <w:sz w:val="20"/>
                <w:szCs w:val="20"/>
              </w:rPr>
            </w:pPr>
            <w:r w:rsidRPr="00DE185D">
              <w:rPr>
                <w:sz w:val="20"/>
                <w:szCs w:val="20"/>
              </w:rPr>
              <w:t>Недропользование (код 6.1)</w:t>
            </w:r>
          </w:p>
        </w:tc>
        <w:tc>
          <w:tcPr>
            <w:tcW w:w="3855" w:type="pct"/>
            <w:gridSpan w:val="7"/>
            <w:vAlign w:val="center"/>
          </w:tcPr>
          <w:p w14:paraId="724703A9" w14:textId="77777777" w:rsidR="001744EC" w:rsidRPr="00DE185D" w:rsidRDefault="001744EC" w:rsidP="009154A4">
            <w:pPr>
              <w:jc w:val="center"/>
              <w:rPr>
                <w:sz w:val="20"/>
                <w:szCs w:val="20"/>
              </w:rPr>
            </w:pPr>
            <w:r w:rsidRPr="00DE185D">
              <w:rPr>
                <w:sz w:val="20"/>
                <w:szCs w:val="20"/>
              </w:rPr>
              <w:t>не подлежат установлению</w:t>
            </w:r>
          </w:p>
        </w:tc>
      </w:tr>
      <w:tr w:rsidR="001744EC" w:rsidRPr="000707DB" w14:paraId="7AF6F1F0" w14:textId="77777777" w:rsidTr="001744EC">
        <w:trPr>
          <w:trHeight w:val="233"/>
        </w:trPr>
        <w:tc>
          <w:tcPr>
            <w:tcW w:w="1145" w:type="pct"/>
          </w:tcPr>
          <w:p w14:paraId="0D09995E" w14:textId="77777777" w:rsidR="001744EC" w:rsidRPr="00DE185D" w:rsidRDefault="001744EC" w:rsidP="009154A4">
            <w:pPr>
              <w:rPr>
                <w:sz w:val="20"/>
                <w:szCs w:val="20"/>
              </w:rPr>
            </w:pPr>
            <w:r w:rsidRPr="00DE185D">
              <w:rPr>
                <w:sz w:val="20"/>
                <w:szCs w:val="20"/>
                <w:shd w:val="clear" w:color="auto" w:fill="FFFFFF"/>
              </w:rPr>
              <w:t>Легкая промышленность (код 6.3)</w:t>
            </w:r>
          </w:p>
        </w:tc>
        <w:tc>
          <w:tcPr>
            <w:tcW w:w="416" w:type="pct"/>
            <w:vAlign w:val="center"/>
          </w:tcPr>
          <w:p w14:paraId="444D6F55" w14:textId="77777777" w:rsidR="001744EC" w:rsidRPr="00DE185D" w:rsidRDefault="001744EC" w:rsidP="009154A4">
            <w:pPr>
              <w:jc w:val="center"/>
              <w:rPr>
                <w:sz w:val="20"/>
                <w:szCs w:val="20"/>
              </w:rPr>
            </w:pPr>
            <w:r w:rsidRPr="00DE185D">
              <w:rPr>
                <w:sz w:val="20"/>
                <w:szCs w:val="20"/>
              </w:rPr>
              <w:t>500</w:t>
            </w:r>
          </w:p>
        </w:tc>
        <w:tc>
          <w:tcPr>
            <w:tcW w:w="2688" w:type="pct"/>
            <w:gridSpan w:val="5"/>
            <w:vAlign w:val="center"/>
          </w:tcPr>
          <w:p w14:paraId="69B4F4F4" w14:textId="77777777" w:rsidR="001744EC" w:rsidRPr="00DE185D" w:rsidRDefault="001744EC" w:rsidP="009154A4">
            <w:pPr>
              <w:jc w:val="center"/>
              <w:rPr>
                <w:sz w:val="20"/>
                <w:szCs w:val="20"/>
              </w:rPr>
            </w:pPr>
            <w:r w:rsidRPr="00DE185D">
              <w:rPr>
                <w:sz w:val="20"/>
                <w:szCs w:val="20"/>
              </w:rPr>
              <w:t>не подлежат установлению</w:t>
            </w:r>
          </w:p>
        </w:tc>
        <w:tc>
          <w:tcPr>
            <w:tcW w:w="751" w:type="pct"/>
            <w:vAlign w:val="center"/>
          </w:tcPr>
          <w:p w14:paraId="5E26361D" w14:textId="77777777" w:rsidR="001744EC" w:rsidRPr="00DE185D" w:rsidRDefault="001744EC" w:rsidP="009154A4">
            <w:pPr>
              <w:jc w:val="center"/>
              <w:rPr>
                <w:sz w:val="20"/>
                <w:szCs w:val="20"/>
              </w:rPr>
            </w:pPr>
            <w:r w:rsidRPr="00DE185D">
              <w:rPr>
                <w:sz w:val="20"/>
                <w:szCs w:val="20"/>
                <w:shd w:val="clear" w:color="auto" w:fill="FFFFFF"/>
              </w:rPr>
              <w:t>75</w:t>
            </w:r>
          </w:p>
        </w:tc>
      </w:tr>
      <w:tr w:rsidR="001744EC" w:rsidRPr="000707DB" w14:paraId="1DF85E22" w14:textId="77777777" w:rsidTr="001744EC">
        <w:trPr>
          <w:trHeight w:val="233"/>
        </w:trPr>
        <w:tc>
          <w:tcPr>
            <w:tcW w:w="1145" w:type="pct"/>
          </w:tcPr>
          <w:p w14:paraId="6EAC8A9B" w14:textId="77777777" w:rsidR="001744EC" w:rsidRPr="00DE185D" w:rsidRDefault="001744EC" w:rsidP="009154A4">
            <w:pPr>
              <w:rPr>
                <w:sz w:val="20"/>
                <w:szCs w:val="20"/>
                <w:shd w:val="clear" w:color="auto" w:fill="FFFFFF"/>
              </w:rPr>
            </w:pPr>
            <w:r w:rsidRPr="00DE185D">
              <w:rPr>
                <w:sz w:val="20"/>
                <w:szCs w:val="20"/>
              </w:rPr>
              <w:t>Фармацевтическая промышленность (код 6.3.1)</w:t>
            </w:r>
          </w:p>
        </w:tc>
        <w:tc>
          <w:tcPr>
            <w:tcW w:w="416" w:type="pct"/>
            <w:vAlign w:val="center"/>
          </w:tcPr>
          <w:p w14:paraId="6C4E576A" w14:textId="77777777" w:rsidR="001744EC" w:rsidRPr="00DE185D" w:rsidRDefault="001744EC" w:rsidP="009154A4">
            <w:pPr>
              <w:jc w:val="center"/>
              <w:rPr>
                <w:sz w:val="20"/>
                <w:szCs w:val="20"/>
              </w:rPr>
            </w:pPr>
            <w:r w:rsidRPr="00DE185D">
              <w:rPr>
                <w:sz w:val="20"/>
                <w:szCs w:val="20"/>
              </w:rPr>
              <w:t>500</w:t>
            </w:r>
          </w:p>
        </w:tc>
        <w:tc>
          <w:tcPr>
            <w:tcW w:w="2688" w:type="pct"/>
            <w:gridSpan w:val="5"/>
            <w:vAlign w:val="center"/>
          </w:tcPr>
          <w:p w14:paraId="147C6822" w14:textId="77777777" w:rsidR="001744EC" w:rsidRPr="00DE185D" w:rsidRDefault="001744EC" w:rsidP="009154A4">
            <w:pPr>
              <w:jc w:val="center"/>
              <w:rPr>
                <w:sz w:val="20"/>
                <w:szCs w:val="20"/>
                <w:shd w:val="clear" w:color="auto" w:fill="FFFFFF"/>
              </w:rPr>
            </w:pPr>
            <w:r w:rsidRPr="00DE185D">
              <w:rPr>
                <w:sz w:val="20"/>
                <w:szCs w:val="20"/>
              </w:rPr>
              <w:t>не подлежат установлению</w:t>
            </w:r>
          </w:p>
        </w:tc>
        <w:tc>
          <w:tcPr>
            <w:tcW w:w="751" w:type="pct"/>
            <w:vAlign w:val="center"/>
          </w:tcPr>
          <w:p w14:paraId="03B3A61D" w14:textId="77777777" w:rsidR="001744EC" w:rsidRPr="00DE185D" w:rsidRDefault="001744EC" w:rsidP="009154A4">
            <w:pPr>
              <w:jc w:val="center"/>
              <w:rPr>
                <w:sz w:val="20"/>
                <w:szCs w:val="20"/>
                <w:shd w:val="clear" w:color="auto" w:fill="FFFFFF"/>
              </w:rPr>
            </w:pPr>
            <w:r w:rsidRPr="00DE185D">
              <w:rPr>
                <w:sz w:val="20"/>
                <w:szCs w:val="20"/>
                <w:shd w:val="clear" w:color="auto" w:fill="FFFFFF"/>
              </w:rPr>
              <w:t>75</w:t>
            </w:r>
          </w:p>
        </w:tc>
      </w:tr>
      <w:tr w:rsidR="001744EC" w:rsidRPr="000707DB" w14:paraId="7D63DDC8" w14:textId="77777777" w:rsidTr="001744EC">
        <w:trPr>
          <w:trHeight w:val="233"/>
        </w:trPr>
        <w:tc>
          <w:tcPr>
            <w:tcW w:w="1145" w:type="pct"/>
          </w:tcPr>
          <w:p w14:paraId="5C400FA6" w14:textId="77777777" w:rsidR="001744EC" w:rsidRPr="00DE185D" w:rsidRDefault="001744EC" w:rsidP="009154A4">
            <w:pPr>
              <w:rPr>
                <w:sz w:val="20"/>
                <w:szCs w:val="20"/>
                <w:shd w:val="clear" w:color="auto" w:fill="FFFFFF"/>
              </w:rPr>
            </w:pPr>
            <w:r w:rsidRPr="00DE185D">
              <w:rPr>
                <w:sz w:val="20"/>
                <w:szCs w:val="20"/>
                <w:shd w:val="clear" w:color="auto" w:fill="FFFFFF"/>
              </w:rPr>
              <w:lastRenderedPageBreak/>
              <w:t>Пищевая промышленность (код 6.4)</w:t>
            </w:r>
          </w:p>
        </w:tc>
        <w:tc>
          <w:tcPr>
            <w:tcW w:w="416" w:type="pct"/>
            <w:vAlign w:val="center"/>
          </w:tcPr>
          <w:p w14:paraId="20A53038" w14:textId="77777777" w:rsidR="001744EC" w:rsidRPr="00DE185D" w:rsidRDefault="001744EC" w:rsidP="009154A4">
            <w:pPr>
              <w:jc w:val="center"/>
              <w:rPr>
                <w:sz w:val="20"/>
                <w:szCs w:val="20"/>
              </w:rPr>
            </w:pPr>
            <w:r w:rsidRPr="00DE185D">
              <w:rPr>
                <w:sz w:val="20"/>
                <w:szCs w:val="20"/>
              </w:rPr>
              <w:t>500</w:t>
            </w:r>
          </w:p>
        </w:tc>
        <w:tc>
          <w:tcPr>
            <w:tcW w:w="2688" w:type="pct"/>
            <w:gridSpan w:val="5"/>
            <w:vAlign w:val="center"/>
          </w:tcPr>
          <w:p w14:paraId="7C3790CF" w14:textId="77777777" w:rsidR="001744EC" w:rsidRPr="00DE185D" w:rsidRDefault="001744EC" w:rsidP="009154A4">
            <w:pPr>
              <w:jc w:val="center"/>
              <w:rPr>
                <w:sz w:val="20"/>
                <w:szCs w:val="20"/>
                <w:shd w:val="clear" w:color="auto" w:fill="FFFFFF"/>
              </w:rPr>
            </w:pPr>
            <w:r w:rsidRPr="00DE185D">
              <w:rPr>
                <w:sz w:val="20"/>
                <w:szCs w:val="20"/>
              </w:rPr>
              <w:t>не подлежат установлению</w:t>
            </w:r>
          </w:p>
        </w:tc>
        <w:tc>
          <w:tcPr>
            <w:tcW w:w="751" w:type="pct"/>
            <w:vAlign w:val="center"/>
          </w:tcPr>
          <w:p w14:paraId="7ABB4570" w14:textId="77777777" w:rsidR="001744EC" w:rsidRPr="00DE185D" w:rsidRDefault="001744EC" w:rsidP="009154A4">
            <w:pPr>
              <w:jc w:val="center"/>
              <w:rPr>
                <w:sz w:val="20"/>
                <w:szCs w:val="20"/>
                <w:shd w:val="clear" w:color="auto" w:fill="FFFFFF"/>
              </w:rPr>
            </w:pPr>
            <w:r w:rsidRPr="00DE185D">
              <w:rPr>
                <w:sz w:val="20"/>
                <w:szCs w:val="20"/>
                <w:shd w:val="clear" w:color="auto" w:fill="FFFFFF"/>
              </w:rPr>
              <w:t>75</w:t>
            </w:r>
          </w:p>
        </w:tc>
      </w:tr>
      <w:tr w:rsidR="001744EC" w:rsidRPr="000707DB" w14:paraId="70C4258C" w14:textId="77777777" w:rsidTr="001744EC">
        <w:trPr>
          <w:trHeight w:val="233"/>
        </w:trPr>
        <w:tc>
          <w:tcPr>
            <w:tcW w:w="1145" w:type="pct"/>
          </w:tcPr>
          <w:p w14:paraId="7B404AD9" w14:textId="77777777" w:rsidR="001744EC" w:rsidRPr="005046F7" w:rsidRDefault="001744EC" w:rsidP="009154A4">
            <w:pPr>
              <w:rPr>
                <w:sz w:val="20"/>
                <w:szCs w:val="20"/>
                <w:shd w:val="clear" w:color="auto" w:fill="FFFFFF"/>
              </w:rPr>
            </w:pPr>
            <w:r w:rsidRPr="005046F7">
              <w:rPr>
                <w:sz w:val="20"/>
                <w:szCs w:val="20"/>
                <w:shd w:val="clear" w:color="auto" w:fill="FFFFFF"/>
              </w:rPr>
              <w:t>Строительная промышленность (код 6.6)</w:t>
            </w:r>
          </w:p>
        </w:tc>
        <w:tc>
          <w:tcPr>
            <w:tcW w:w="416" w:type="pct"/>
            <w:vAlign w:val="center"/>
          </w:tcPr>
          <w:p w14:paraId="6C845726" w14:textId="77777777" w:rsidR="001744EC" w:rsidRPr="005046F7" w:rsidRDefault="001744EC" w:rsidP="009154A4">
            <w:pPr>
              <w:jc w:val="center"/>
              <w:rPr>
                <w:sz w:val="20"/>
                <w:szCs w:val="20"/>
              </w:rPr>
            </w:pPr>
            <w:r w:rsidRPr="005046F7">
              <w:rPr>
                <w:sz w:val="20"/>
                <w:szCs w:val="20"/>
              </w:rPr>
              <w:t>500</w:t>
            </w:r>
          </w:p>
        </w:tc>
        <w:tc>
          <w:tcPr>
            <w:tcW w:w="2688" w:type="pct"/>
            <w:gridSpan w:val="5"/>
            <w:vAlign w:val="center"/>
          </w:tcPr>
          <w:p w14:paraId="2C10316F"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751" w:type="pct"/>
            <w:vAlign w:val="center"/>
          </w:tcPr>
          <w:p w14:paraId="04454712" w14:textId="77777777" w:rsidR="001744EC" w:rsidRPr="005046F7" w:rsidRDefault="001744EC" w:rsidP="009154A4">
            <w:pPr>
              <w:jc w:val="center"/>
              <w:rPr>
                <w:sz w:val="20"/>
                <w:szCs w:val="20"/>
                <w:shd w:val="clear" w:color="auto" w:fill="FFFFFF"/>
              </w:rPr>
            </w:pPr>
            <w:r w:rsidRPr="005046F7">
              <w:rPr>
                <w:sz w:val="20"/>
                <w:szCs w:val="20"/>
                <w:shd w:val="clear" w:color="auto" w:fill="FFFFFF"/>
              </w:rPr>
              <w:t>75</w:t>
            </w:r>
          </w:p>
        </w:tc>
      </w:tr>
      <w:tr w:rsidR="001744EC" w:rsidRPr="000707DB" w14:paraId="69E2994C" w14:textId="77777777" w:rsidTr="001744EC">
        <w:trPr>
          <w:trHeight w:val="233"/>
        </w:trPr>
        <w:tc>
          <w:tcPr>
            <w:tcW w:w="1145" w:type="pct"/>
          </w:tcPr>
          <w:p w14:paraId="2FE16BEA" w14:textId="77777777" w:rsidR="001744EC" w:rsidRPr="005046F7" w:rsidRDefault="001744EC" w:rsidP="009154A4">
            <w:pPr>
              <w:rPr>
                <w:sz w:val="20"/>
                <w:szCs w:val="20"/>
                <w:shd w:val="clear" w:color="auto" w:fill="FFFFFF"/>
              </w:rPr>
            </w:pPr>
            <w:r w:rsidRPr="005046F7">
              <w:rPr>
                <w:sz w:val="20"/>
                <w:szCs w:val="20"/>
                <w:shd w:val="clear" w:color="auto" w:fill="FFFFFF"/>
              </w:rPr>
              <w:t>Связь (код 6.8)</w:t>
            </w:r>
          </w:p>
        </w:tc>
        <w:tc>
          <w:tcPr>
            <w:tcW w:w="416" w:type="pct"/>
            <w:vAlign w:val="center"/>
          </w:tcPr>
          <w:p w14:paraId="75F5B3D1" w14:textId="77777777" w:rsidR="001744EC" w:rsidRPr="005046F7" w:rsidRDefault="001744EC" w:rsidP="009154A4">
            <w:pPr>
              <w:jc w:val="center"/>
              <w:rPr>
                <w:sz w:val="20"/>
                <w:szCs w:val="20"/>
              </w:rPr>
            </w:pPr>
            <w:r w:rsidRPr="005046F7">
              <w:rPr>
                <w:sz w:val="20"/>
                <w:szCs w:val="20"/>
              </w:rPr>
              <w:t>500</w:t>
            </w:r>
          </w:p>
        </w:tc>
        <w:tc>
          <w:tcPr>
            <w:tcW w:w="2688" w:type="pct"/>
            <w:gridSpan w:val="5"/>
            <w:vAlign w:val="center"/>
          </w:tcPr>
          <w:p w14:paraId="6E004186"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751" w:type="pct"/>
            <w:vAlign w:val="center"/>
          </w:tcPr>
          <w:p w14:paraId="1ADEA166" w14:textId="77777777" w:rsidR="001744EC" w:rsidRPr="005046F7" w:rsidRDefault="001744EC" w:rsidP="009154A4">
            <w:pPr>
              <w:jc w:val="center"/>
              <w:rPr>
                <w:sz w:val="20"/>
                <w:szCs w:val="20"/>
                <w:shd w:val="clear" w:color="auto" w:fill="FFFFFF"/>
              </w:rPr>
            </w:pPr>
            <w:r w:rsidRPr="005046F7">
              <w:rPr>
                <w:sz w:val="20"/>
                <w:szCs w:val="20"/>
                <w:shd w:val="clear" w:color="auto" w:fill="FFFFFF"/>
              </w:rPr>
              <w:t>75</w:t>
            </w:r>
          </w:p>
        </w:tc>
      </w:tr>
      <w:tr w:rsidR="001744EC" w:rsidRPr="000707DB" w14:paraId="4115283E" w14:textId="77777777" w:rsidTr="001744EC">
        <w:trPr>
          <w:trHeight w:val="233"/>
        </w:trPr>
        <w:tc>
          <w:tcPr>
            <w:tcW w:w="1145" w:type="pct"/>
          </w:tcPr>
          <w:p w14:paraId="351FF13F" w14:textId="77777777" w:rsidR="001744EC" w:rsidRPr="005046F7" w:rsidRDefault="001744EC" w:rsidP="009154A4">
            <w:pPr>
              <w:rPr>
                <w:sz w:val="20"/>
                <w:szCs w:val="20"/>
                <w:shd w:val="clear" w:color="auto" w:fill="FFFFFF"/>
              </w:rPr>
            </w:pPr>
            <w:r w:rsidRPr="005046F7">
              <w:rPr>
                <w:sz w:val="20"/>
                <w:szCs w:val="20"/>
                <w:shd w:val="clear" w:color="auto" w:fill="FFFFFF"/>
              </w:rPr>
              <w:t>Склад (код 6.9)</w:t>
            </w:r>
          </w:p>
        </w:tc>
        <w:tc>
          <w:tcPr>
            <w:tcW w:w="416" w:type="pct"/>
            <w:vAlign w:val="center"/>
          </w:tcPr>
          <w:p w14:paraId="2576C24C" w14:textId="77777777" w:rsidR="001744EC" w:rsidRPr="005046F7" w:rsidRDefault="001744EC" w:rsidP="009154A4">
            <w:pPr>
              <w:jc w:val="center"/>
              <w:rPr>
                <w:sz w:val="20"/>
                <w:szCs w:val="20"/>
              </w:rPr>
            </w:pPr>
            <w:r w:rsidRPr="005046F7">
              <w:rPr>
                <w:sz w:val="20"/>
                <w:szCs w:val="20"/>
              </w:rPr>
              <w:t>500</w:t>
            </w:r>
          </w:p>
        </w:tc>
        <w:tc>
          <w:tcPr>
            <w:tcW w:w="2688" w:type="pct"/>
            <w:gridSpan w:val="5"/>
            <w:vAlign w:val="center"/>
          </w:tcPr>
          <w:p w14:paraId="5808B13A"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751" w:type="pct"/>
            <w:vAlign w:val="center"/>
          </w:tcPr>
          <w:p w14:paraId="6083F32E" w14:textId="77777777" w:rsidR="001744EC" w:rsidRPr="005046F7" w:rsidRDefault="001744EC" w:rsidP="009154A4">
            <w:pPr>
              <w:jc w:val="center"/>
              <w:rPr>
                <w:sz w:val="20"/>
                <w:szCs w:val="20"/>
                <w:shd w:val="clear" w:color="auto" w:fill="FFFFFF"/>
              </w:rPr>
            </w:pPr>
            <w:r w:rsidRPr="005046F7">
              <w:rPr>
                <w:sz w:val="20"/>
                <w:szCs w:val="20"/>
                <w:shd w:val="clear" w:color="auto" w:fill="FFFFFF"/>
              </w:rPr>
              <w:t>75</w:t>
            </w:r>
          </w:p>
        </w:tc>
      </w:tr>
      <w:tr w:rsidR="001744EC" w:rsidRPr="000707DB" w14:paraId="11AEA63A" w14:textId="77777777" w:rsidTr="001744EC">
        <w:trPr>
          <w:trHeight w:val="233"/>
        </w:trPr>
        <w:tc>
          <w:tcPr>
            <w:tcW w:w="1145" w:type="pct"/>
          </w:tcPr>
          <w:p w14:paraId="63B5A804" w14:textId="77777777" w:rsidR="001744EC" w:rsidRPr="005046F7" w:rsidRDefault="001744EC" w:rsidP="009154A4">
            <w:pPr>
              <w:rPr>
                <w:sz w:val="20"/>
                <w:szCs w:val="20"/>
                <w:shd w:val="clear" w:color="auto" w:fill="FFFFFF"/>
              </w:rPr>
            </w:pPr>
            <w:r w:rsidRPr="005046F7">
              <w:rPr>
                <w:sz w:val="20"/>
                <w:szCs w:val="20"/>
                <w:shd w:val="clear" w:color="auto" w:fill="FFFFFF"/>
              </w:rPr>
              <w:t>Складские площадки (код 6.9.1)</w:t>
            </w:r>
          </w:p>
        </w:tc>
        <w:tc>
          <w:tcPr>
            <w:tcW w:w="416" w:type="pct"/>
            <w:vAlign w:val="center"/>
          </w:tcPr>
          <w:p w14:paraId="4AFB84F5" w14:textId="77777777" w:rsidR="001744EC" w:rsidRPr="005046F7" w:rsidRDefault="001744EC" w:rsidP="009154A4">
            <w:pPr>
              <w:jc w:val="center"/>
              <w:rPr>
                <w:sz w:val="20"/>
                <w:szCs w:val="20"/>
              </w:rPr>
            </w:pPr>
            <w:r w:rsidRPr="005046F7">
              <w:rPr>
                <w:sz w:val="20"/>
                <w:szCs w:val="20"/>
              </w:rPr>
              <w:t>500</w:t>
            </w:r>
          </w:p>
        </w:tc>
        <w:tc>
          <w:tcPr>
            <w:tcW w:w="2688" w:type="pct"/>
            <w:gridSpan w:val="5"/>
            <w:vAlign w:val="center"/>
          </w:tcPr>
          <w:p w14:paraId="2E288D3C"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751" w:type="pct"/>
            <w:vAlign w:val="center"/>
          </w:tcPr>
          <w:p w14:paraId="64BF15A7" w14:textId="77777777" w:rsidR="001744EC" w:rsidRPr="005046F7" w:rsidRDefault="001744EC" w:rsidP="009154A4">
            <w:pPr>
              <w:jc w:val="center"/>
              <w:rPr>
                <w:sz w:val="20"/>
                <w:szCs w:val="20"/>
                <w:shd w:val="clear" w:color="auto" w:fill="FFFFFF"/>
              </w:rPr>
            </w:pPr>
            <w:r w:rsidRPr="005046F7">
              <w:rPr>
                <w:sz w:val="20"/>
                <w:szCs w:val="20"/>
                <w:shd w:val="clear" w:color="auto" w:fill="FFFFFF"/>
              </w:rPr>
              <w:t>75</w:t>
            </w:r>
          </w:p>
        </w:tc>
      </w:tr>
      <w:tr w:rsidR="001744EC" w:rsidRPr="000707DB" w14:paraId="6D63CC66" w14:textId="77777777" w:rsidTr="001744EC">
        <w:trPr>
          <w:trHeight w:val="233"/>
        </w:trPr>
        <w:tc>
          <w:tcPr>
            <w:tcW w:w="1145" w:type="pct"/>
          </w:tcPr>
          <w:p w14:paraId="742BAA87" w14:textId="77777777" w:rsidR="001744EC" w:rsidRPr="005046F7" w:rsidRDefault="001744EC" w:rsidP="009154A4">
            <w:pPr>
              <w:rPr>
                <w:sz w:val="20"/>
                <w:szCs w:val="20"/>
                <w:shd w:val="clear" w:color="auto" w:fill="FFFFFF"/>
              </w:rPr>
            </w:pPr>
            <w:r w:rsidRPr="005046F7">
              <w:rPr>
                <w:sz w:val="20"/>
                <w:szCs w:val="20"/>
                <w:shd w:val="clear" w:color="auto" w:fill="FFFFFF"/>
              </w:rPr>
              <w:t>Целлюлозно-бумажная промышленность (код 6.11)</w:t>
            </w:r>
          </w:p>
        </w:tc>
        <w:tc>
          <w:tcPr>
            <w:tcW w:w="416" w:type="pct"/>
            <w:vAlign w:val="center"/>
          </w:tcPr>
          <w:p w14:paraId="4A39E45E" w14:textId="77777777" w:rsidR="001744EC" w:rsidRPr="005046F7" w:rsidRDefault="001744EC" w:rsidP="009154A4">
            <w:pPr>
              <w:jc w:val="center"/>
              <w:rPr>
                <w:sz w:val="20"/>
                <w:szCs w:val="20"/>
              </w:rPr>
            </w:pPr>
            <w:r w:rsidRPr="005046F7">
              <w:rPr>
                <w:sz w:val="20"/>
                <w:szCs w:val="20"/>
              </w:rPr>
              <w:t>500</w:t>
            </w:r>
          </w:p>
        </w:tc>
        <w:tc>
          <w:tcPr>
            <w:tcW w:w="2688" w:type="pct"/>
            <w:gridSpan w:val="5"/>
            <w:vAlign w:val="center"/>
          </w:tcPr>
          <w:p w14:paraId="29FAD692"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751" w:type="pct"/>
            <w:vAlign w:val="center"/>
          </w:tcPr>
          <w:p w14:paraId="17067283" w14:textId="77777777" w:rsidR="001744EC" w:rsidRPr="005046F7" w:rsidRDefault="001744EC" w:rsidP="009154A4">
            <w:pPr>
              <w:jc w:val="center"/>
              <w:rPr>
                <w:sz w:val="20"/>
                <w:szCs w:val="20"/>
                <w:shd w:val="clear" w:color="auto" w:fill="FFFFFF"/>
              </w:rPr>
            </w:pPr>
            <w:r w:rsidRPr="005046F7">
              <w:rPr>
                <w:sz w:val="20"/>
                <w:szCs w:val="20"/>
                <w:shd w:val="clear" w:color="auto" w:fill="FFFFFF"/>
              </w:rPr>
              <w:t>75</w:t>
            </w:r>
          </w:p>
        </w:tc>
      </w:tr>
      <w:tr w:rsidR="001744EC" w:rsidRPr="000707DB" w14:paraId="78780306" w14:textId="77777777" w:rsidTr="001744EC">
        <w:trPr>
          <w:trHeight w:val="260"/>
        </w:trPr>
        <w:tc>
          <w:tcPr>
            <w:tcW w:w="1145" w:type="pct"/>
            <w:vAlign w:val="center"/>
          </w:tcPr>
          <w:p w14:paraId="28A569D4" w14:textId="77777777" w:rsidR="001744EC" w:rsidRPr="005046F7" w:rsidRDefault="00590834" w:rsidP="009154A4">
            <w:pPr>
              <w:rPr>
                <w:sz w:val="20"/>
                <w:szCs w:val="20"/>
                <w:shd w:val="clear" w:color="auto" w:fill="FFFFFF"/>
              </w:rPr>
            </w:pPr>
            <w:r w:rsidRPr="005046F7">
              <w:rPr>
                <w:sz w:val="20"/>
                <w:szCs w:val="20"/>
                <w:shd w:val="clear" w:color="auto" w:fill="FFFFFF"/>
              </w:rPr>
              <w:t>Благоустройство</w:t>
            </w:r>
            <w:r w:rsidR="001744EC" w:rsidRPr="005046F7">
              <w:rPr>
                <w:sz w:val="20"/>
                <w:szCs w:val="20"/>
                <w:shd w:val="clear" w:color="auto" w:fill="FFFFFF"/>
              </w:rPr>
              <w:t xml:space="preserve"> (код 12.0</w:t>
            </w:r>
            <w:r w:rsidRPr="005046F7">
              <w:rPr>
                <w:sz w:val="20"/>
                <w:szCs w:val="20"/>
                <w:shd w:val="clear" w:color="auto" w:fill="FFFFFF"/>
              </w:rPr>
              <w:t>.2</w:t>
            </w:r>
            <w:r w:rsidR="001744EC" w:rsidRPr="005046F7">
              <w:rPr>
                <w:sz w:val="20"/>
                <w:szCs w:val="20"/>
                <w:shd w:val="clear" w:color="auto" w:fill="FFFFFF"/>
              </w:rPr>
              <w:t>)</w:t>
            </w:r>
            <w:r w:rsidR="001744EC" w:rsidRPr="005046F7">
              <w:rPr>
                <w:rStyle w:val="ab"/>
                <w:sz w:val="20"/>
                <w:szCs w:val="20"/>
                <w:shd w:val="clear" w:color="auto" w:fill="FFFFFF"/>
              </w:rPr>
              <w:footnoteReference w:id="15"/>
            </w:r>
          </w:p>
        </w:tc>
        <w:tc>
          <w:tcPr>
            <w:tcW w:w="3855" w:type="pct"/>
            <w:gridSpan w:val="7"/>
            <w:vAlign w:val="center"/>
          </w:tcPr>
          <w:p w14:paraId="6CD9BEC2"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r>
      <w:tr w:rsidR="007F381E" w:rsidRPr="000707DB" w14:paraId="68B298E7" w14:textId="77777777" w:rsidTr="005F6EE9">
        <w:tc>
          <w:tcPr>
            <w:tcW w:w="5000" w:type="pct"/>
            <w:gridSpan w:val="8"/>
            <w:shd w:val="clear" w:color="auto" w:fill="F2F2F2"/>
          </w:tcPr>
          <w:p w14:paraId="2F18E269" w14:textId="77777777" w:rsidR="007F381E" w:rsidRPr="005046F7" w:rsidRDefault="007F381E" w:rsidP="009154A4">
            <w:pPr>
              <w:jc w:val="center"/>
              <w:rPr>
                <w:b/>
                <w:i/>
                <w:sz w:val="20"/>
                <w:szCs w:val="20"/>
              </w:rPr>
            </w:pPr>
            <w:r w:rsidRPr="005046F7">
              <w:rPr>
                <w:b/>
                <w:i/>
                <w:sz w:val="20"/>
                <w:szCs w:val="20"/>
              </w:rPr>
              <w:t>Условно разрешенные виды использования</w:t>
            </w:r>
          </w:p>
        </w:tc>
      </w:tr>
      <w:tr w:rsidR="001744EC" w:rsidRPr="000707DB" w14:paraId="02458920" w14:textId="77777777" w:rsidTr="001744EC">
        <w:tc>
          <w:tcPr>
            <w:tcW w:w="1145" w:type="pct"/>
            <w:vAlign w:val="center"/>
          </w:tcPr>
          <w:p w14:paraId="26A0D00E" w14:textId="77777777" w:rsidR="001744EC" w:rsidRPr="005046F7" w:rsidRDefault="001744EC" w:rsidP="009154A4">
            <w:pPr>
              <w:rPr>
                <w:sz w:val="20"/>
                <w:szCs w:val="20"/>
                <w:shd w:val="clear" w:color="auto" w:fill="FFFFFF"/>
              </w:rPr>
            </w:pPr>
            <w:r w:rsidRPr="005046F7">
              <w:rPr>
                <w:sz w:val="20"/>
                <w:szCs w:val="20"/>
              </w:rPr>
              <w:t>Ветеринарное обслуживание (код 3.10)</w:t>
            </w:r>
          </w:p>
        </w:tc>
        <w:tc>
          <w:tcPr>
            <w:tcW w:w="2467" w:type="pct"/>
            <w:gridSpan w:val="5"/>
            <w:vAlign w:val="center"/>
          </w:tcPr>
          <w:p w14:paraId="025A5F6A"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c>
          <w:tcPr>
            <w:tcW w:w="637" w:type="pct"/>
            <w:vAlign w:val="center"/>
          </w:tcPr>
          <w:p w14:paraId="600B0D11" w14:textId="77777777" w:rsidR="001744EC" w:rsidRPr="005046F7" w:rsidRDefault="001744EC" w:rsidP="009154A4">
            <w:pPr>
              <w:jc w:val="center"/>
              <w:rPr>
                <w:sz w:val="20"/>
                <w:szCs w:val="20"/>
                <w:shd w:val="clear" w:color="auto" w:fill="FFFFFF"/>
              </w:rPr>
            </w:pPr>
            <w:r w:rsidRPr="005046F7">
              <w:rPr>
                <w:sz w:val="20"/>
                <w:szCs w:val="20"/>
              </w:rPr>
              <w:t>1</w:t>
            </w:r>
          </w:p>
        </w:tc>
        <w:tc>
          <w:tcPr>
            <w:tcW w:w="751" w:type="pct"/>
            <w:vAlign w:val="center"/>
          </w:tcPr>
          <w:p w14:paraId="230141C9" w14:textId="77777777" w:rsidR="001744EC" w:rsidRPr="005046F7" w:rsidRDefault="001744EC" w:rsidP="009154A4">
            <w:pPr>
              <w:jc w:val="center"/>
              <w:rPr>
                <w:sz w:val="20"/>
                <w:szCs w:val="20"/>
                <w:shd w:val="clear" w:color="auto" w:fill="FFFFFF"/>
              </w:rPr>
            </w:pPr>
            <w:r w:rsidRPr="005046F7">
              <w:rPr>
                <w:sz w:val="20"/>
                <w:szCs w:val="20"/>
              </w:rPr>
              <w:t>60</w:t>
            </w:r>
          </w:p>
        </w:tc>
      </w:tr>
      <w:tr w:rsidR="001744EC" w:rsidRPr="000707DB" w14:paraId="5269FEB9" w14:textId="77777777" w:rsidTr="001744EC">
        <w:tc>
          <w:tcPr>
            <w:tcW w:w="1145" w:type="pct"/>
            <w:vAlign w:val="center"/>
          </w:tcPr>
          <w:p w14:paraId="40AA4094" w14:textId="77777777" w:rsidR="001744EC" w:rsidRPr="005046F7" w:rsidRDefault="001744EC" w:rsidP="009154A4">
            <w:pPr>
              <w:rPr>
                <w:sz w:val="20"/>
                <w:szCs w:val="20"/>
              </w:rPr>
            </w:pPr>
            <w:r w:rsidRPr="005046F7">
              <w:rPr>
                <w:sz w:val="20"/>
                <w:szCs w:val="20"/>
                <w:shd w:val="clear" w:color="auto" w:fill="FFFFFF"/>
              </w:rPr>
              <w:t>Заправка транспортных средств (код 4.9.1.1)</w:t>
            </w:r>
          </w:p>
        </w:tc>
        <w:tc>
          <w:tcPr>
            <w:tcW w:w="1714" w:type="pct"/>
            <w:gridSpan w:val="4"/>
            <w:vAlign w:val="center"/>
          </w:tcPr>
          <w:p w14:paraId="5E7C5132"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3" w:type="pct"/>
            <w:vAlign w:val="center"/>
          </w:tcPr>
          <w:p w14:paraId="6243DD6E" w14:textId="77777777" w:rsidR="001744EC" w:rsidRPr="005046F7" w:rsidRDefault="001744EC" w:rsidP="009154A4">
            <w:pPr>
              <w:jc w:val="center"/>
              <w:rPr>
                <w:sz w:val="20"/>
                <w:szCs w:val="20"/>
              </w:rPr>
            </w:pPr>
            <w:r w:rsidRPr="005046F7">
              <w:rPr>
                <w:sz w:val="20"/>
                <w:szCs w:val="20"/>
              </w:rPr>
              <w:t>1</w:t>
            </w:r>
          </w:p>
        </w:tc>
        <w:tc>
          <w:tcPr>
            <w:tcW w:w="637" w:type="pct"/>
            <w:vAlign w:val="center"/>
          </w:tcPr>
          <w:p w14:paraId="60929EE0"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1" w:type="pct"/>
            <w:vAlign w:val="center"/>
          </w:tcPr>
          <w:p w14:paraId="73E5D003" w14:textId="77777777" w:rsidR="001744EC" w:rsidRPr="005046F7" w:rsidRDefault="001744EC" w:rsidP="009154A4">
            <w:pPr>
              <w:jc w:val="center"/>
              <w:rPr>
                <w:sz w:val="20"/>
                <w:szCs w:val="20"/>
              </w:rPr>
            </w:pPr>
            <w:r w:rsidRPr="005046F7">
              <w:rPr>
                <w:sz w:val="20"/>
                <w:szCs w:val="20"/>
              </w:rPr>
              <w:t>60</w:t>
            </w:r>
          </w:p>
        </w:tc>
      </w:tr>
      <w:tr w:rsidR="001744EC" w:rsidRPr="000707DB" w14:paraId="7FF270D9" w14:textId="77777777" w:rsidTr="00607040">
        <w:tc>
          <w:tcPr>
            <w:tcW w:w="1145" w:type="pct"/>
            <w:vAlign w:val="center"/>
          </w:tcPr>
          <w:p w14:paraId="475DCDF5" w14:textId="77777777" w:rsidR="001744EC" w:rsidRPr="005046F7" w:rsidRDefault="001744EC" w:rsidP="00607040">
            <w:pPr>
              <w:rPr>
                <w:sz w:val="20"/>
                <w:szCs w:val="20"/>
                <w:shd w:val="clear" w:color="auto" w:fill="FFFFFF"/>
              </w:rPr>
            </w:pPr>
            <w:r w:rsidRPr="005046F7">
              <w:rPr>
                <w:sz w:val="20"/>
                <w:szCs w:val="20"/>
                <w:shd w:val="clear" w:color="auto" w:fill="FFFFFF"/>
              </w:rPr>
              <w:t>Автомобильные мойки (4.9.1.3)</w:t>
            </w:r>
          </w:p>
        </w:tc>
        <w:tc>
          <w:tcPr>
            <w:tcW w:w="1714" w:type="pct"/>
            <w:gridSpan w:val="4"/>
            <w:vAlign w:val="center"/>
          </w:tcPr>
          <w:p w14:paraId="74B3062B"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3" w:type="pct"/>
            <w:vAlign w:val="center"/>
          </w:tcPr>
          <w:p w14:paraId="13009B7B" w14:textId="77777777" w:rsidR="001744EC" w:rsidRPr="005046F7" w:rsidRDefault="001744EC" w:rsidP="009154A4">
            <w:pPr>
              <w:jc w:val="center"/>
              <w:rPr>
                <w:sz w:val="20"/>
                <w:szCs w:val="20"/>
              </w:rPr>
            </w:pPr>
            <w:r w:rsidRPr="005046F7">
              <w:rPr>
                <w:sz w:val="20"/>
                <w:szCs w:val="20"/>
              </w:rPr>
              <w:t>1</w:t>
            </w:r>
          </w:p>
        </w:tc>
        <w:tc>
          <w:tcPr>
            <w:tcW w:w="637" w:type="pct"/>
            <w:vAlign w:val="center"/>
          </w:tcPr>
          <w:p w14:paraId="19597AE7"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1" w:type="pct"/>
            <w:vAlign w:val="center"/>
          </w:tcPr>
          <w:p w14:paraId="18CCB2C2" w14:textId="77777777" w:rsidR="001744EC" w:rsidRPr="005046F7" w:rsidRDefault="001744EC" w:rsidP="009154A4">
            <w:pPr>
              <w:jc w:val="center"/>
              <w:rPr>
                <w:sz w:val="20"/>
                <w:szCs w:val="20"/>
              </w:rPr>
            </w:pPr>
            <w:r w:rsidRPr="005046F7">
              <w:rPr>
                <w:sz w:val="20"/>
                <w:szCs w:val="20"/>
              </w:rPr>
              <w:t>60</w:t>
            </w:r>
          </w:p>
        </w:tc>
      </w:tr>
      <w:tr w:rsidR="001744EC" w:rsidRPr="000707DB" w14:paraId="1174E7AB" w14:textId="77777777" w:rsidTr="001744EC">
        <w:tc>
          <w:tcPr>
            <w:tcW w:w="1145" w:type="pct"/>
            <w:vAlign w:val="center"/>
          </w:tcPr>
          <w:p w14:paraId="12E033C3" w14:textId="77777777" w:rsidR="001744EC" w:rsidRPr="005046F7" w:rsidRDefault="001744EC" w:rsidP="009154A4">
            <w:pPr>
              <w:rPr>
                <w:sz w:val="20"/>
                <w:szCs w:val="20"/>
                <w:shd w:val="clear" w:color="auto" w:fill="FFFFFF"/>
              </w:rPr>
            </w:pPr>
            <w:r w:rsidRPr="005046F7">
              <w:rPr>
                <w:sz w:val="20"/>
                <w:szCs w:val="20"/>
                <w:shd w:val="clear" w:color="auto" w:fill="FFFFFF"/>
              </w:rPr>
              <w:t>Ремонт автомобилей (код 4.9.1.4)</w:t>
            </w:r>
          </w:p>
        </w:tc>
        <w:tc>
          <w:tcPr>
            <w:tcW w:w="1714" w:type="pct"/>
            <w:gridSpan w:val="4"/>
            <w:vAlign w:val="center"/>
          </w:tcPr>
          <w:p w14:paraId="3E2E8E4A"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3" w:type="pct"/>
            <w:vAlign w:val="center"/>
          </w:tcPr>
          <w:p w14:paraId="1B158D8B" w14:textId="77777777" w:rsidR="001744EC" w:rsidRPr="005046F7" w:rsidRDefault="001744EC" w:rsidP="009154A4">
            <w:pPr>
              <w:jc w:val="center"/>
              <w:rPr>
                <w:sz w:val="20"/>
                <w:szCs w:val="20"/>
              </w:rPr>
            </w:pPr>
            <w:r w:rsidRPr="005046F7">
              <w:rPr>
                <w:sz w:val="20"/>
                <w:szCs w:val="20"/>
              </w:rPr>
              <w:t>1</w:t>
            </w:r>
          </w:p>
        </w:tc>
        <w:tc>
          <w:tcPr>
            <w:tcW w:w="637" w:type="pct"/>
            <w:vAlign w:val="center"/>
          </w:tcPr>
          <w:p w14:paraId="24E3CD1D"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1" w:type="pct"/>
            <w:vAlign w:val="center"/>
          </w:tcPr>
          <w:p w14:paraId="52408D2D" w14:textId="77777777" w:rsidR="001744EC" w:rsidRPr="005046F7" w:rsidRDefault="001744EC" w:rsidP="009154A4">
            <w:pPr>
              <w:jc w:val="center"/>
              <w:rPr>
                <w:sz w:val="20"/>
                <w:szCs w:val="20"/>
              </w:rPr>
            </w:pPr>
            <w:r w:rsidRPr="005046F7">
              <w:rPr>
                <w:sz w:val="20"/>
                <w:szCs w:val="20"/>
              </w:rPr>
              <w:t>60</w:t>
            </w:r>
          </w:p>
        </w:tc>
      </w:tr>
      <w:tr w:rsidR="007F381E" w:rsidRPr="000707DB" w14:paraId="065152C4" w14:textId="77777777" w:rsidTr="00283219">
        <w:tc>
          <w:tcPr>
            <w:tcW w:w="5000" w:type="pct"/>
            <w:gridSpan w:val="8"/>
            <w:shd w:val="clear" w:color="auto" w:fill="F2F2F2" w:themeFill="background1" w:themeFillShade="F2"/>
            <w:vAlign w:val="center"/>
          </w:tcPr>
          <w:p w14:paraId="4CE84950" w14:textId="77777777" w:rsidR="007F381E" w:rsidRPr="005046F7" w:rsidRDefault="007F381E" w:rsidP="009154A4">
            <w:pPr>
              <w:jc w:val="center"/>
              <w:rPr>
                <w:sz w:val="20"/>
                <w:szCs w:val="20"/>
              </w:rPr>
            </w:pPr>
            <w:r w:rsidRPr="005046F7">
              <w:rPr>
                <w:b/>
                <w:i/>
                <w:sz w:val="20"/>
                <w:szCs w:val="20"/>
              </w:rPr>
              <w:t>Вспомогательные виды разрешенного использования</w:t>
            </w:r>
          </w:p>
        </w:tc>
      </w:tr>
      <w:tr w:rsidR="001744EC" w:rsidRPr="000707DB" w14:paraId="12DC6F3E" w14:textId="77777777" w:rsidTr="001744EC">
        <w:tc>
          <w:tcPr>
            <w:tcW w:w="1145" w:type="pct"/>
          </w:tcPr>
          <w:p w14:paraId="78E0CE5D" w14:textId="77777777" w:rsidR="001744EC" w:rsidRPr="005046F7" w:rsidRDefault="001744EC" w:rsidP="009154A4">
            <w:pPr>
              <w:rPr>
                <w:sz w:val="20"/>
                <w:szCs w:val="20"/>
                <w:shd w:val="clear" w:color="auto" w:fill="FFFFFF"/>
              </w:rPr>
            </w:pPr>
            <w:r w:rsidRPr="005046F7">
              <w:rPr>
                <w:sz w:val="20"/>
                <w:szCs w:val="20"/>
              </w:rPr>
              <w:t>Коммунальное обслуживание (3.1)</w:t>
            </w:r>
          </w:p>
        </w:tc>
        <w:tc>
          <w:tcPr>
            <w:tcW w:w="1714" w:type="pct"/>
            <w:gridSpan w:val="4"/>
            <w:vAlign w:val="center"/>
          </w:tcPr>
          <w:p w14:paraId="6359C995" w14:textId="77777777" w:rsidR="001744EC" w:rsidRPr="005046F7" w:rsidRDefault="001744EC" w:rsidP="009154A4">
            <w:pPr>
              <w:jc w:val="center"/>
              <w:rPr>
                <w:sz w:val="20"/>
                <w:szCs w:val="20"/>
              </w:rPr>
            </w:pPr>
            <w:r w:rsidRPr="005046F7">
              <w:rPr>
                <w:sz w:val="20"/>
                <w:szCs w:val="20"/>
              </w:rPr>
              <w:t>не подлежат установлению</w:t>
            </w:r>
          </w:p>
        </w:tc>
        <w:tc>
          <w:tcPr>
            <w:tcW w:w="753" w:type="pct"/>
            <w:vAlign w:val="center"/>
          </w:tcPr>
          <w:p w14:paraId="06974674" w14:textId="77777777" w:rsidR="001744EC" w:rsidRPr="005046F7" w:rsidRDefault="001744EC" w:rsidP="009154A4">
            <w:pPr>
              <w:jc w:val="center"/>
              <w:rPr>
                <w:sz w:val="20"/>
                <w:szCs w:val="20"/>
              </w:rPr>
            </w:pPr>
            <w:r w:rsidRPr="005046F7">
              <w:rPr>
                <w:sz w:val="20"/>
                <w:szCs w:val="20"/>
              </w:rPr>
              <w:t>не подлежат установлению</w:t>
            </w:r>
            <w:r w:rsidRPr="005046F7">
              <w:rPr>
                <w:rStyle w:val="ab"/>
                <w:sz w:val="20"/>
                <w:szCs w:val="20"/>
              </w:rPr>
              <w:t xml:space="preserve"> </w:t>
            </w:r>
            <w:r w:rsidRPr="005046F7">
              <w:rPr>
                <w:rStyle w:val="ab"/>
                <w:sz w:val="20"/>
                <w:szCs w:val="20"/>
              </w:rPr>
              <w:footnoteReference w:id="16"/>
            </w:r>
          </w:p>
        </w:tc>
        <w:tc>
          <w:tcPr>
            <w:tcW w:w="637" w:type="pct"/>
            <w:vAlign w:val="center"/>
          </w:tcPr>
          <w:p w14:paraId="74768423" w14:textId="77777777" w:rsidR="001744EC" w:rsidRPr="005046F7" w:rsidRDefault="001744EC" w:rsidP="009154A4">
            <w:pPr>
              <w:jc w:val="center"/>
              <w:rPr>
                <w:sz w:val="20"/>
                <w:szCs w:val="20"/>
              </w:rPr>
            </w:pPr>
            <w:r w:rsidRPr="005046F7">
              <w:rPr>
                <w:sz w:val="20"/>
                <w:szCs w:val="20"/>
                <w:shd w:val="clear" w:color="auto" w:fill="FFFFFF"/>
              </w:rPr>
              <w:t>3</w:t>
            </w:r>
          </w:p>
        </w:tc>
        <w:tc>
          <w:tcPr>
            <w:tcW w:w="751" w:type="pct"/>
            <w:vAlign w:val="center"/>
          </w:tcPr>
          <w:p w14:paraId="01B8352B" w14:textId="77777777" w:rsidR="001744EC" w:rsidRPr="005046F7" w:rsidRDefault="001744EC" w:rsidP="009154A4">
            <w:pPr>
              <w:jc w:val="center"/>
              <w:rPr>
                <w:sz w:val="20"/>
                <w:szCs w:val="20"/>
              </w:rPr>
            </w:pPr>
            <w:r w:rsidRPr="005046F7">
              <w:rPr>
                <w:sz w:val="20"/>
                <w:szCs w:val="20"/>
                <w:shd w:val="clear" w:color="auto" w:fill="FFFFFF"/>
              </w:rPr>
              <w:t>50</w:t>
            </w:r>
          </w:p>
        </w:tc>
      </w:tr>
      <w:tr w:rsidR="001744EC" w:rsidRPr="000707DB" w14:paraId="4CAA731F" w14:textId="77777777" w:rsidTr="001744EC">
        <w:tc>
          <w:tcPr>
            <w:tcW w:w="1145" w:type="pct"/>
          </w:tcPr>
          <w:p w14:paraId="2DA44EFB" w14:textId="77777777" w:rsidR="001744EC" w:rsidRPr="005046F7" w:rsidRDefault="001744EC" w:rsidP="009154A4">
            <w:pPr>
              <w:rPr>
                <w:sz w:val="20"/>
                <w:szCs w:val="20"/>
              </w:rPr>
            </w:pPr>
            <w:r w:rsidRPr="005046F7">
              <w:rPr>
                <w:sz w:val="20"/>
                <w:szCs w:val="20"/>
              </w:rPr>
              <w:t>Железнодорожные пути (код 7.1.1)</w:t>
            </w:r>
          </w:p>
        </w:tc>
        <w:tc>
          <w:tcPr>
            <w:tcW w:w="3855" w:type="pct"/>
            <w:gridSpan w:val="7"/>
            <w:vAlign w:val="center"/>
          </w:tcPr>
          <w:p w14:paraId="1376B92B"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r>
      <w:tr w:rsidR="001744EC" w:rsidRPr="000707DB" w14:paraId="281029D0" w14:textId="77777777" w:rsidTr="001744EC">
        <w:tc>
          <w:tcPr>
            <w:tcW w:w="1145" w:type="pct"/>
          </w:tcPr>
          <w:p w14:paraId="420F578F" w14:textId="77777777" w:rsidR="001744EC" w:rsidRPr="005046F7" w:rsidRDefault="001744EC" w:rsidP="009154A4">
            <w:pPr>
              <w:rPr>
                <w:sz w:val="20"/>
                <w:szCs w:val="20"/>
              </w:rPr>
            </w:pPr>
            <w:r w:rsidRPr="005046F7">
              <w:rPr>
                <w:sz w:val="20"/>
                <w:szCs w:val="20"/>
              </w:rPr>
              <w:t>Трубопроводный транспорт (код 7.5)</w:t>
            </w:r>
          </w:p>
        </w:tc>
        <w:tc>
          <w:tcPr>
            <w:tcW w:w="3855" w:type="pct"/>
            <w:gridSpan w:val="7"/>
            <w:vAlign w:val="center"/>
          </w:tcPr>
          <w:p w14:paraId="619EE6FC" w14:textId="77777777" w:rsidR="001744EC" w:rsidRPr="005046F7" w:rsidRDefault="001744EC" w:rsidP="009154A4">
            <w:pPr>
              <w:jc w:val="center"/>
              <w:rPr>
                <w:sz w:val="20"/>
                <w:szCs w:val="20"/>
                <w:shd w:val="clear" w:color="auto" w:fill="FFFFFF"/>
              </w:rPr>
            </w:pPr>
            <w:r w:rsidRPr="005046F7">
              <w:rPr>
                <w:sz w:val="20"/>
                <w:szCs w:val="20"/>
              </w:rPr>
              <w:t>не подлежат установлению</w:t>
            </w:r>
          </w:p>
        </w:tc>
      </w:tr>
    </w:tbl>
    <w:p w14:paraId="0F20E95B" w14:textId="77777777" w:rsidR="001744EC" w:rsidRPr="000707DB" w:rsidRDefault="001744EC" w:rsidP="009154A4">
      <w:pPr>
        <w:ind w:firstLine="851"/>
        <w:jc w:val="both"/>
        <w:rPr>
          <w:b/>
          <w:highlight w:val="yellow"/>
        </w:rPr>
      </w:pPr>
    </w:p>
    <w:p w14:paraId="7CA504E6" w14:textId="77777777" w:rsidR="00F967BE" w:rsidRPr="00DE185D" w:rsidRDefault="00F967BE" w:rsidP="00F80B96">
      <w:pPr>
        <w:ind w:firstLine="851"/>
        <w:jc w:val="center"/>
        <w:rPr>
          <w:b/>
        </w:rPr>
      </w:pPr>
      <w:r w:rsidRPr="00DE185D">
        <w:rPr>
          <w:b/>
        </w:rPr>
        <w:t>Дополнительные параметры производственной зоны</w:t>
      </w:r>
    </w:p>
    <w:p w14:paraId="61B9D846" w14:textId="77777777" w:rsidR="00F967BE" w:rsidRPr="00DE185D" w:rsidRDefault="00F967BE" w:rsidP="009154A4">
      <w:pPr>
        <w:tabs>
          <w:tab w:val="left" w:pos="0"/>
        </w:tabs>
        <w:suppressAutoHyphens/>
        <w:ind w:firstLine="851"/>
        <w:jc w:val="both"/>
        <w:rPr>
          <w:color w:val="000000"/>
        </w:rPr>
      </w:pPr>
      <w:r w:rsidRPr="00DE185D">
        <w:rPr>
          <w:color w:val="000000"/>
        </w:rPr>
        <w:t>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14:paraId="31AAE4D9" w14:textId="77777777" w:rsidR="00F967BE" w:rsidRPr="00DE185D" w:rsidRDefault="00F967BE" w:rsidP="009154A4">
      <w:pPr>
        <w:shd w:val="clear" w:color="auto" w:fill="FFFFFF"/>
        <w:tabs>
          <w:tab w:val="left" w:pos="0"/>
        </w:tabs>
        <w:suppressAutoHyphens/>
        <w:ind w:firstLine="851"/>
        <w:jc w:val="both"/>
        <w:rPr>
          <w:color w:val="000000"/>
        </w:rPr>
      </w:pPr>
      <w:r w:rsidRPr="00DE185D">
        <w:rPr>
          <w:color w:val="000000"/>
        </w:rPr>
        <w:t>Минимальная плотность застройки предприятий местной промышленности – 52%.</w:t>
      </w:r>
    </w:p>
    <w:p w14:paraId="041A367F" w14:textId="77777777" w:rsidR="00F967BE" w:rsidRPr="00DE185D" w:rsidRDefault="00D978A3" w:rsidP="009154A4">
      <w:pPr>
        <w:shd w:val="clear" w:color="auto" w:fill="FFFFFF"/>
        <w:tabs>
          <w:tab w:val="left" w:pos="0"/>
        </w:tabs>
        <w:suppressAutoHyphens/>
        <w:ind w:firstLine="851"/>
        <w:jc w:val="both"/>
        <w:rPr>
          <w:color w:val="000000"/>
        </w:rPr>
      </w:pPr>
      <w:r w:rsidRPr="00DE185D">
        <w:rPr>
          <w:color w:val="000000"/>
        </w:rPr>
        <w:t>М</w:t>
      </w:r>
      <w:r w:rsidR="00F967BE" w:rsidRPr="00DE185D">
        <w:rPr>
          <w:color w:val="000000"/>
        </w:rPr>
        <w:t>инимальная плотность застройки предприятий промышленност</w:t>
      </w:r>
      <w:r w:rsidRPr="00DE185D">
        <w:rPr>
          <w:color w:val="000000"/>
        </w:rPr>
        <w:t>и строительных материалов – 27%.</w:t>
      </w:r>
    </w:p>
    <w:p w14:paraId="7CA95B8F" w14:textId="77777777" w:rsidR="00F967BE" w:rsidRPr="00DE185D" w:rsidRDefault="00D978A3" w:rsidP="009154A4">
      <w:pPr>
        <w:shd w:val="clear" w:color="auto" w:fill="FFFFFF"/>
        <w:tabs>
          <w:tab w:val="left" w:pos="0"/>
        </w:tabs>
        <w:suppressAutoHyphens/>
        <w:ind w:firstLine="851"/>
        <w:jc w:val="both"/>
        <w:rPr>
          <w:color w:val="000000"/>
        </w:rPr>
      </w:pPr>
      <w:r w:rsidRPr="00DE185D">
        <w:rPr>
          <w:color w:val="000000"/>
        </w:rPr>
        <w:t>М</w:t>
      </w:r>
      <w:r w:rsidR="00F967BE" w:rsidRPr="00DE185D">
        <w:rPr>
          <w:color w:val="000000"/>
        </w:rPr>
        <w:t xml:space="preserve">инимальная плотность застройки предприятий бытового обслуживания </w:t>
      </w:r>
      <w:r w:rsidRPr="00DE185D">
        <w:rPr>
          <w:color w:val="000000"/>
        </w:rPr>
        <w:t>– 50%.</w:t>
      </w:r>
    </w:p>
    <w:p w14:paraId="082A6A59" w14:textId="77777777" w:rsidR="00F967BE" w:rsidRPr="00DE185D" w:rsidRDefault="00D978A3" w:rsidP="009154A4">
      <w:pPr>
        <w:shd w:val="clear" w:color="auto" w:fill="FFFFFF"/>
        <w:tabs>
          <w:tab w:val="left" w:pos="0"/>
        </w:tabs>
        <w:suppressAutoHyphens/>
        <w:ind w:firstLine="851"/>
        <w:jc w:val="both"/>
        <w:rPr>
          <w:color w:val="000000"/>
        </w:rPr>
      </w:pPr>
      <w:r w:rsidRPr="00DE185D">
        <w:rPr>
          <w:color w:val="000000"/>
        </w:rPr>
        <w:t>М</w:t>
      </w:r>
      <w:r w:rsidR="00F967BE" w:rsidRPr="00DE185D">
        <w:rPr>
          <w:color w:val="000000"/>
        </w:rPr>
        <w:t>инимальная плотность застройки предприятий ст</w:t>
      </w:r>
      <w:r w:rsidRPr="00DE185D">
        <w:rPr>
          <w:color w:val="000000"/>
        </w:rPr>
        <w:t>роительной промышленности – 40%.</w:t>
      </w:r>
    </w:p>
    <w:p w14:paraId="5E3E934D" w14:textId="77777777" w:rsidR="00F967BE" w:rsidRPr="00DE185D" w:rsidRDefault="00366C3B" w:rsidP="009154A4">
      <w:pPr>
        <w:shd w:val="clear" w:color="auto" w:fill="FFFFFF"/>
        <w:tabs>
          <w:tab w:val="left" w:pos="0"/>
        </w:tabs>
        <w:suppressAutoHyphens/>
        <w:ind w:firstLine="851"/>
        <w:jc w:val="both"/>
        <w:rPr>
          <w:color w:val="000000"/>
        </w:rPr>
      </w:pPr>
      <w:r w:rsidRPr="00DE185D">
        <w:rPr>
          <w:color w:val="000000"/>
        </w:rPr>
        <w:t>М</w:t>
      </w:r>
      <w:r w:rsidR="00F967BE" w:rsidRPr="00DE185D">
        <w:rPr>
          <w:color w:val="000000"/>
        </w:rPr>
        <w:t>инимальная площадь озеленения в пределах границ предприятия</w:t>
      </w:r>
      <w:r w:rsidRPr="00DE185D">
        <w:rPr>
          <w:color w:val="000000"/>
        </w:rPr>
        <w:t xml:space="preserve"> – 3 м</w:t>
      </w:r>
      <w:r w:rsidR="00590834" w:rsidRPr="00DE185D">
        <w:rPr>
          <w:color w:val="000000"/>
          <w:vertAlign w:val="superscript"/>
        </w:rPr>
        <w:t>2</w:t>
      </w:r>
      <w:r w:rsidRPr="00DE185D">
        <w:rPr>
          <w:color w:val="000000"/>
        </w:rPr>
        <w:t xml:space="preserve"> на одного работающего.</w:t>
      </w:r>
    </w:p>
    <w:p w14:paraId="21A5C8F1" w14:textId="77777777" w:rsidR="00F967BE" w:rsidRPr="00DE185D" w:rsidRDefault="00366C3B" w:rsidP="009154A4">
      <w:pPr>
        <w:shd w:val="clear" w:color="auto" w:fill="FFFFFF"/>
        <w:tabs>
          <w:tab w:val="left" w:pos="0"/>
        </w:tabs>
        <w:suppressAutoHyphens/>
        <w:ind w:firstLine="851"/>
        <w:jc w:val="both"/>
        <w:rPr>
          <w:color w:val="000000"/>
        </w:rPr>
      </w:pPr>
      <w:r w:rsidRPr="00DE185D">
        <w:rPr>
          <w:color w:val="000000"/>
        </w:rPr>
        <w:t>М</w:t>
      </w:r>
      <w:r w:rsidR="00F967BE" w:rsidRPr="00DE185D">
        <w:rPr>
          <w:color w:val="000000"/>
        </w:rPr>
        <w:t>аксимальный размер озелененных участков – не более 15 % от площади терр</w:t>
      </w:r>
      <w:r w:rsidRPr="00DE185D">
        <w:rPr>
          <w:color w:val="000000"/>
        </w:rPr>
        <w:t>итории.</w:t>
      </w:r>
    </w:p>
    <w:p w14:paraId="701A8277" w14:textId="77777777" w:rsidR="00F967BE" w:rsidRPr="00DE185D" w:rsidRDefault="00366C3B" w:rsidP="009154A4">
      <w:pPr>
        <w:shd w:val="clear" w:color="auto" w:fill="FFFFFF"/>
        <w:tabs>
          <w:tab w:val="left" w:pos="0"/>
        </w:tabs>
        <w:suppressAutoHyphens/>
        <w:ind w:firstLine="851"/>
        <w:jc w:val="both"/>
      </w:pPr>
      <w:r w:rsidRPr="00DE185D">
        <w:rPr>
          <w:color w:val="000000"/>
        </w:rPr>
        <w:t>М</w:t>
      </w:r>
      <w:r w:rsidR="00F967BE" w:rsidRPr="00DE185D">
        <w:rPr>
          <w:color w:val="000000"/>
        </w:rPr>
        <w:t>аксимальный коэффициент</w:t>
      </w:r>
      <w:r w:rsidR="00F967BE" w:rsidRPr="00DE185D">
        <w:t xml:space="preserve"> соотношения общей площади</w:t>
      </w:r>
      <w:r w:rsidRPr="00DE185D">
        <w:t xml:space="preserve"> здания к площади участка – 1,8.</w:t>
      </w:r>
    </w:p>
    <w:p w14:paraId="440C02EB" w14:textId="77777777" w:rsidR="00F967BE" w:rsidRPr="00DE185D" w:rsidRDefault="00366C3B" w:rsidP="009154A4">
      <w:pPr>
        <w:ind w:firstLine="851"/>
        <w:jc w:val="both"/>
        <w:rPr>
          <w:color w:val="000000"/>
        </w:rPr>
      </w:pPr>
      <w:r w:rsidRPr="00DE185D">
        <w:rPr>
          <w:color w:val="000000"/>
        </w:rPr>
        <w:t>Участки санитарно-</w:t>
      </w:r>
      <w:r w:rsidR="00F967BE" w:rsidRPr="00DE185D">
        <w:rPr>
          <w:color w:val="000000"/>
        </w:rPr>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14:paraId="1BD8DC99" w14:textId="77777777" w:rsidR="00F967BE" w:rsidRPr="00DE185D" w:rsidRDefault="00F967BE" w:rsidP="009154A4">
      <w:pPr>
        <w:pStyle w:val="af3"/>
        <w:tabs>
          <w:tab w:val="left" w:pos="720"/>
        </w:tabs>
        <w:ind w:firstLine="851"/>
        <w:jc w:val="both"/>
        <w:rPr>
          <w:color w:val="000000"/>
        </w:rPr>
      </w:pPr>
      <w:r w:rsidRPr="00DE185D">
        <w:rPr>
          <w:color w:val="000000"/>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14:paraId="69938A49" w14:textId="77777777" w:rsidR="00F967BE" w:rsidRPr="00DE185D" w:rsidRDefault="00F967BE" w:rsidP="009154A4">
      <w:pPr>
        <w:ind w:firstLine="851"/>
        <w:jc w:val="both"/>
      </w:pPr>
      <w:r w:rsidRPr="00DE185D">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5C2CEEE8" w14:textId="77777777" w:rsidR="00AB19DB" w:rsidRDefault="00F967BE" w:rsidP="009154A4">
      <w:pPr>
        <w:ind w:firstLine="851"/>
        <w:jc w:val="both"/>
        <w:rPr>
          <w:shd w:val="clear" w:color="auto" w:fill="FFFFFF"/>
        </w:rPr>
      </w:pPr>
      <w:r w:rsidRPr="00DE185D">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DE185D" w:rsidRPr="00DE185D">
        <w:rPr>
          <w:shd w:val="clear" w:color="auto" w:fill="FFFFFF"/>
        </w:rPr>
        <w:t>Ребрихинский</w:t>
      </w:r>
      <w:proofErr w:type="spellEnd"/>
      <w:r w:rsidR="00DE185D" w:rsidRPr="00DE185D">
        <w:rPr>
          <w:shd w:val="clear" w:color="auto" w:fill="FFFFFF"/>
        </w:rPr>
        <w:t xml:space="preserve"> </w:t>
      </w:r>
      <w:r w:rsidRPr="00DE185D">
        <w:rPr>
          <w:shd w:val="clear" w:color="auto" w:fill="FFFFFF"/>
        </w:rPr>
        <w:t>район.</w:t>
      </w:r>
    </w:p>
    <w:p w14:paraId="42D612B2" w14:textId="77777777" w:rsidR="00FE1E2C" w:rsidRDefault="00FE1E2C" w:rsidP="009154A4">
      <w:pPr>
        <w:ind w:firstLine="851"/>
        <w:jc w:val="both"/>
        <w:rPr>
          <w:shd w:val="clear" w:color="auto" w:fill="FFFFFF"/>
        </w:rPr>
      </w:pPr>
    </w:p>
    <w:p w14:paraId="29981D64" w14:textId="77777777" w:rsidR="00AA5700" w:rsidRPr="00825766" w:rsidRDefault="009F744B" w:rsidP="009154A4">
      <w:pPr>
        <w:keepNext/>
        <w:keepLines/>
        <w:ind w:left="720"/>
        <w:jc w:val="center"/>
        <w:rPr>
          <w:b/>
          <w:u w:val="single"/>
        </w:rPr>
      </w:pPr>
      <w:r>
        <w:rPr>
          <w:b/>
          <w:u w:val="single"/>
        </w:rPr>
        <w:t>Зона и</w:t>
      </w:r>
      <w:r w:rsidR="00AA5700" w:rsidRPr="00825766">
        <w:rPr>
          <w:b/>
          <w:u w:val="single"/>
        </w:rPr>
        <w:t>нженерной инфраструктуры (И)</w:t>
      </w:r>
    </w:p>
    <w:p w14:paraId="4BAC604A" w14:textId="77777777" w:rsidR="00AA5700" w:rsidRPr="00825766" w:rsidRDefault="00AA5700" w:rsidP="009154A4">
      <w:pPr>
        <w:keepNext/>
        <w:keepLines/>
        <w:ind w:left="720"/>
        <w:jc w:val="right"/>
        <w:rPr>
          <w:spacing w:val="-13"/>
        </w:rPr>
      </w:pPr>
      <w:r w:rsidRPr="00825766">
        <w:rPr>
          <w:spacing w:val="-13"/>
        </w:rPr>
        <w:t>Таблица</w:t>
      </w:r>
      <w:r w:rsidR="007F7FD0" w:rsidRPr="00825766">
        <w:rPr>
          <w:spacing w:val="-13"/>
        </w:rPr>
        <w:t xml:space="preserve"> </w:t>
      </w:r>
      <w:r w:rsidR="00825766" w:rsidRPr="00825766">
        <w:rPr>
          <w:spacing w:val="-13"/>
        </w:rPr>
        <w:t>8</w:t>
      </w:r>
    </w:p>
    <w:p w14:paraId="2EF6E45B" w14:textId="77777777" w:rsidR="00AA5700" w:rsidRPr="00825766" w:rsidRDefault="00AA5700"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258"/>
        <w:gridCol w:w="1334"/>
        <w:gridCol w:w="1258"/>
        <w:gridCol w:w="1334"/>
        <w:gridCol w:w="2278"/>
        <w:gridCol w:w="1927"/>
        <w:gridCol w:w="2272"/>
      </w:tblGrid>
      <w:tr w:rsidR="00AA5700" w:rsidRPr="000707DB" w14:paraId="1EDD62C8" w14:textId="77777777" w:rsidTr="005F6EE9">
        <w:trPr>
          <w:tblHeader/>
        </w:trPr>
        <w:tc>
          <w:tcPr>
            <w:tcW w:w="1145" w:type="pct"/>
            <w:vMerge w:val="restart"/>
            <w:shd w:val="clear" w:color="auto" w:fill="D9D9D9"/>
            <w:vAlign w:val="center"/>
          </w:tcPr>
          <w:p w14:paraId="50A338FF" w14:textId="77777777" w:rsidR="00AA5700" w:rsidRPr="00825766" w:rsidRDefault="00AA5700" w:rsidP="009154A4">
            <w:pPr>
              <w:jc w:val="center"/>
              <w:rPr>
                <w:b/>
                <w:sz w:val="20"/>
                <w:szCs w:val="20"/>
              </w:rPr>
            </w:pPr>
            <w:r w:rsidRPr="00825766">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20CE627C" w14:textId="77777777" w:rsidR="00AA5700" w:rsidRPr="00825766" w:rsidRDefault="00AA5700" w:rsidP="009154A4">
            <w:pPr>
              <w:jc w:val="center"/>
              <w:rPr>
                <w:b/>
                <w:sz w:val="20"/>
                <w:szCs w:val="20"/>
              </w:rPr>
            </w:pPr>
            <w:r w:rsidRPr="00825766">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28A4EC57" w14:textId="77777777" w:rsidR="00AA5700" w:rsidRPr="00825766" w:rsidRDefault="00AA5700" w:rsidP="009154A4">
            <w:pPr>
              <w:jc w:val="center"/>
              <w:rPr>
                <w:b/>
                <w:sz w:val="20"/>
                <w:szCs w:val="20"/>
              </w:rPr>
            </w:pPr>
            <w:r w:rsidRPr="00825766">
              <w:rPr>
                <w:b/>
                <w:sz w:val="20"/>
                <w:szCs w:val="20"/>
              </w:rPr>
              <w:t>Предельное количество этажей</w:t>
            </w:r>
          </w:p>
        </w:tc>
        <w:tc>
          <w:tcPr>
            <w:tcW w:w="637" w:type="pct"/>
            <w:vMerge w:val="restart"/>
            <w:shd w:val="clear" w:color="auto" w:fill="D9D9D9"/>
            <w:vAlign w:val="center"/>
          </w:tcPr>
          <w:p w14:paraId="5A0B8F69" w14:textId="77777777" w:rsidR="00AA5700" w:rsidRPr="00825766" w:rsidRDefault="00AA5700" w:rsidP="009154A4">
            <w:pPr>
              <w:jc w:val="center"/>
              <w:rPr>
                <w:b/>
                <w:sz w:val="20"/>
                <w:szCs w:val="20"/>
              </w:rPr>
            </w:pPr>
            <w:r w:rsidRPr="0082576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825766">
              <w:rPr>
                <w:rStyle w:val="ab"/>
                <w:b/>
                <w:sz w:val="20"/>
                <w:szCs w:val="20"/>
              </w:rPr>
              <w:footnoteReference w:id="17"/>
            </w:r>
          </w:p>
        </w:tc>
        <w:tc>
          <w:tcPr>
            <w:tcW w:w="751" w:type="pct"/>
            <w:vMerge w:val="restart"/>
            <w:shd w:val="clear" w:color="auto" w:fill="D9D9D9"/>
            <w:vAlign w:val="center"/>
          </w:tcPr>
          <w:p w14:paraId="088985C4" w14:textId="77777777" w:rsidR="00AA5700" w:rsidRPr="00825766" w:rsidRDefault="00AA5700" w:rsidP="009154A4">
            <w:pPr>
              <w:jc w:val="center"/>
              <w:rPr>
                <w:b/>
                <w:sz w:val="20"/>
                <w:szCs w:val="20"/>
              </w:rPr>
            </w:pPr>
            <w:r w:rsidRPr="00825766">
              <w:rPr>
                <w:b/>
                <w:sz w:val="20"/>
                <w:szCs w:val="20"/>
              </w:rPr>
              <w:t>Максимальный процент застройки в границах земельного участка, %</w:t>
            </w:r>
          </w:p>
        </w:tc>
      </w:tr>
      <w:tr w:rsidR="00AA5700" w:rsidRPr="000707DB" w14:paraId="641FF19A" w14:textId="77777777" w:rsidTr="005F6EE9">
        <w:trPr>
          <w:tblHeader/>
        </w:trPr>
        <w:tc>
          <w:tcPr>
            <w:tcW w:w="1145" w:type="pct"/>
            <w:vMerge/>
            <w:vAlign w:val="center"/>
          </w:tcPr>
          <w:p w14:paraId="2E235D70" w14:textId="77777777" w:rsidR="00AA5700" w:rsidRPr="000707DB" w:rsidRDefault="00AA5700" w:rsidP="009154A4">
            <w:pPr>
              <w:jc w:val="center"/>
              <w:rPr>
                <w:sz w:val="20"/>
                <w:szCs w:val="20"/>
                <w:highlight w:val="yellow"/>
              </w:rPr>
            </w:pPr>
          </w:p>
        </w:tc>
        <w:tc>
          <w:tcPr>
            <w:tcW w:w="857" w:type="pct"/>
            <w:gridSpan w:val="2"/>
            <w:shd w:val="clear" w:color="auto" w:fill="D9D9D9"/>
            <w:vAlign w:val="center"/>
          </w:tcPr>
          <w:p w14:paraId="1DC44FCE" w14:textId="77777777" w:rsidR="00AA5700" w:rsidRPr="00825766" w:rsidRDefault="00AA5700" w:rsidP="009154A4">
            <w:pPr>
              <w:jc w:val="center"/>
              <w:rPr>
                <w:b/>
                <w:sz w:val="20"/>
                <w:szCs w:val="20"/>
              </w:rPr>
            </w:pPr>
            <w:r w:rsidRPr="00825766">
              <w:rPr>
                <w:b/>
                <w:sz w:val="20"/>
                <w:szCs w:val="20"/>
              </w:rPr>
              <w:t xml:space="preserve">Площадь, </w:t>
            </w:r>
            <w:proofErr w:type="spellStart"/>
            <w:r w:rsidRPr="00825766">
              <w:rPr>
                <w:b/>
                <w:sz w:val="20"/>
                <w:szCs w:val="20"/>
              </w:rPr>
              <w:t>кв.м</w:t>
            </w:r>
            <w:proofErr w:type="spellEnd"/>
          </w:p>
        </w:tc>
        <w:tc>
          <w:tcPr>
            <w:tcW w:w="857" w:type="pct"/>
            <w:gridSpan w:val="2"/>
            <w:shd w:val="clear" w:color="auto" w:fill="D9D9D9"/>
            <w:vAlign w:val="center"/>
          </w:tcPr>
          <w:p w14:paraId="0F365B92" w14:textId="77777777" w:rsidR="00AA5700" w:rsidRPr="00825766" w:rsidRDefault="00AA5700" w:rsidP="009154A4">
            <w:pPr>
              <w:jc w:val="center"/>
              <w:rPr>
                <w:b/>
                <w:sz w:val="20"/>
                <w:szCs w:val="20"/>
              </w:rPr>
            </w:pPr>
            <w:r w:rsidRPr="00825766">
              <w:rPr>
                <w:b/>
                <w:sz w:val="20"/>
                <w:szCs w:val="20"/>
              </w:rPr>
              <w:t>Размер, м</w:t>
            </w:r>
          </w:p>
        </w:tc>
        <w:tc>
          <w:tcPr>
            <w:tcW w:w="753" w:type="pct"/>
            <w:vMerge/>
          </w:tcPr>
          <w:p w14:paraId="33639953" w14:textId="77777777" w:rsidR="00AA5700" w:rsidRPr="00825766" w:rsidRDefault="00AA5700" w:rsidP="009154A4">
            <w:pPr>
              <w:jc w:val="both"/>
              <w:rPr>
                <w:sz w:val="20"/>
                <w:szCs w:val="20"/>
              </w:rPr>
            </w:pPr>
          </w:p>
        </w:tc>
        <w:tc>
          <w:tcPr>
            <w:tcW w:w="637" w:type="pct"/>
            <w:vMerge/>
          </w:tcPr>
          <w:p w14:paraId="0EFDE237" w14:textId="77777777" w:rsidR="00AA5700" w:rsidRPr="000707DB" w:rsidRDefault="00AA5700" w:rsidP="009154A4">
            <w:pPr>
              <w:jc w:val="both"/>
              <w:rPr>
                <w:sz w:val="20"/>
                <w:szCs w:val="20"/>
                <w:highlight w:val="yellow"/>
              </w:rPr>
            </w:pPr>
          </w:p>
        </w:tc>
        <w:tc>
          <w:tcPr>
            <w:tcW w:w="751" w:type="pct"/>
            <w:vMerge/>
          </w:tcPr>
          <w:p w14:paraId="3CDC2263" w14:textId="77777777" w:rsidR="00AA5700" w:rsidRPr="000707DB" w:rsidRDefault="00AA5700" w:rsidP="009154A4">
            <w:pPr>
              <w:jc w:val="both"/>
              <w:rPr>
                <w:sz w:val="20"/>
                <w:szCs w:val="20"/>
                <w:highlight w:val="yellow"/>
              </w:rPr>
            </w:pPr>
          </w:p>
        </w:tc>
      </w:tr>
      <w:tr w:rsidR="00AA5700" w:rsidRPr="000707DB" w14:paraId="7D9F5092" w14:textId="77777777" w:rsidTr="005F6EE9">
        <w:trPr>
          <w:tblHeader/>
        </w:trPr>
        <w:tc>
          <w:tcPr>
            <w:tcW w:w="1145" w:type="pct"/>
            <w:vMerge/>
            <w:vAlign w:val="center"/>
          </w:tcPr>
          <w:p w14:paraId="38847F48" w14:textId="77777777" w:rsidR="00AA5700" w:rsidRPr="000707DB" w:rsidRDefault="00AA5700" w:rsidP="009154A4">
            <w:pPr>
              <w:jc w:val="center"/>
              <w:rPr>
                <w:sz w:val="20"/>
                <w:szCs w:val="20"/>
                <w:highlight w:val="yellow"/>
              </w:rPr>
            </w:pPr>
          </w:p>
        </w:tc>
        <w:tc>
          <w:tcPr>
            <w:tcW w:w="416" w:type="pct"/>
            <w:shd w:val="clear" w:color="auto" w:fill="D9D9D9"/>
            <w:vAlign w:val="center"/>
          </w:tcPr>
          <w:p w14:paraId="4E13BAEE" w14:textId="77777777" w:rsidR="00AA5700" w:rsidRPr="00825766" w:rsidRDefault="00AA5700" w:rsidP="009154A4">
            <w:pPr>
              <w:jc w:val="center"/>
              <w:rPr>
                <w:b/>
                <w:sz w:val="20"/>
                <w:szCs w:val="20"/>
              </w:rPr>
            </w:pPr>
            <w:r w:rsidRPr="00825766">
              <w:rPr>
                <w:b/>
                <w:sz w:val="20"/>
                <w:szCs w:val="20"/>
              </w:rPr>
              <w:t>минимум</w:t>
            </w:r>
          </w:p>
        </w:tc>
        <w:tc>
          <w:tcPr>
            <w:tcW w:w="441" w:type="pct"/>
            <w:shd w:val="clear" w:color="auto" w:fill="D9D9D9"/>
            <w:vAlign w:val="center"/>
          </w:tcPr>
          <w:p w14:paraId="65F72B21" w14:textId="77777777" w:rsidR="00AA5700" w:rsidRPr="00825766" w:rsidRDefault="00AA5700" w:rsidP="009154A4">
            <w:pPr>
              <w:jc w:val="center"/>
              <w:rPr>
                <w:b/>
                <w:sz w:val="20"/>
                <w:szCs w:val="20"/>
              </w:rPr>
            </w:pPr>
            <w:r w:rsidRPr="00825766">
              <w:rPr>
                <w:b/>
                <w:sz w:val="20"/>
                <w:szCs w:val="20"/>
              </w:rPr>
              <w:t>максимум</w:t>
            </w:r>
          </w:p>
        </w:tc>
        <w:tc>
          <w:tcPr>
            <w:tcW w:w="416" w:type="pct"/>
            <w:shd w:val="clear" w:color="auto" w:fill="D9D9D9"/>
            <w:vAlign w:val="center"/>
          </w:tcPr>
          <w:p w14:paraId="563E75B1" w14:textId="77777777" w:rsidR="00AA5700" w:rsidRPr="00825766" w:rsidRDefault="00AA5700" w:rsidP="009154A4">
            <w:pPr>
              <w:jc w:val="center"/>
              <w:rPr>
                <w:b/>
                <w:sz w:val="20"/>
                <w:szCs w:val="20"/>
              </w:rPr>
            </w:pPr>
            <w:r w:rsidRPr="00825766">
              <w:rPr>
                <w:b/>
                <w:sz w:val="20"/>
                <w:szCs w:val="20"/>
              </w:rPr>
              <w:t>минимум</w:t>
            </w:r>
          </w:p>
        </w:tc>
        <w:tc>
          <w:tcPr>
            <w:tcW w:w="441" w:type="pct"/>
            <w:shd w:val="clear" w:color="auto" w:fill="D9D9D9"/>
            <w:vAlign w:val="center"/>
          </w:tcPr>
          <w:p w14:paraId="3535E5F0" w14:textId="77777777" w:rsidR="00AA5700" w:rsidRPr="00825766" w:rsidRDefault="00AA5700" w:rsidP="009154A4">
            <w:pPr>
              <w:jc w:val="center"/>
              <w:rPr>
                <w:b/>
                <w:sz w:val="20"/>
                <w:szCs w:val="20"/>
              </w:rPr>
            </w:pPr>
            <w:r w:rsidRPr="00825766">
              <w:rPr>
                <w:b/>
                <w:sz w:val="20"/>
                <w:szCs w:val="20"/>
              </w:rPr>
              <w:t>максимум</w:t>
            </w:r>
          </w:p>
        </w:tc>
        <w:tc>
          <w:tcPr>
            <w:tcW w:w="753" w:type="pct"/>
            <w:vMerge/>
          </w:tcPr>
          <w:p w14:paraId="6FC2EB78" w14:textId="77777777" w:rsidR="00AA5700" w:rsidRPr="00825766" w:rsidRDefault="00AA5700" w:rsidP="009154A4">
            <w:pPr>
              <w:jc w:val="both"/>
              <w:rPr>
                <w:sz w:val="20"/>
                <w:szCs w:val="20"/>
              </w:rPr>
            </w:pPr>
          </w:p>
        </w:tc>
        <w:tc>
          <w:tcPr>
            <w:tcW w:w="637" w:type="pct"/>
            <w:vMerge/>
          </w:tcPr>
          <w:p w14:paraId="23D05F25" w14:textId="77777777" w:rsidR="00AA5700" w:rsidRPr="000707DB" w:rsidRDefault="00AA5700" w:rsidP="009154A4">
            <w:pPr>
              <w:jc w:val="both"/>
              <w:rPr>
                <w:sz w:val="20"/>
                <w:szCs w:val="20"/>
                <w:highlight w:val="yellow"/>
              </w:rPr>
            </w:pPr>
          </w:p>
        </w:tc>
        <w:tc>
          <w:tcPr>
            <w:tcW w:w="751" w:type="pct"/>
            <w:vMerge/>
          </w:tcPr>
          <w:p w14:paraId="0BDECE5C" w14:textId="77777777" w:rsidR="00AA5700" w:rsidRPr="000707DB" w:rsidRDefault="00AA5700" w:rsidP="009154A4">
            <w:pPr>
              <w:jc w:val="both"/>
              <w:rPr>
                <w:sz w:val="20"/>
                <w:szCs w:val="20"/>
                <w:highlight w:val="yellow"/>
              </w:rPr>
            </w:pPr>
          </w:p>
        </w:tc>
      </w:tr>
      <w:tr w:rsidR="00AA5700" w:rsidRPr="000707DB" w14:paraId="15339EED" w14:textId="77777777" w:rsidTr="005F6EE9">
        <w:tc>
          <w:tcPr>
            <w:tcW w:w="5000" w:type="pct"/>
            <w:gridSpan w:val="8"/>
            <w:shd w:val="clear" w:color="auto" w:fill="F2F2F2"/>
          </w:tcPr>
          <w:p w14:paraId="63E2F73C" w14:textId="77777777" w:rsidR="00AA5700" w:rsidRPr="00825766" w:rsidRDefault="00AA5700" w:rsidP="009154A4">
            <w:pPr>
              <w:jc w:val="center"/>
              <w:rPr>
                <w:b/>
                <w:sz w:val="20"/>
                <w:szCs w:val="20"/>
              </w:rPr>
            </w:pPr>
            <w:r w:rsidRPr="00825766">
              <w:rPr>
                <w:b/>
                <w:i/>
                <w:sz w:val="20"/>
                <w:szCs w:val="20"/>
              </w:rPr>
              <w:t>Основные виды разрешенного использования</w:t>
            </w:r>
          </w:p>
        </w:tc>
      </w:tr>
      <w:tr w:rsidR="001744EC" w:rsidRPr="000707DB" w14:paraId="3B5DB074" w14:textId="77777777" w:rsidTr="001744EC">
        <w:trPr>
          <w:trHeight w:val="233"/>
        </w:trPr>
        <w:tc>
          <w:tcPr>
            <w:tcW w:w="1145" w:type="pct"/>
          </w:tcPr>
          <w:p w14:paraId="7864B3AD" w14:textId="77777777" w:rsidR="001744EC" w:rsidRPr="002E3BBA" w:rsidRDefault="001744EC" w:rsidP="009154A4">
            <w:pPr>
              <w:rPr>
                <w:sz w:val="20"/>
                <w:szCs w:val="20"/>
              </w:rPr>
            </w:pPr>
            <w:r w:rsidRPr="002E3BBA">
              <w:rPr>
                <w:sz w:val="20"/>
                <w:szCs w:val="20"/>
              </w:rPr>
              <w:t>Коммунальное обслуживание (3.1)</w:t>
            </w:r>
          </w:p>
        </w:tc>
        <w:tc>
          <w:tcPr>
            <w:tcW w:w="1714" w:type="pct"/>
            <w:gridSpan w:val="4"/>
            <w:vAlign w:val="center"/>
          </w:tcPr>
          <w:p w14:paraId="4A4DDBEC" w14:textId="77777777" w:rsidR="001744EC" w:rsidRPr="002E3BBA" w:rsidRDefault="001744EC" w:rsidP="009154A4">
            <w:pPr>
              <w:jc w:val="center"/>
              <w:rPr>
                <w:sz w:val="20"/>
                <w:szCs w:val="20"/>
              </w:rPr>
            </w:pPr>
            <w:r w:rsidRPr="002E3BBA">
              <w:rPr>
                <w:sz w:val="20"/>
                <w:szCs w:val="20"/>
              </w:rPr>
              <w:t>не подлежат установлению</w:t>
            </w:r>
          </w:p>
        </w:tc>
        <w:tc>
          <w:tcPr>
            <w:tcW w:w="753" w:type="pct"/>
            <w:vAlign w:val="center"/>
          </w:tcPr>
          <w:p w14:paraId="27FAD21D" w14:textId="77777777" w:rsidR="001744EC" w:rsidRPr="002E3BBA" w:rsidRDefault="001744EC" w:rsidP="009154A4">
            <w:pPr>
              <w:jc w:val="center"/>
              <w:rPr>
                <w:sz w:val="20"/>
                <w:szCs w:val="20"/>
              </w:rPr>
            </w:pPr>
            <w:r w:rsidRPr="002E3BBA">
              <w:rPr>
                <w:sz w:val="20"/>
                <w:szCs w:val="20"/>
              </w:rPr>
              <w:t>не подлежат установлению</w:t>
            </w:r>
            <w:r w:rsidRPr="002E3BBA">
              <w:rPr>
                <w:rStyle w:val="ab"/>
                <w:sz w:val="20"/>
                <w:szCs w:val="20"/>
              </w:rPr>
              <w:t xml:space="preserve"> </w:t>
            </w:r>
            <w:r w:rsidRPr="002E3BBA">
              <w:rPr>
                <w:rStyle w:val="ab"/>
                <w:sz w:val="20"/>
                <w:szCs w:val="20"/>
              </w:rPr>
              <w:footnoteReference w:id="18"/>
            </w:r>
          </w:p>
        </w:tc>
        <w:tc>
          <w:tcPr>
            <w:tcW w:w="1388" w:type="pct"/>
            <w:gridSpan w:val="2"/>
            <w:vAlign w:val="center"/>
          </w:tcPr>
          <w:p w14:paraId="5C5B7328" w14:textId="77777777" w:rsidR="001744EC" w:rsidRPr="002E3BBA" w:rsidRDefault="001744EC" w:rsidP="009154A4">
            <w:pPr>
              <w:jc w:val="center"/>
              <w:rPr>
                <w:sz w:val="20"/>
                <w:szCs w:val="20"/>
              </w:rPr>
            </w:pPr>
            <w:r w:rsidRPr="002E3BBA">
              <w:rPr>
                <w:sz w:val="20"/>
                <w:szCs w:val="20"/>
              </w:rPr>
              <w:t>не подлежат установлению</w:t>
            </w:r>
          </w:p>
        </w:tc>
      </w:tr>
      <w:tr w:rsidR="001744EC" w:rsidRPr="000707DB" w14:paraId="62C7FEAF" w14:textId="77777777" w:rsidTr="001744EC">
        <w:trPr>
          <w:trHeight w:val="233"/>
        </w:trPr>
        <w:tc>
          <w:tcPr>
            <w:tcW w:w="1145" w:type="pct"/>
          </w:tcPr>
          <w:p w14:paraId="144733B3" w14:textId="77777777" w:rsidR="001744EC" w:rsidRPr="002E3BBA" w:rsidRDefault="001744EC" w:rsidP="009154A4">
            <w:pPr>
              <w:rPr>
                <w:sz w:val="20"/>
                <w:szCs w:val="20"/>
              </w:rPr>
            </w:pPr>
            <w:r w:rsidRPr="002E3BBA">
              <w:rPr>
                <w:sz w:val="20"/>
                <w:szCs w:val="20"/>
              </w:rPr>
              <w:t>Энергетика (код 6.7)</w:t>
            </w:r>
          </w:p>
        </w:tc>
        <w:tc>
          <w:tcPr>
            <w:tcW w:w="3855" w:type="pct"/>
            <w:gridSpan w:val="7"/>
            <w:vAlign w:val="center"/>
          </w:tcPr>
          <w:p w14:paraId="0A97208A" w14:textId="77777777" w:rsidR="001744EC" w:rsidRPr="002E3BBA" w:rsidRDefault="001744EC" w:rsidP="009154A4">
            <w:pPr>
              <w:jc w:val="center"/>
              <w:rPr>
                <w:sz w:val="20"/>
                <w:szCs w:val="20"/>
                <w:shd w:val="clear" w:color="auto" w:fill="FFFFFF"/>
              </w:rPr>
            </w:pPr>
            <w:r w:rsidRPr="002E3BBA">
              <w:rPr>
                <w:sz w:val="20"/>
                <w:szCs w:val="20"/>
              </w:rPr>
              <w:t>не подлежат установлению</w:t>
            </w:r>
          </w:p>
        </w:tc>
      </w:tr>
      <w:tr w:rsidR="001744EC" w:rsidRPr="000707DB" w14:paraId="284AEBBE" w14:textId="77777777" w:rsidTr="001744EC">
        <w:trPr>
          <w:trHeight w:val="233"/>
        </w:trPr>
        <w:tc>
          <w:tcPr>
            <w:tcW w:w="1145" w:type="pct"/>
          </w:tcPr>
          <w:p w14:paraId="2D827464" w14:textId="77777777" w:rsidR="001744EC" w:rsidRPr="002E3BBA" w:rsidRDefault="001744EC" w:rsidP="009154A4">
            <w:pPr>
              <w:rPr>
                <w:sz w:val="20"/>
                <w:szCs w:val="20"/>
                <w:shd w:val="clear" w:color="auto" w:fill="FFFFFF"/>
              </w:rPr>
            </w:pPr>
            <w:r w:rsidRPr="002E3BBA">
              <w:rPr>
                <w:sz w:val="20"/>
                <w:szCs w:val="20"/>
                <w:shd w:val="clear" w:color="auto" w:fill="FFFFFF"/>
              </w:rPr>
              <w:t>Связь (код 6.8)</w:t>
            </w:r>
          </w:p>
        </w:tc>
        <w:tc>
          <w:tcPr>
            <w:tcW w:w="3855" w:type="pct"/>
            <w:gridSpan w:val="7"/>
            <w:vAlign w:val="center"/>
          </w:tcPr>
          <w:p w14:paraId="00B7DAA0" w14:textId="77777777" w:rsidR="001744EC" w:rsidRPr="002E3BBA" w:rsidRDefault="001744EC" w:rsidP="009154A4">
            <w:pPr>
              <w:jc w:val="center"/>
              <w:rPr>
                <w:sz w:val="20"/>
                <w:szCs w:val="20"/>
                <w:shd w:val="clear" w:color="auto" w:fill="FFFFFF"/>
              </w:rPr>
            </w:pPr>
            <w:r w:rsidRPr="002E3BBA">
              <w:rPr>
                <w:sz w:val="20"/>
                <w:szCs w:val="20"/>
              </w:rPr>
              <w:t>не подлежат установлению</w:t>
            </w:r>
          </w:p>
        </w:tc>
      </w:tr>
      <w:tr w:rsidR="001744EC" w:rsidRPr="000707DB" w14:paraId="3A45E6A5" w14:textId="77777777" w:rsidTr="001744EC">
        <w:trPr>
          <w:trHeight w:val="260"/>
        </w:trPr>
        <w:tc>
          <w:tcPr>
            <w:tcW w:w="1145" w:type="pct"/>
            <w:vAlign w:val="center"/>
          </w:tcPr>
          <w:p w14:paraId="5D4293AB" w14:textId="77777777" w:rsidR="001744EC" w:rsidRPr="002E3BBA" w:rsidRDefault="00116D21" w:rsidP="009154A4">
            <w:pPr>
              <w:rPr>
                <w:sz w:val="20"/>
                <w:szCs w:val="20"/>
                <w:shd w:val="clear" w:color="auto" w:fill="FFFFFF"/>
              </w:rPr>
            </w:pPr>
            <w:r w:rsidRPr="002E3BBA">
              <w:rPr>
                <w:sz w:val="20"/>
                <w:szCs w:val="20"/>
                <w:shd w:val="clear" w:color="auto" w:fill="FFFFFF"/>
              </w:rPr>
              <w:t>Благоустройство</w:t>
            </w:r>
            <w:r w:rsidR="001744EC" w:rsidRPr="002E3BBA">
              <w:rPr>
                <w:sz w:val="20"/>
                <w:szCs w:val="20"/>
                <w:shd w:val="clear" w:color="auto" w:fill="FFFFFF"/>
              </w:rPr>
              <w:t xml:space="preserve"> (код 12.0</w:t>
            </w:r>
            <w:r w:rsidRPr="002E3BBA">
              <w:rPr>
                <w:sz w:val="20"/>
                <w:szCs w:val="20"/>
                <w:shd w:val="clear" w:color="auto" w:fill="FFFFFF"/>
              </w:rPr>
              <w:t>.2</w:t>
            </w:r>
            <w:r w:rsidR="001744EC" w:rsidRPr="002E3BBA">
              <w:rPr>
                <w:sz w:val="20"/>
                <w:szCs w:val="20"/>
                <w:shd w:val="clear" w:color="auto" w:fill="FFFFFF"/>
              </w:rPr>
              <w:t>)</w:t>
            </w:r>
            <w:r w:rsidR="001744EC" w:rsidRPr="002E3BBA">
              <w:rPr>
                <w:rStyle w:val="ab"/>
                <w:sz w:val="20"/>
                <w:szCs w:val="20"/>
                <w:shd w:val="clear" w:color="auto" w:fill="FFFFFF"/>
              </w:rPr>
              <w:footnoteReference w:id="19"/>
            </w:r>
          </w:p>
        </w:tc>
        <w:tc>
          <w:tcPr>
            <w:tcW w:w="3855" w:type="pct"/>
            <w:gridSpan w:val="7"/>
            <w:vAlign w:val="center"/>
          </w:tcPr>
          <w:p w14:paraId="5E27DC93" w14:textId="77777777" w:rsidR="001744EC" w:rsidRPr="002E3BBA" w:rsidRDefault="001744EC" w:rsidP="009154A4">
            <w:pPr>
              <w:jc w:val="center"/>
              <w:rPr>
                <w:sz w:val="20"/>
                <w:szCs w:val="20"/>
                <w:shd w:val="clear" w:color="auto" w:fill="FFFFFF"/>
              </w:rPr>
            </w:pPr>
            <w:r w:rsidRPr="002E3BBA">
              <w:rPr>
                <w:sz w:val="20"/>
                <w:szCs w:val="20"/>
              </w:rPr>
              <w:t>не подлежат установлению</w:t>
            </w:r>
          </w:p>
        </w:tc>
      </w:tr>
      <w:tr w:rsidR="006E6529" w:rsidRPr="000707DB" w14:paraId="7DA9B17C" w14:textId="77777777" w:rsidTr="005F6EE9">
        <w:tc>
          <w:tcPr>
            <w:tcW w:w="5000" w:type="pct"/>
            <w:gridSpan w:val="8"/>
            <w:shd w:val="clear" w:color="auto" w:fill="F2F2F2"/>
          </w:tcPr>
          <w:p w14:paraId="26AE095B" w14:textId="77777777" w:rsidR="006E6529" w:rsidRPr="002E3BBA" w:rsidRDefault="006E6529" w:rsidP="009154A4">
            <w:pPr>
              <w:jc w:val="center"/>
              <w:rPr>
                <w:b/>
                <w:i/>
                <w:sz w:val="20"/>
                <w:szCs w:val="20"/>
              </w:rPr>
            </w:pPr>
            <w:r w:rsidRPr="002E3BBA">
              <w:rPr>
                <w:b/>
                <w:i/>
                <w:sz w:val="20"/>
                <w:szCs w:val="20"/>
              </w:rPr>
              <w:t>Условно разрешенные виды использования</w:t>
            </w:r>
          </w:p>
        </w:tc>
      </w:tr>
      <w:tr w:rsidR="006E6529" w:rsidRPr="000707DB" w14:paraId="26A2027B" w14:textId="77777777" w:rsidTr="006E6529">
        <w:tc>
          <w:tcPr>
            <w:tcW w:w="5000" w:type="pct"/>
            <w:gridSpan w:val="8"/>
            <w:shd w:val="clear" w:color="auto" w:fill="FFFFFF" w:themeFill="background1"/>
          </w:tcPr>
          <w:p w14:paraId="720AE28C" w14:textId="77777777" w:rsidR="006E6529" w:rsidRPr="002E3BBA" w:rsidRDefault="001744EC" w:rsidP="009154A4">
            <w:pPr>
              <w:jc w:val="center"/>
              <w:rPr>
                <w:sz w:val="20"/>
                <w:szCs w:val="20"/>
              </w:rPr>
            </w:pPr>
            <w:r w:rsidRPr="002E3BBA">
              <w:rPr>
                <w:sz w:val="20"/>
                <w:szCs w:val="20"/>
              </w:rPr>
              <w:t>не подлежат установлению</w:t>
            </w:r>
          </w:p>
        </w:tc>
      </w:tr>
      <w:tr w:rsidR="006E6529" w:rsidRPr="000707DB" w14:paraId="0760316D" w14:textId="77777777" w:rsidTr="005F6EE9">
        <w:tc>
          <w:tcPr>
            <w:tcW w:w="5000" w:type="pct"/>
            <w:gridSpan w:val="8"/>
            <w:shd w:val="clear" w:color="auto" w:fill="F2F2F2" w:themeFill="background1" w:themeFillShade="F2"/>
            <w:vAlign w:val="center"/>
          </w:tcPr>
          <w:p w14:paraId="3045F8A2" w14:textId="77777777" w:rsidR="006E6529" w:rsidRPr="002E3BBA" w:rsidRDefault="006E6529" w:rsidP="009154A4">
            <w:pPr>
              <w:jc w:val="center"/>
              <w:rPr>
                <w:sz w:val="20"/>
                <w:szCs w:val="20"/>
              </w:rPr>
            </w:pPr>
            <w:r w:rsidRPr="002E3BBA">
              <w:rPr>
                <w:b/>
                <w:i/>
                <w:sz w:val="20"/>
                <w:szCs w:val="20"/>
              </w:rPr>
              <w:t>Вспомогательные виды разрешенного использования</w:t>
            </w:r>
          </w:p>
        </w:tc>
      </w:tr>
      <w:tr w:rsidR="001744EC" w:rsidRPr="000707DB" w14:paraId="6D513B63" w14:textId="77777777" w:rsidTr="001744EC">
        <w:tc>
          <w:tcPr>
            <w:tcW w:w="1145" w:type="pct"/>
          </w:tcPr>
          <w:p w14:paraId="1054DC85" w14:textId="77777777" w:rsidR="001744EC" w:rsidRPr="002E3BBA" w:rsidRDefault="001744EC" w:rsidP="009154A4">
            <w:pPr>
              <w:rPr>
                <w:sz w:val="20"/>
                <w:szCs w:val="20"/>
              </w:rPr>
            </w:pPr>
            <w:r w:rsidRPr="002E3BBA">
              <w:rPr>
                <w:sz w:val="20"/>
                <w:szCs w:val="20"/>
              </w:rPr>
              <w:t>Трубопроводный транспорт (код 7.5)</w:t>
            </w:r>
          </w:p>
        </w:tc>
        <w:tc>
          <w:tcPr>
            <w:tcW w:w="3855" w:type="pct"/>
            <w:gridSpan w:val="7"/>
            <w:vAlign w:val="center"/>
          </w:tcPr>
          <w:p w14:paraId="229C9D74" w14:textId="77777777" w:rsidR="001744EC" w:rsidRPr="002E3BBA" w:rsidRDefault="001744EC" w:rsidP="009154A4">
            <w:pPr>
              <w:jc w:val="center"/>
              <w:rPr>
                <w:sz w:val="20"/>
                <w:szCs w:val="20"/>
                <w:shd w:val="clear" w:color="auto" w:fill="FFFFFF"/>
              </w:rPr>
            </w:pPr>
            <w:r w:rsidRPr="002E3BBA">
              <w:rPr>
                <w:sz w:val="20"/>
                <w:szCs w:val="20"/>
              </w:rPr>
              <w:t>не подлежат установлению</w:t>
            </w:r>
          </w:p>
        </w:tc>
      </w:tr>
    </w:tbl>
    <w:p w14:paraId="60603368" w14:textId="77777777" w:rsidR="001744EC" w:rsidRPr="002E3BBA" w:rsidRDefault="001744EC" w:rsidP="009154A4">
      <w:pPr>
        <w:ind w:firstLine="851"/>
        <w:jc w:val="both"/>
        <w:rPr>
          <w:b/>
        </w:rPr>
      </w:pPr>
    </w:p>
    <w:p w14:paraId="65A11317" w14:textId="77777777" w:rsidR="00350644" w:rsidRPr="002E3BBA" w:rsidRDefault="00350644" w:rsidP="00F80B96">
      <w:pPr>
        <w:ind w:firstLine="851"/>
        <w:jc w:val="center"/>
        <w:rPr>
          <w:b/>
        </w:rPr>
      </w:pPr>
      <w:r w:rsidRPr="002E3BBA">
        <w:rPr>
          <w:b/>
        </w:rPr>
        <w:t>Дополнительные параметры зоны инженерной инфраструктуры</w:t>
      </w:r>
    </w:p>
    <w:p w14:paraId="6F66524A" w14:textId="77777777" w:rsidR="00350644" w:rsidRPr="002E3BBA" w:rsidRDefault="00350644" w:rsidP="009154A4">
      <w:pPr>
        <w:shd w:val="clear" w:color="auto" w:fill="FFFFFF"/>
        <w:tabs>
          <w:tab w:val="left" w:pos="0"/>
        </w:tabs>
        <w:suppressAutoHyphens/>
        <w:ind w:firstLine="851"/>
        <w:jc w:val="both"/>
      </w:pPr>
      <w:r w:rsidRPr="002E3BBA">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14:paraId="436FC12A" w14:textId="77777777" w:rsidR="00350644" w:rsidRPr="002E3BBA" w:rsidRDefault="00350644" w:rsidP="009154A4">
      <w:pPr>
        <w:shd w:val="clear" w:color="auto" w:fill="FFFFFF"/>
        <w:tabs>
          <w:tab w:val="left" w:pos="0"/>
        </w:tabs>
        <w:suppressAutoHyphens/>
        <w:ind w:firstLine="851"/>
        <w:jc w:val="both"/>
      </w:pPr>
      <w:r w:rsidRPr="002E3BBA">
        <w:t>Строительные параметры объекта определяются документацией по планировке территории, проектом объекта строительства.</w:t>
      </w:r>
    </w:p>
    <w:p w14:paraId="315251D5" w14:textId="77777777" w:rsidR="00350644" w:rsidRPr="002E3BBA" w:rsidRDefault="00350644" w:rsidP="009154A4">
      <w:pPr>
        <w:ind w:firstLine="851"/>
        <w:jc w:val="both"/>
        <w:rPr>
          <w:color w:val="000000"/>
        </w:rPr>
      </w:pPr>
      <w:r w:rsidRPr="002E3BBA">
        <w:t xml:space="preserve">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2E3BBA">
        <w:rPr>
          <w:color w:val="000000"/>
        </w:rPr>
        <w:t>документацией по планировке территории.</w:t>
      </w:r>
    </w:p>
    <w:p w14:paraId="3E1A2F99" w14:textId="77777777" w:rsidR="008A77A5" w:rsidRDefault="00350644" w:rsidP="008A77A5">
      <w:pPr>
        <w:shd w:val="clear" w:color="auto" w:fill="FFFFFF"/>
        <w:ind w:firstLine="851"/>
        <w:jc w:val="both"/>
      </w:pPr>
      <w:r w:rsidRPr="002E3BBA">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14:paraId="0DA0C48C" w14:textId="77777777" w:rsidR="008A77A5" w:rsidRDefault="008A77A5" w:rsidP="008A77A5">
      <w:pPr>
        <w:shd w:val="clear" w:color="auto" w:fill="FFFFFF"/>
        <w:ind w:firstLine="851"/>
        <w:jc w:val="both"/>
      </w:pPr>
    </w:p>
    <w:p w14:paraId="6BA0D8AB" w14:textId="09E83D36" w:rsidR="00111794" w:rsidRPr="008A77A5" w:rsidRDefault="00111794" w:rsidP="008A77A5">
      <w:pPr>
        <w:shd w:val="clear" w:color="auto" w:fill="FFFFFF"/>
        <w:ind w:firstLine="851"/>
        <w:jc w:val="center"/>
        <w:rPr>
          <w:b/>
          <w:u w:val="single"/>
        </w:rPr>
      </w:pPr>
      <w:r w:rsidRPr="008A77A5">
        <w:rPr>
          <w:b/>
          <w:u w:val="single"/>
        </w:rPr>
        <w:t xml:space="preserve">Зона </w:t>
      </w:r>
      <w:r w:rsidR="00181B66" w:rsidRPr="008A77A5">
        <w:rPr>
          <w:b/>
          <w:u w:val="single"/>
        </w:rPr>
        <w:t>автомобильного</w:t>
      </w:r>
      <w:r w:rsidR="00236CA5">
        <w:rPr>
          <w:b/>
          <w:u w:val="single"/>
        </w:rPr>
        <w:t xml:space="preserve"> транспорта (Та</w:t>
      </w:r>
      <w:r w:rsidRPr="008A77A5">
        <w:rPr>
          <w:b/>
          <w:u w:val="single"/>
        </w:rPr>
        <w:t>)</w:t>
      </w:r>
    </w:p>
    <w:p w14:paraId="14A4FF9A" w14:textId="77777777" w:rsidR="00111794" w:rsidRPr="008A77A5" w:rsidRDefault="00111794" w:rsidP="009154A4">
      <w:pPr>
        <w:keepNext/>
        <w:keepLines/>
        <w:ind w:left="720"/>
        <w:jc w:val="right"/>
        <w:rPr>
          <w:spacing w:val="-13"/>
        </w:rPr>
      </w:pPr>
      <w:r w:rsidRPr="008A77A5">
        <w:rPr>
          <w:spacing w:val="-13"/>
        </w:rPr>
        <w:t xml:space="preserve">Таблица </w:t>
      </w:r>
      <w:r w:rsidR="008A77A5" w:rsidRPr="008A77A5">
        <w:rPr>
          <w:spacing w:val="-13"/>
        </w:rPr>
        <w:t>9</w:t>
      </w:r>
    </w:p>
    <w:p w14:paraId="18EE6494" w14:textId="77777777" w:rsidR="00111794" w:rsidRPr="008A77A5" w:rsidRDefault="00111794"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551"/>
        <w:gridCol w:w="1292"/>
        <w:gridCol w:w="1216"/>
        <w:gridCol w:w="1292"/>
        <w:gridCol w:w="2236"/>
        <w:gridCol w:w="1888"/>
        <w:gridCol w:w="2230"/>
      </w:tblGrid>
      <w:tr w:rsidR="00111794" w:rsidRPr="008A77A5" w14:paraId="2B5CA0BF" w14:textId="77777777" w:rsidTr="001744EC">
        <w:trPr>
          <w:tblHeader/>
        </w:trPr>
        <w:tc>
          <w:tcPr>
            <w:tcW w:w="1131" w:type="pct"/>
            <w:vMerge w:val="restart"/>
            <w:shd w:val="clear" w:color="auto" w:fill="D9D9D9"/>
            <w:vAlign w:val="center"/>
          </w:tcPr>
          <w:p w14:paraId="0C954CFF" w14:textId="77777777" w:rsidR="00111794" w:rsidRPr="008A77A5" w:rsidRDefault="00111794" w:rsidP="009154A4">
            <w:pPr>
              <w:jc w:val="center"/>
              <w:rPr>
                <w:b/>
                <w:sz w:val="20"/>
                <w:szCs w:val="20"/>
              </w:rPr>
            </w:pPr>
            <w:r w:rsidRPr="008A77A5">
              <w:rPr>
                <w:b/>
                <w:sz w:val="20"/>
                <w:szCs w:val="20"/>
              </w:rPr>
              <w:t>Виды разрешенного использования земельных участков и объектов капитального строительства</w:t>
            </w:r>
          </w:p>
        </w:tc>
        <w:tc>
          <w:tcPr>
            <w:tcW w:w="1769" w:type="pct"/>
            <w:gridSpan w:val="4"/>
            <w:shd w:val="clear" w:color="auto" w:fill="D9D9D9"/>
            <w:vAlign w:val="center"/>
          </w:tcPr>
          <w:p w14:paraId="56B79433" w14:textId="77777777" w:rsidR="00111794" w:rsidRPr="008A77A5" w:rsidRDefault="00111794" w:rsidP="009154A4">
            <w:pPr>
              <w:jc w:val="center"/>
              <w:rPr>
                <w:b/>
                <w:sz w:val="20"/>
                <w:szCs w:val="20"/>
              </w:rPr>
            </w:pPr>
            <w:r w:rsidRPr="008A77A5">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14:paraId="5BBD3FE4" w14:textId="77777777" w:rsidR="00111794" w:rsidRPr="008A77A5" w:rsidRDefault="00111794" w:rsidP="009154A4">
            <w:pPr>
              <w:jc w:val="center"/>
              <w:rPr>
                <w:b/>
                <w:sz w:val="20"/>
                <w:szCs w:val="20"/>
              </w:rPr>
            </w:pPr>
            <w:r w:rsidRPr="008A77A5">
              <w:rPr>
                <w:b/>
                <w:sz w:val="20"/>
                <w:szCs w:val="20"/>
              </w:rPr>
              <w:t>Предельное количество этажей</w:t>
            </w:r>
          </w:p>
        </w:tc>
        <w:tc>
          <w:tcPr>
            <w:tcW w:w="624" w:type="pct"/>
            <w:vMerge w:val="restart"/>
            <w:shd w:val="clear" w:color="auto" w:fill="D9D9D9"/>
            <w:vAlign w:val="center"/>
          </w:tcPr>
          <w:p w14:paraId="06490618" w14:textId="77777777" w:rsidR="00111794" w:rsidRPr="008A77A5" w:rsidRDefault="00111794" w:rsidP="009154A4">
            <w:pPr>
              <w:jc w:val="center"/>
              <w:rPr>
                <w:b/>
                <w:sz w:val="20"/>
                <w:szCs w:val="20"/>
              </w:rPr>
            </w:pPr>
            <w:r w:rsidRPr="008A77A5">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8A77A5">
              <w:rPr>
                <w:rStyle w:val="ab"/>
                <w:b/>
                <w:sz w:val="20"/>
                <w:szCs w:val="20"/>
              </w:rPr>
              <w:footnoteReference w:id="20"/>
            </w:r>
          </w:p>
        </w:tc>
        <w:tc>
          <w:tcPr>
            <w:tcW w:w="737" w:type="pct"/>
            <w:vMerge w:val="restart"/>
            <w:shd w:val="clear" w:color="auto" w:fill="D9D9D9"/>
            <w:vAlign w:val="center"/>
          </w:tcPr>
          <w:p w14:paraId="3A7B684A" w14:textId="77777777" w:rsidR="00111794" w:rsidRPr="008A77A5" w:rsidRDefault="00111794" w:rsidP="009154A4">
            <w:pPr>
              <w:jc w:val="center"/>
              <w:rPr>
                <w:b/>
                <w:sz w:val="20"/>
                <w:szCs w:val="20"/>
              </w:rPr>
            </w:pPr>
            <w:r w:rsidRPr="008A77A5">
              <w:rPr>
                <w:b/>
                <w:sz w:val="20"/>
                <w:szCs w:val="20"/>
              </w:rPr>
              <w:t>Максимальный процент застройки в границах земельного участка, %</w:t>
            </w:r>
          </w:p>
        </w:tc>
      </w:tr>
      <w:tr w:rsidR="00111794" w:rsidRPr="008A77A5" w14:paraId="1DBAAE15" w14:textId="77777777" w:rsidTr="001744EC">
        <w:trPr>
          <w:tblHeader/>
        </w:trPr>
        <w:tc>
          <w:tcPr>
            <w:tcW w:w="1131" w:type="pct"/>
            <w:vMerge/>
            <w:vAlign w:val="center"/>
          </w:tcPr>
          <w:p w14:paraId="1B8F8C44" w14:textId="77777777" w:rsidR="00111794" w:rsidRPr="008A77A5" w:rsidRDefault="00111794" w:rsidP="009154A4">
            <w:pPr>
              <w:jc w:val="center"/>
              <w:rPr>
                <w:sz w:val="20"/>
                <w:szCs w:val="20"/>
              </w:rPr>
            </w:pPr>
          </w:p>
        </w:tc>
        <w:tc>
          <w:tcPr>
            <w:tcW w:w="940" w:type="pct"/>
            <w:gridSpan w:val="2"/>
            <w:shd w:val="clear" w:color="auto" w:fill="D9D9D9"/>
            <w:vAlign w:val="center"/>
          </w:tcPr>
          <w:p w14:paraId="6D04CE1D" w14:textId="77777777" w:rsidR="00111794" w:rsidRPr="008A77A5" w:rsidRDefault="00111794" w:rsidP="009154A4">
            <w:pPr>
              <w:jc w:val="center"/>
              <w:rPr>
                <w:b/>
                <w:sz w:val="20"/>
                <w:szCs w:val="20"/>
              </w:rPr>
            </w:pPr>
            <w:r w:rsidRPr="008A77A5">
              <w:rPr>
                <w:b/>
                <w:sz w:val="20"/>
                <w:szCs w:val="20"/>
              </w:rPr>
              <w:t xml:space="preserve">Площадь, </w:t>
            </w:r>
            <w:proofErr w:type="spellStart"/>
            <w:r w:rsidRPr="008A77A5">
              <w:rPr>
                <w:b/>
                <w:sz w:val="20"/>
                <w:szCs w:val="20"/>
              </w:rPr>
              <w:t>кв.м</w:t>
            </w:r>
            <w:proofErr w:type="spellEnd"/>
          </w:p>
        </w:tc>
        <w:tc>
          <w:tcPr>
            <w:tcW w:w="829" w:type="pct"/>
            <w:gridSpan w:val="2"/>
            <w:shd w:val="clear" w:color="auto" w:fill="D9D9D9"/>
            <w:vAlign w:val="center"/>
          </w:tcPr>
          <w:p w14:paraId="6C641E53" w14:textId="77777777" w:rsidR="00111794" w:rsidRPr="008A77A5" w:rsidRDefault="00111794" w:rsidP="009154A4">
            <w:pPr>
              <w:jc w:val="center"/>
              <w:rPr>
                <w:b/>
                <w:sz w:val="20"/>
                <w:szCs w:val="20"/>
              </w:rPr>
            </w:pPr>
            <w:r w:rsidRPr="008A77A5">
              <w:rPr>
                <w:b/>
                <w:sz w:val="20"/>
                <w:szCs w:val="20"/>
              </w:rPr>
              <w:t>Размер, м</w:t>
            </w:r>
          </w:p>
        </w:tc>
        <w:tc>
          <w:tcPr>
            <w:tcW w:w="739" w:type="pct"/>
            <w:vMerge/>
          </w:tcPr>
          <w:p w14:paraId="57EC56A7" w14:textId="77777777" w:rsidR="00111794" w:rsidRPr="008A77A5" w:rsidRDefault="00111794" w:rsidP="009154A4">
            <w:pPr>
              <w:jc w:val="both"/>
              <w:rPr>
                <w:sz w:val="20"/>
                <w:szCs w:val="20"/>
              </w:rPr>
            </w:pPr>
          </w:p>
        </w:tc>
        <w:tc>
          <w:tcPr>
            <w:tcW w:w="624" w:type="pct"/>
            <w:vMerge/>
          </w:tcPr>
          <w:p w14:paraId="20C5324A" w14:textId="77777777" w:rsidR="00111794" w:rsidRPr="008A77A5" w:rsidRDefault="00111794" w:rsidP="009154A4">
            <w:pPr>
              <w:jc w:val="both"/>
              <w:rPr>
                <w:sz w:val="20"/>
                <w:szCs w:val="20"/>
              </w:rPr>
            </w:pPr>
          </w:p>
        </w:tc>
        <w:tc>
          <w:tcPr>
            <w:tcW w:w="737" w:type="pct"/>
            <w:vMerge/>
          </w:tcPr>
          <w:p w14:paraId="482710C2" w14:textId="77777777" w:rsidR="00111794" w:rsidRPr="008A77A5" w:rsidRDefault="00111794" w:rsidP="009154A4">
            <w:pPr>
              <w:jc w:val="both"/>
              <w:rPr>
                <w:sz w:val="20"/>
                <w:szCs w:val="20"/>
              </w:rPr>
            </w:pPr>
          </w:p>
        </w:tc>
      </w:tr>
      <w:tr w:rsidR="00111794" w:rsidRPr="008A77A5" w14:paraId="52359DE6" w14:textId="77777777" w:rsidTr="001744EC">
        <w:trPr>
          <w:tblHeader/>
        </w:trPr>
        <w:tc>
          <w:tcPr>
            <w:tcW w:w="1131" w:type="pct"/>
            <w:vMerge/>
            <w:vAlign w:val="center"/>
          </w:tcPr>
          <w:p w14:paraId="1DB519AC" w14:textId="77777777" w:rsidR="00111794" w:rsidRPr="008A77A5" w:rsidRDefault="00111794" w:rsidP="009154A4">
            <w:pPr>
              <w:jc w:val="center"/>
              <w:rPr>
                <w:sz w:val="20"/>
                <w:szCs w:val="20"/>
              </w:rPr>
            </w:pPr>
          </w:p>
        </w:tc>
        <w:tc>
          <w:tcPr>
            <w:tcW w:w="513" w:type="pct"/>
            <w:shd w:val="clear" w:color="auto" w:fill="D9D9D9"/>
            <w:vAlign w:val="center"/>
          </w:tcPr>
          <w:p w14:paraId="47A69E3F" w14:textId="77777777" w:rsidR="00111794" w:rsidRPr="008A77A5" w:rsidRDefault="00111794" w:rsidP="009154A4">
            <w:pPr>
              <w:jc w:val="center"/>
              <w:rPr>
                <w:b/>
                <w:sz w:val="20"/>
                <w:szCs w:val="20"/>
              </w:rPr>
            </w:pPr>
            <w:r w:rsidRPr="008A77A5">
              <w:rPr>
                <w:b/>
                <w:sz w:val="20"/>
                <w:szCs w:val="20"/>
              </w:rPr>
              <w:t>минимум</w:t>
            </w:r>
          </w:p>
        </w:tc>
        <w:tc>
          <w:tcPr>
            <w:tcW w:w="427" w:type="pct"/>
            <w:shd w:val="clear" w:color="auto" w:fill="D9D9D9"/>
            <w:vAlign w:val="center"/>
          </w:tcPr>
          <w:p w14:paraId="5E11AAA8" w14:textId="77777777" w:rsidR="00111794" w:rsidRPr="008A77A5" w:rsidRDefault="00111794" w:rsidP="009154A4">
            <w:pPr>
              <w:jc w:val="center"/>
              <w:rPr>
                <w:b/>
                <w:sz w:val="20"/>
                <w:szCs w:val="20"/>
              </w:rPr>
            </w:pPr>
            <w:r w:rsidRPr="008A77A5">
              <w:rPr>
                <w:b/>
                <w:sz w:val="20"/>
                <w:szCs w:val="20"/>
              </w:rPr>
              <w:t>максимум</w:t>
            </w:r>
          </w:p>
        </w:tc>
        <w:tc>
          <w:tcPr>
            <w:tcW w:w="402" w:type="pct"/>
            <w:shd w:val="clear" w:color="auto" w:fill="D9D9D9"/>
            <w:vAlign w:val="center"/>
          </w:tcPr>
          <w:p w14:paraId="66CCCBB7" w14:textId="77777777" w:rsidR="00111794" w:rsidRPr="008A77A5" w:rsidRDefault="00111794" w:rsidP="009154A4">
            <w:pPr>
              <w:jc w:val="center"/>
              <w:rPr>
                <w:b/>
                <w:sz w:val="20"/>
                <w:szCs w:val="20"/>
              </w:rPr>
            </w:pPr>
            <w:r w:rsidRPr="008A77A5">
              <w:rPr>
                <w:b/>
                <w:sz w:val="20"/>
                <w:szCs w:val="20"/>
              </w:rPr>
              <w:t>минимум</w:t>
            </w:r>
          </w:p>
        </w:tc>
        <w:tc>
          <w:tcPr>
            <w:tcW w:w="427" w:type="pct"/>
            <w:shd w:val="clear" w:color="auto" w:fill="D9D9D9"/>
            <w:vAlign w:val="center"/>
          </w:tcPr>
          <w:p w14:paraId="59B01FC5" w14:textId="77777777" w:rsidR="00111794" w:rsidRPr="008A77A5" w:rsidRDefault="00111794" w:rsidP="009154A4">
            <w:pPr>
              <w:jc w:val="center"/>
              <w:rPr>
                <w:b/>
                <w:sz w:val="20"/>
                <w:szCs w:val="20"/>
              </w:rPr>
            </w:pPr>
            <w:r w:rsidRPr="008A77A5">
              <w:rPr>
                <w:b/>
                <w:sz w:val="20"/>
                <w:szCs w:val="20"/>
              </w:rPr>
              <w:t>максимум</w:t>
            </w:r>
          </w:p>
        </w:tc>
        <w:tc>
          <w:tcPr>
            <w:tcW w:w="739" w:type="pct"/>
            <w:vMerge/>
          </w:tcPr>
          <w:p w14:paraId="54BF9ECF" w14:textId="77777777" w:rsidR="00111794" w:rsidRPr="008A77A5" w:rsidRDefault="00111794" w:rsidP="009154A4">
            <w:pPr>
              <w:jc w:val="both"/>
              <w:rPr>
                <w:sz w:val="20"/>
                <w:szCs w:val="20"/>
              </w:rPr>
            </w:pPr>
          </w:p>
        </w:tc>
        <w:tc>
          <w:tcPr>
            <w:tcW w:w="624" w:type="pct"/>
            <w:vMerge/>
          </w:tcPr>
          <w:p w14:paraId="563C47A9" w14:textId="77777777" w:rsidR="00111794" w:rsidRPr="008A77A5" w:rsidRDefault="00111794" w:rsidP="009154A4">
            <w:pPr>
              <w:jc w:val="both"/>
              <w:rPr>
                <w:sz w:val="20"/>
                <w:szCs w:val="20"/>
              </w:rPr>
            </w:pPr>
          </w:p>
        </w:tc>
        <w:tc>
          <w:tcPr>
            <w:tcW w:w="737" w:type="pct"/>
            <w:vMerge/>
          </w:tcPr>
          <w:p w14:paraId="6195FDC7" w14:textId="77777777" w:rsidR="00111794" w:rsidRPr="008A77A5" w:rsidRDefault="00111794" w:rsidP="009154A4">
            <w:pPr>
              <w:jc w:val="both"/>
              <w:rPr>
                <w:sz w:val="20"/>
                <w:szCs w:val="20"/>
              </w:rPr>
            </w:pPr>
          </w:p>
        </w:tc>
      </w:tr>
      <w:tr w:rsidR="00111794" w:rsidRPr="000707DB" w14:paraId="458D23C7" w14:textId="77777777" w:rsidTr="005F6EE9">
        <w:tc>
          <w:tcPr>
            <w:tcW w:w="5000" w:type="pct"/>
            <w:gridSpan w:val="8"/>
            <w:shd w:val="clear" w:color="auto" w:fill="F2F2F2"/>
          </w:tcPr>
          <w:p w14:paraId="6DF75BE4" w14:textId="77777777" w:rsidR="00111794" w:rsidRPr="008A77A5" w:rsidRDefault="00111794" w:rsidP="009154A4">
            <w:pPr>
              <w:jc w:val="center"/>
              <w:rPr>
                <w:b/>
                <w:sz w:val="20"/>
                <w:szCs w:val="20"/>
              </w:rPr>
            </w:pPr>
            <w:r w:rsidRPr="008A77A5">
              <w:rPr>
                <w:b/>
                <w:i/>
                <w:sz w:val="20"/>
                <w:szCs w:val="20"/>
              </w:rPr>
              <w:t>Основные виды разрешенного использования</w:t>
            </w:r>
          </w:p>
        </w:tc>
      </w:tr>
      <w:tr w:rsidR="001744EC" w:rsidRPr="00AE7931" w14:paraId="15F8AB0C" w14:textId="77777777" w:rsidTr="001744EC">
        <w:trPr>
          <w:trHeight w:val="233"/>
        </w:trPr>
        <w:tc>
          <w:tcPr>
            <w:tcW w:w="1131" w:type="pct"/>
          </w:tcPr>
          <w:p w14:paraId="52A25D23" w14:textId="77777777" w:rsidR="001744EC" w:rsidRPr="00AE7931" w:rsidRDefault="001744EC" w:rsidP="009154A4">
            <w:pPr>
              <w:rPr>
                <w:sz w:val="20"/>
                <w:szCs w:val="20"/>
              </w:rPr>
            </w:pPr>
            <w:r w:rsidRPr="00AE7931">
              <w:rPr>
                <w:sz w:val="20"/>
                <w:szCs w:val="20"/>
              </w:rPr>
              <w:t>Автомобильный транспорт (код 7.2)</w:t>
            </w:r>
          </w:p>
        </w:tc>
        <w:tc>
          <w:tcPr>
            <w:tcW w:w="513" w:type="pct"/>
            <w:vAlign w:val="center"/>
          </w:tcPr>
          <w:p w14:paraId="39DBEB5F" w14:textId="77777777" w:rsidR="001744EC" w:rsidRPr="00AE7931" w:rsidRDefault="001744EC" w:rsidP="009154A4">
            <w:pPr>
              <w:jc w:val="center"/>
              <w:rPr>
                <w:sz w:val="20"/>
                <w:szCs w:val="20"/>
              </w:rPr>
            </w:pPr>
            <w:r w:rsidRPr="00AE7931">
              <w:rPr>
                <w:sz w:val="20"/>
                <w:szCs w:val="20"/>
              </w:rPr>
              <w:t>не подлежат установлению</w:t>
            </w:r>
            <w:r w:rsidRPr="00AE7931">
              <w:rPr>
                <w:rStyle w:val="ab"/>
                <w:sz w:val="20"/>
                <w:szCs w:val="20"/>
              </w:rPr>
              <w:t xml:space="preserve"> </w:t>
            </w:r>
            <w:r w:rsidRPr="00AE7931">
              <w:rPr>
                <w:rStyle w:val="ab"/>
                <w:sz w:val="20"/>
                <w:szCs w:val="20"/>
              </w:rPr>
              <w:footnoteReference w:id="21"/>
            </w:r>
          </w:p>
        </w:tc>
        <w:tc>
          <w:tcPr>
            <w:tcW w:w="3356" w:type="pct"/>
            <w:gridSpan w:val="6"/>
            <w:vAlign w:val="center"/>
          </w:tcPr>
          <w:p w14:paraId="44E16551" w14:textId="77777777" w:rsidR="001744EC" w:rsidRPr="00AE7931" w:rsidRDefault="001744EC" w:rsidP="009154A4">
            <w:pPr>
              <w:jc w:val="center"/>
              <w:rPr>
                <w:sz w:val="20"/>
                <w:szCs w:val="20"/>
              </w:rPr>
            </w:pPr>
            <w:r w:rsidRPr="00AE7931">
              <w:rPr>
                <w:sz w:val="20"/>
                <w:szCs w:val="20"/>
              </w:rPr>
              <w:t>не подлежат установлению</w:t>
            </w:r>
          </w:p>
        </w:tc>
      </w:tr>
      <w:tr w:rsidR="00956624" w:rsidRPr="00AE7931" w14:paraId="01A5CAF8" w14:textId="77777777" w:rsidTr="00956624">
        <w:trPr>
          <w:trHeight w:val="233"/>
        </w:trPr>
        <w:tc>
          <w:tcPr>
            <w:tcW w:w="5000" w:type="pct"/>
            <w:gridSpan w:val="8"/>
            <w:shd w:val="clear" w:color="auto" w:fill="F2F2F2" w:themeFill="background1" w:themeFillShade="F2"/>
          </w:tcPr>
          <w:p w14:paraId="7FC69DEF" w14:textId="77777777" w:rsidR="00956624" w:rsidRPr="00AE7931" w:rsidRDefault="00956624" w:rsidP="009154A4">
            <w:pPr>
              <w:jc w:val="center"/>
              <w:rPr>
                <w:sz w:val="20"/>
                <w:szCs w:val="20"/>
                <w:shd w:val="clear" w:color="auto" w:fill="FFFFFF"/>
              </w:rPr>
            </w:pPr>
            <w:r w:rsidRPr="00AE7931">
              <w:rPr>
                <w:b/>
                <w:i/>
                <w:sz w:val="20"/>
                <w:szCs w:val="20"/>
              </w:rPr>
              <w:t>Условно разрешенные виды использования</w:t>
            </w:r>
          </w:p>
        </w:tc>
      </w:tr>
      <w:tr w:rsidR="001744EC" w:rsidRPr="00AE7931" w14:paraId="3E26DC3A" w14:textId="77777777" w:rsidTr="001744EC">
        <w:trPr>
          <w:trHeight w:val="233"/>
        </w:trPr>
        <w:tc>
          <w:tcPr>
            <w:tcW w:w="1131" w:type="pct"/>
          </w:tcPr>
          <w:p w14:paraId="50684A5C" w14:textId="77777777" w:rsidR="001744EC" w:rsidRPr="00AE7931" w:rsidRDefault="001744EC" w:rsidP="009154A4">
            <w:pPr>
              <w:rPr>
                <w:sz w:val="20"/>
                <w:szCs w:val="20"/>
              </w:rPr>
            </w:pPr>
            <w:r w:rsidRPr="00AE7931">
              <w:rPr>
                <w:sz w:val="20"/>
                <w:szCs w:val="20"/>
              </w:rPr>
              <w:t>Объекты дорожного сервиса (код 4.9.1)</w:t>
            </w:r>
          </w:p>
        </w:tc>
        <w:tc>
          <w:tcPr>
            <w:tcW w:w="3869" w:type="pct"/>
            <w:gridSpan w:val="7"/>
            <w:vAlign w:val="center"/>
          </w:tcPr>
          <w:p w14:paraId="4BF98317" w14:textId="77777777" w:rsidR="001744EC" w:rsidRPr="00AE7931" w:rsidRDefault="001744EC" w:rsidP="009154A4">
            <w:pPr>
              <w:jc w:val="center"/>
              <w:rPr>
                <w:sz w:val="20"/>
                <w:szCs w:val="20"/>
                <w:shd w:val="clear" w:color="auto" w:fill="FFFFFF"/>
              </w:rPr>
            </w:pPr>
            <w:r w:rsidRPr="00AE7931">
              <w:rPr>
                <w:sz w:val="20"/>
                <w:szCs w:val="20"/>
              </w:rPr>
              <w:t>не подлежат установлению</w:t>
            </w:r>
          </w:p>
        </w:tc>
      </w:tr>
      <w:tr w:rsidR="00956624" w:rsidRPr="00AE7931" w14:paraId="44D2614D" w14:textId="77777777" w:rsidTr="005F6EE9">
        <w:tc>
          <w:tcPr>
            <w:tcW w:w="5000" w:type="pct"/>
            <w:gridSpan w:val="8"/>
            <w:shd w:val="clear" w:color="auto" w:fill="F2F2F2" w:themeFill="background1" w:themeFillShade="F2"/>
            <w:vAlign w:val="center"/>
          </w:tcPr>
          <w:p w14:paraId="73DB72DC" w14:textId="77777777" w:rsidR="00956624" w:rsidRPr="00AE7931" w:rsidRDefault="00956624" w:rsidP="009154A4">
            <w:pPr>
              <w:jc w:val="center"/>
              <w:rPr>
                <w:sz w:val="20"/>
                <w:szCs w:val="20"/>
              </w:rPr>
            </w:pPr>
            <w:r w:rsidRPr="00AE7931">
              <w:rPr>
                <w:b/>
                <w:i/>
                <w:sz w:val="20"/>
                <w:szCs w:val="20"/>
              </w:rPr>
              <w:t>Вспомогательные виды разрешенного использования</w:t>
            </w:r>
          </w:p>
        </w:tc>
      </w:tr>
      <w:tr w:rsidR="00956624" w:rsidRPr="00AE7931" w14:paraId="4A4EAB34" w14:textId="77777777" w:rsidTr="00956624">
        <w:tc>
          <w:tcPr>
            <w:tcW w:w="5000" w:type="pct"/>
            <w:gridSpan w:val="8"/>
          </w:tcPr>
          <w:p w14:paraId="55EB98B8" w14:textId="77777777" w:rsidR="00956624" w:rsidRPr="00AE7931" w:rsidRDefault="001744EC" w:rsidP="009154A4">
            <w:pPr>
              <w:jc w:val="center"/>
              <w:rPr>
                <w:sz w:val="20"/>
                <w:szCs w:val="20"/>
              </w:rPr>
            </w:pPr>
            <w:r w:rsidRPr="00AE7931">
              <w:rPr>
                <w:sz w:val="20"/>
                <w:szCs w:val="20"/>
              </w:rPr>
              <w:t>не подлежат установлению</w:t>
            </w:r>
          </w:p>
        </w:tc>
      </w:tr>
    </w:tbl>
    <w:p w14:paraId="470AB3FF" w14:textId="77777777" w:rsidR="007F7FD0" w:rsidRPr="00AE7931" w:rsidRDefault="007F7FD0" w:rsidP="009154A4">
      <w:pPr>
        <w:keepNext/>
        <w:keepLines/>
        <w:ind w:left="720"/>
        <w:jc w:val="right"/>
        <w:rPr>
          <w:spacing w:val="-13"/>
          <w:sz w:val="16"/>
          <w:szCs w:val="16"/>
        </w:rPr>
      </w:pPr>
    </w:p>
    <w:p w14:paraId="00A809C5" w14:textId="77777777" w:rsidR="005F32F4" w:rsidRPr="00AE7931" w:rsidRDefault="005F32F4" w:rsidP="00D260E5">
      <w:pPr>
        <w:ind w:firstLine="851"/>
        <w:jc w:val="center"/>
        <w:rPr>
          <w:b/>
        </w:rPr>
      </w:pPr>
      <w:r w:rsidRPr="00AE7931">
        <w:rPr>
          <w:b/>
        </w:rPr>
        <w:t xml:space="preserve">Дополнительные параметры зоны </w:t>
      </w:r>
      <w:r w:rsidR="00297C57" w:rsidRPr="00AE7931">
        <w:rPr>
          <w:b/>
        </w:rPr>
        <w:t>автомобильного</w:t>
      </w:r>
      <w:r w:rsidRPr="00AE7931">
        <w:rPr>
          <w:b/>
        </w:rPr>
        <w:t xml:space="preserve"> транспорта</w:t>
      </w:r>
    </w:p>
    <w:p w14:paraId="498B6CA9" w14:textId="77777777" w:rsidR="005F32F4" w:rsidRPr="00AE7931" w:rsidRDefault="005F32F4" w:rsidP="009154A4">
      <w:pPr>
        <w:ind w:firstLine="851"/>
        <w:jc w:val="both"/>
        <w:rPr>
          <w:shd w:val="clear" w:color="auto" w:fill="FFFFFF"/>
        </w:rPr>
      </w:pPr>
      <w:r w:rsidRPr="00AE7931">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AE7931" w:rsidRPr="00AE7931">
        <w:rPr>
          <w:shd w:val="clear" w:color="auto" w:fill="FFFFFF"/>
        </w:rPr>
        <w:t>Ребрихинский</w:t>
      </w:r>
      <w:proofErr w:type="spellEnd"/>
      <w:r w:rsidRPr="00AE7931">
        <w:rPr>
          <w:shd w:val="clear" w:color="auto" w:fill="FFFFFF"/>
        </w:rPr>
        <w:t xml:space="preserve"> район.</w:t>
      </w:r>
    </w:p>
    <w:p w14:paraId="04D45BAD" w14:textId="77777777" w:rsidR="00A71FA9" w:rsidRPr="000707DB" w:rsidRDefault="00A71FA9" w:rsidP="009154A4">
      <w:pPr>
        <w:ind w:firstLine="851"/>
        <w:jc w:val="both"/>
        <w:rPr>
          <w:highlight w:val="yellow"/>
          <w:shd w:val="clear" w:color="auto" w:fill="FFFFFF"/>
        </w:rPr>
      </w:pPr>
    </w:p>
    <w:p w14:paraId="61CDB757" w14:textId="494BD56E" w:rsidR="00F80B96" w:rsidRPr="00CB18A7" w:rsidRDefault="00F80B96" w:rsidP="00F80B96">
      <w:pPr>
        <w:keepNext/>
        <w:keepLines/>
        <w:ind w:left="720"/>
        <w:jc w:val="center"/>
        <w:rPr>
          <w:b/>
          <w:u w:val="single"/>
        </w:rPr>
      </w:pPr>
      <w:r w:rsidRPr="00CB18A7">
        <w:rPr>
          <w:b/>
          <w:u w:val="single"/>
        </w:rPr>
        <w:t xml:space="preserve">Зона </w:t>
      </w:r>
      <w:r w:rsidR="00236CA5">
        <w:rPr>
          <w:b/>
          <w:u w:val="single"/>
        </w:rPr>
        <w:t>железнодорожного транспорта (</w:t>
      </w:r>
      <w:proofErr w:type="spellStart"/>
      <w:r w:rsidR="00236CA5">
        <w:rPr>
          <w:b/>
          <w:u w:val="single"/>
        </w:rPr>
        <w:t>Тж</w:t>
      </w:r>
      <w:proofErr w:type="spellEnd"/>
      <w:r w:rsidRPr="00CB18A7">
        <w:rPr>
          <w:b/>
          <w:u w:val="single"/>
        </w:rPr>
        <w:t>)</w:t>
      </w:r>
    </w:p>
    <w:p w14:paraId="2BFF66FD" w14:textId="77777777" w:rsidR="00F80B96" w:rsidRPr="00CB18A7" w:rsidRDefault="00F80B96" w:rsidP="00F80B96">
      <w:pPr>
        <w:keepNext/>
        <w:keepLines/>
        <w:ind w:left="720"/>
        <w:jc w:val="right"/>
        <w:rPr>
          <w:spacing w:val="-13"/>
        </w:rPr>
      </w:pPr>
      <w:r w:rsidRPr="00CB18A7">
        <w:rPr>
          <w:spacing w:val="-13"/>
        </w:rPr>
        <w:t xml:space="preserve">Таблица </w:t>
      </w:r>
      <w:r w:rsidR="00D260E5">
        <w:rPr>
          <w:spacing w:val="-13"/>
        </w:rPr>
        <w:t>10</w:t>
      </w:r>
    </w:p>
    <w:p w14:paraId="001EBE59" w14:textId="77777777" w:rsidR="00F80B96" w:rsidRPr="00610B0A" w:rsidRDefault="00F80B96" w:rsidP="00F80B96">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1476"/>
        <w:gridCol w:w="1304"/>
        <w:gridCol w:w="1225"/>
        <w:gridCol w:w="1304"/>
        <w:gridCol w:w="2248"/>
        <w:gridCol w:w="1897"/>
        <w:gridCol w:w="2239"/>
      </w:tblGrid>
      <w:tr w:rsidR="00F80B96" w:rsidRPr="00610B0A" w14:paraId="253F42ED" w14:textId="77777777" w:rsidTr="007F3681">
        <w:trPr>
          <w:tblHeader/>
        </w:trPr>
        <w:tc>
          <w:tcPr>
            <w:tcW w:w="1135" w:type="pct"/>
            <w:vMerge w:val="restart"/>
            <w:shd w:val="clear" w:color="auto" w:fill="D9D9D9"/>
            <w:vAlign w:val="center"/>
          </w:tcPr>
          <w:p w14:paraId="367905EB" w14:textId="77777777" w:rsidR="00F80B96" w:rsidRPr="00CB18A7" w:rsidRDefault="00F80B96" w:rsidP="007F3681">
            <w:pPr>
              <w:jc w:val="center"/>
              <w:rPr>
                <w:b/>
                <w:sz w:val="20"/>
                <w:szCs w:val="20"/>
              </w:rPr>
            </w:pPr>
            <w:r w:rsidRPr="00CB18A7">
              <w:rPr>
                <w:b/>
                <w:sz w:val="20"/>
                <w:szCs w:val="20"/>
              </w:rPr>
              <w:t>Виды разрешенного использования земельных участков и объектов капитального строительства</w:t>
            </w:r>
          </w:p>
        </w:tc>
        <w:tc>
          <w:tcPr>
            <w:tcW w:w="1755" w:type="pct"/>
            <w:gridSpan w:val="4"/>
            <w:shd w:val="clear" w:color="auto" w:fill="D9D9D9"/>
            <w:vAlign w:val="center"/>
          </w:tcPr>
          <w:p w14:paraId="5BE4DAF1" w14:textId="77777777" w:rsidR="00F80B96" w:rsidRPr="00CB18A7" w:rsidRDefault="00F80B96" w:rsidP="007F3681">
            <w:pPr>
              <w:jc w:val="center"/>
              <w:rPr>
                <w:b/>
                <w:sz w:val="20"/>
                <w:szCs w:val="20"/>
              </w:rPr>
            </w:pPr>
            <w:r w:rsidRPr="00CB18A7">
              <w:rPr>
                <w:b/>
                <w:sz w:val="20"/>
                <w:szCs w:val="20"/>
              </w:rPr>
              <w:t>Предельные (минимальные и (или) максимальные) размеры земельных участков</w:t>
            </w:r>
          </w:p>
        </w:tc>
        <w:tc>
          <w:tcPr>
            <w:tcW w:w="743" w:type="pct"/>
            <w:vMerge w:val="restart"/>
            <w:shd w:val="clear" w:color="auto" w:fill="D9D9D9"/>
            <w:vAlign w:val="center"/>
          </w:tcPr>
          <w:p w14:paraId="75B03E38" w14:textId="77777777" w:rsidR="00F80B96" w:rsidRPr="00CB18A7" w:rsidRDefault="00F80B96" w:rsidP="007F3681">
            <w:pPr>
              <w:jc w:val="center"/>
              <w:rPr>
                <w:b/>
                <w:sz w:val="20"/>
                <w:szCs w:val="20"/>
              </w:rPr>
            </w:pPr>
            <w:r w:rsidRPr="00CB18A7">
              <w:rPr>
                <w:b/>
                <w:sz w:val="20"/>
                <w:szCs w:val="20"/>
              </w:rPr>
              <w:t>Предельное количество этажей</w:t>
            </w:r>
          </w:p>
        </w:tc>
        <w:tc>
          <w:tcPr>
            <w:tcW w:w="627" w:type="pct"/>
            <w:vMerge w:val="restart"/>
            <w:shd w:val="clear" w:color="auto" w:fill="D9D9D9"/>
            <w:vAlign w:val="center"/>
          </w:tcPr>
          <w:p w14:paraId="054FCF0D" w14:textId="77777777" w:rsidR="00F80B96" w:rsidRPr="00CB18A7" w:rsidRDefault="00F80B96" w:rsidP="007F3681">
            <w:pPr>
              <w:jc w:val="center"/>
              <w:rPr>
                <w:b/>
                <w:sz w:val="20"/>
                <w:szCs w:val="20"/>
              </w:rPr>
            </w:pPr>
            <w:r w:rsidRPr="00CB18A7">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CB18A7">
              <w:rPr>
                <w:rStyle w:val="ab"/>
                <w:b/>
                <w:sz w:val="20"/>
                <w:szCs w:val="20"/>
              </w:rPr>
              <w:footnoteReference w:id="22"/>
            </w:r>
          </w:p>
        </w:tc>
        <w:tc>
          <w:tcPr>
            <w:tcW w:w="740" w:type="pct"/>
            <w:vMerge w:val="restart"/>
            <w:shd w:val="clear" w:color="auto" w:fill="D9D9D9"/>
            <w:vAlign w:val="center"/>
          </w:tcPr>
          <w:p w14:paraId="61C6DDFE" w14:textId="77777777" w:rsidR="00F80B96" w:rsidRPr="00CB18A7" w:rsidRDefault="00F80B96" w:rsidP="007F3681">
            <w:pPr>
              <w:jc w:val="center"/>
              <w:rPr>
                <w:b/>
                <w:sz w:val="20"/>
                <w:szCs w:val="20"/>
              </w:rPr>
            </w:pPr>
            <w:r w:rsidRPr="00CB18A7">
              <w:rPr>
                <w:b/>
                <w:sz w:val="20"/>
                <w:szCs w:val="20"/>
              </w:rPr>
              <w:t>Максимальный процент застройки в границах земельного участка, %</w:t>
            </w:r>
          </w:p>
        </w:tc>
      </w:tr>
      <w:tr w:rsidR="00F80B96" w:rsidRPr="00610B0A" w14:paraId="7A50D88E" w14:textId="77777777" w:rsidTr="007F3681">
        <w:trPr>
          <w:tblHeader/>
        </w:trPr>
        <w:tc>
          <w:tcPr>
            <w:tcW w:w="1135" w:type="pct"/>
            <w:vMerge/>
            <w:vAlign w:val="center"/>
          </w:tcPr>
          <w:p w14:paraId="06F735EC" w14:textId="77777777" w:rsidR="00F80B96" w:rsidRPr="00CB18A7" w:rsidRDefault="00F80B96" w:rsidP="007F3681">
            <w:pPr>
              <w:jc w:val="center"/>
              <w:rPr>
                <w:sz w:val="20"/>
                <w:szCs w:val="20"/>
              </w:rPr>
            </w:pPr>
          </w:p>
        </w:tc>
        <w:tc>
          <w:tcPr>
            <w:tcW w:w="919" w:type="pct"/>
            <w:gridSpan w:val="2"/>
            <w:shd w:val="clear" w:color="auto" w:fill="D9D9D9"/>
            <w:vAlign w:val="center"/>
          </w:tcPr>
          <w:p w14:paraId="54DC5E93" w14:textId="77777777" w:rsidR="00F80B96" w:rsidRPr="00CB18A7" w:rsidRDefault="00F80B96" w:rsidP="007F3681">
            <w:pPr>
              <w:jc w:val="center"/>
              <w:rPr>
                <w:b/>
                <w:sz w:val="20"/>
                <w:szCs w:val="20"/>
              </w:rPr>
            </w:pPr>
            <w:r w:rsidRPr="00CB18A7">
              <w:rPr>
                <w:b/>
                <w:sz w:val="20"/>
                <w:szCs w:val="20"/>
              </w:rPr>
              <w:t xml:space="preserve">Площадь, </w:t>
            </w:r>
            <w:proofErr w:type="spellStart"/>
            <w:r w:rsidRPr="00CB18A7">
              <w:rPr>
                <w:b/>
                <w:sz w:val="20"/>
                <w:szCs w:val="20"/>
              </w:rPr>
              <w:t>кв.м</w:t>
            </w:r>
            <w:proofErr w:type="spellEnd"/>
          </w:p>
        </w:tc>
        <w:tc>
          <w:tcPr>
            <w:tcW w:w="836" w:type="pct"/>
            <w:gridSpan w:val="2"/>
            <w:shd w:val="clear" w:color="auto" w:fill="D9D9D9"/>
            <w:vAlign w:val="center"/>
          </w:tcPr>
          <w:p w14:paraId="2524FDF4" w14:textId="77777777" w:rsidR="00F80B96" w:rsidRPr="00CB18A7" w:rsidRDefault="00F80B96" w:rsidP="007F3681">
            <w:pPr>
              <w:jc w:val="center"/>
              <w:rPr>
                <w:b/>
                <w:sz w:val="20"/>
                <w:szCs w:val="20"/>
              </w:rPr>
            </w:pPr>
            <w:r w:rsidRPr="00CB18A7">
              <w:rPr>
                <w:b/>
                <w:sz w:val="20"/>
                <w:szCs w:val="20"/>
              </w:rPr>
              <w:t>Размер, м</w:t>
            </w:r>
          </w:p>
        </w:tc>
        <w:tc>
          <w:tcPr>
            <w:tcW w:w="743" w:type="pct"/>
            <w:vMerge/>
          </w:tcPr>
          <w:p w14:paraId="172F373C" w14:textId="77777777" w:rsidR="00F80B96" w:rsidRPr="00CB18A7" w:rsidRDefault="00F80B96" w:rsidP="007F3681">
            <w:pPr>
              <w:jc w:val="both"/>
              <w:rPr>
                <w:sz w:val="20"/>
                <w:szCs w:val="20"/>
              </w:rPr>
            </w:pPr>
          </w:p>
        </w:tc>
        <w:tc>
          <w:tcPr>
            <w:tcW w:w="627" w:type="pct"/>
            <w:vMerge/>
          </w:tcPr>
          <w:p w14:paraId="0966B81D" w14:textId="77777777" w:rsidR="00F80B96" w:rsidRPr="00CB18A7" w:rsidRDefault="00F80B96" w:rsidP="007F3681">
            <w:pPr>
              <w:jc w:val="both"/>
              <w:rPr>
                <w:sz w:val="20"/>
                <w:szCs w:val="20"/>
              </w:rPr>
            </w:pPr>
          </w:p>
        </w:tc>
        <w:tc>
          <w:tcPr>
            <w:tcW w:w="740" w:type="pct"/>
            <w:vMerge/>
          </w:tcPr>
          <w:p w14:paraId="44B1F6AB" w14:textId="77777777" w:rsidR="00F80B96" w:rsidRPr="00CB18A7" w:rsidRDefault="00F80B96" w:rsidP="007F3681">
            <w:pPr>
              <w:jc w:val="both"/>
              <w:rPr>
                <w:sz w:val="20"/>
                <w:szCs w:val="20"/>
              </w:rPr>
            </w:pPr>
          </w:p>
        </w:tc>
      </w:tr>
      <w:tr w:rsidR="00F80B96" w:rsidRPr="00610B0A" w14:paraId="3720938E" w14:textId="77777777" w:rsidTr="007F3681">
        <w:trPr>
          <w:tblHeader/>
        </w:trPr>
        <w:tc>
          <w:tcPr>
            <w:tcW w:w="1135" w:type="pct"/>
            <w:vMerge/>
            <w:vAlign w:val="center"/>
          </w:tcPr>
          <w:p w14:paraId="0A90C902" w14:textId="77777777" w:rsidR="00F80B96" w:rsidRPr="00CB18A7" w:rsidRDefault="00F80B96" w:rsidP="007F3681">
            <w:pPr>
              <w:jc w:val="center"/>
              <w:rPr>
                <w:sz w:val="20"/>
                <w:szCs w:val="20"/>
              </w:rPr>
            </w:pPr>
          </w:p>
        </w:tc>
        <w:tc>
          <w:tcPr>
            <w:tcW w:w="488" w:type="pct"/>
            <w:shd w:val="clear" w:color="auto" w:fill="D9D9D9"/>
            <w:vAlign w:val="center"/>
          </w:tcPr>
          <w:p w14:paraId="6F7C0A4B" w14:textId="77777777" w:rsidR="00F80B96" w:rsidRPr="00CB18A7" w:rsidRDefault="00F80B96" w:rsidP="007F3681">
            <w:pPr>
              <w:jc w:val="center"/>
              <w:rPr>
                <w:b/>
                <w:sz w:val="20"/>
                <w:szCs w:val="20"/>
              </w:rPr>
            </w:pPr>
            <w:r w:rsidRPr="00CB18A7">
              <w:rPr>
                <w:b/>
                <w:sz w:val="20"/>
                <w:szCs w:val="20"/>
              </w:rPr>
              <w:t>минимум</w:t>
            </w:r>
          </w:p>
        </w:tc>
        <w:tc>
          <w:tcPr>
            <w:tcW w:w="431" w:type="pct"/>
            <w:shd w:val="clear" w:color="auto" w:fill="D9D9D9"/>
            <w:vAlign w:val="center"/>
          </w:tcPr>
          <w:p w14:paraId="04A3E4C6" w14:textId="77777777" w:rsidR="00F80B96" w:rsidRPr="00CB18A7" w:rsidRDefault="00F80B96" w:rsidP="007F3681">
            <w:pPr>
              <w:jc w:val="center"/>
              <w:rPr>
                <w:b/>
                <w:sz w:val="20"/>
                <w:szCs w:val="20"/>
              </w:rPr>
            </w:pPr>
            <w:r w:rsidRPr="00CB18A7">
              <w:rPr>
                <w:b/>
                <w:sz w:val="20"/>
                <w:szCs w:val="20"/>
              </w:rPr>
              <w:t>максимум</w:t>
            </w:r>
          </w:p>
        </w:tc>
        <w:tc>
          <w:tcPr>
            <w:tcW w:w="405" w:type="pct"/>
            <w:shd w:val="clear" w:color="auto" w:fill="D9D9D9"/>
            <w:vAlign w:val="center"/>
          </w:tcPr>
          <w:p w14:paraId="1E8C276B" w14:textId="77777777" w:rsidR="00F80B96" w:rsidRPr="00CB18A7" w:rsidRDefault="00F80B96" w:rsidP="007F3681">
            <w:pPr>
              <w:jc w:val="center"/>
              <w:rPr>
                <w:b/>
                <w:sz w:val="20"/>
                <w:szCs w:val="20"/>
              </w:rPr>
            </w:pPr>
            <w:r w:rsidRPr="00CB18A7">
              <w:rPr>
                <w:b/>
                <w:sz w:val="20"/>
                <w:szCs w:val="20"/>
              </w:rPr>
              <w:t>минимум</w:t>
            </w:r>
          </w:p>
        </w:tc>
        <w:tc>
          <w:tcPr>
            <w:tcW w:w="431" w:type="pct"/>
            <w:shd w:val="clear" w:color="auto" w:fill="D9D9D9"/>
            <w:vAlign w:val="center"/>
          </w:tcPr>
          <w:p w14:paraId="01D10326" w14:textId="77777777" w:rsidR="00F80B96" w:rsidRPr="00CB18A7" w:rsidRDefault="00F80B96" w:rsidP="007F3681">
            <w:pPr>
              <w:jc w:val="center"/>
              <w:rPr>
                <w:b/>
                <w:sz w:val="20"/>
                <w:szCs w:val="20"/>
              </w:rPr>
            </w:pPr>
            <w:r w:rsidRPr="00CB18A7">
              <w:rPr>
                <w:b/>
                <w:sz w:val="20"/>
                <w:szCs w:val="20"/>
              </w:rPr>
              <w:t>максимум</w:t>
            </w:r>
          </w:p>
        </w:tc>
        <w:tc>
          <w:tcPr>
            <w:tcW w:w="743" w:type="pct"/>
            <w:vMerge/>
          </w:tcPr>
          <w:p w14:paraId="4A728306" w14:textId="77777777" w:rsidR="00F80B96" w:rsidRPr="00CB18A7" w:rsidRDefault="00F80B96" w:rsidP="007F3681">
            <w:pPr>
              <w:jc w:val="both"/>
              <w:rPr>
                <w:sz w:val="20"/>
                <w:szCs w:val="20"/>
              </w:rPr>
            </w:pPr>
          </w:p>
        </w:tc>
        <w:tc>
          <w:tcPr>
            <w:tcW w:w="627" w:type="pct"/>
            <w:vMerge/>
          </w:tcPr>
          <w:p w14:paraId="26195C31" w14:textId="77777777" w:rsidR="00F80B96" w:rsidRPr="00CB18A7" w:rsidRDefault="00F80B96" w:rsidP="007F3681">
            <w:pPr>
              <w:jc w:val="both"/>
              <w:rPr>
                <w:sz w:val="20"/>
                <w:szCs w:val="20"/>
              </w:rPr>
            </w:pPr>
          </w:p>
        </w:tc>
        <w:tc>
          <w:tcPr>
            <w:tcW w:w="740" w:type="pct"/>
            <w:vMerge/>
          </w:tcPr>
          <w:p w14:paraId="35F29A92" w14:textId="77777777" w:rsidR="00F80B96" w:rsidRPr="00CB18A7" w:rsidRDefault="00F80B96" w:rsidP="007F3681">
            <w:pPr>
              <w:jc w:val="both"/>
              <w:rPr>
                <w:sz w:val="20"/>
                <w:szCs w:val="20"/>
              </w:rPr>
            </w:pPr>
          </w:p>
        </w:tc>
      </w:tr>
      <w:tr w:rsidR="00F80B96" w:rsidRPr="00610B0A" w14:paraId="0605977E" w14:textId="77777777" w:rsidTr="007F3681">
        <w:tc>
          <w:tcPr>
            <w:tcW w:w="5000" w:type="pct"/>
            <w:gridSpan w:val="8"/>
            <w:shd w:val="clear" w:color="auto" w:fill="F2F2F2"/>
          </w:tcPr>
          <w:p w14:paraId="77C9711F" w14:textId="77777777" w:rsidR="00F80B96" w:rsidRPr="00CB18A7" w:rsidRDefault="00F80B96" w:rsidP="007F3681">
            <w:pPr>
              <w:jc w:val="center"/>
              <w:rPr>
                <w:b/>
                <w:sz w:val="20"/>
                <w:szCs w:val="20"/>
              </w:rPr>
            </w:pPr>
            <w:r w:rsidRPr="00CB18A7">
              <w:rPr>
                <w:b/>
                <w:i/>
                <w:sz w:val="20"/>
                <w:szCs w:val="20"/>
              </w:rPr>
              <w:t>Основные виды разрешенного использования</w:t>
            </w:r>
          </w:p>
        </w:tc>
      </w:tr>
      <w:tr w:rsidR="00F80B96" w:rsidRPr="00610B0A" w14:paraId="5EC150D1" w14:textId="77777777" w:rsidTr="007F3681">
        <w:trPr>
          <w:trHeight w:val="233"/>
        </w:trPr>
        <w:tc>
          <w:tcPr>
            <w:tcW w:w="1135" w:type="pct"/>
          </w:tcPr>
          <w:p w14:paraId="1F917F89" w14:textId="77777777" w:rsidR="00F80B96" w:rsidRPr="00CB18A7" w:rsidRDefault="00F80B96" w:rsidP="007F3681">
            <w:pPr>
              <w:rPr>
                <w:sz w:val="20"/>
                <w:szCs w:val="20"/>
              </w:rPr>
            </w:pPr>
            <w:r w:rsidRPr="00CB18A7">
              <w:rPr>
                <w:sz w:val="20"/>
                <w:szCs w:val="20"/>
              </w:rPr>
              <w:t>Железнодорожный транспорт (код 7.1)</w:t>
            </w:r>
          </w:p>
        </w:tc>
        <w:tc>
          <w:tcPr>
            <w:tcW w:w="3865" w:type="pct"/>
            <w:gridSpan w:val="7"/>
            <w:vAlign w:val="center"/>
          </w:tcPr>
          <w:p w14:paraId="2BD67E8A" w14:textId="77777777" w:rsidR="00F80B96" w:rsidRPr="00CB18A7" w:rsidRDefault="00F80B96" w:rsidP="007F3681">
            <w:pPr>
              <w:jc w:val="center"/>
              <w:rPr>
                <w:sz w:val="20"/>
                <w:szCs w:val="20"/>
              </w:rPr>
            </w:pPr>
            <w:r w:rsidRPr="00CB18A7">
              <w:rPr>
                <w:sz w:val="20"/>
                <w:szCs w:val="20"/>
              </w:rPr>
              <w:t>не подлежат установлению</w:t>
            </w:r>
          </w:p>
        </w:tc>
      </w:tr>
      <w:tr w:rsidR="00F80B96" w:rsidRPr="00610B0A" w14:paraId="5A665239" w14:textId="77777777" w:rsidTr="007F3681">
        <w:trPr>
          <w:trHeight w:val="233"/>
        </w:trPr>
        <w:tc>
          <w:tcPr>
            <w:tcW w:w="5000" w:type="pct"/>
            <w:gridSpan w:val="8"/>
            <w:shd w:val="clear" w:color="auto" w:fill="F2F2F2" w:themeFill="background1" w:themeFillShade="F2"/>
          </w:tcPr>
          <w:p w14:paraId="39465637" w14:textId="77777777" w:rsidR="00F80B96" w:rsidRPr="00CB18A7" w:rsidRDefault="00F80B96" w:rsidP="007F3681">
            <w:pPr>
              <w:jc w:val="center"/>
              <w:rPr>
                <w:sz w:val="20"/>
                <w:szCs w:val="20"/>
                <w:shd w:val="clear" w:color="auto" w:fill="FFFFFF"/>
              </w:rPr>
            </w:pPr>
            <w:r w:rsidRPr="00CB18A7">
              <w:rPr>
                <w:b/>
                <w:i/>
                <w:sz w:val="20"/>
                <w:szCs w:val="20"/>
              </w:rPr>
              <w:t>Условно разрешенные виды использования</w:t>
            </w:r>
          </w:p>
        </w:tc>
      </w:tr>
      <w:tr w:rsidR="00F80B96" w:rsidRPr="00610B0A" w14:paraId="52041E01" w14:textId="77777777" w:rsidTr="007F3681">
        <w:trPr>
          <w:trHeight w:val="233"/>
        </w:trPr>
        <w:tc>
          <w:tcPr>
            <w:tcW w:w="5000" w:type="pct"/>
            <w:gridSpan w:val="8"/>
          </w:tcPr>
          <w:p w14:paraId="226D312C" w14:textId="77777777" w:rsidR="00F80B96" w:rsidRPr="00CB18A7" w:rsidRDefault="00F80B96" w:rsidP="007F3681">
            <w:pPr>
              <w:jc w:val="center"/>
              <w:rPr>
                <w:sz w:val="20"/>
                <w:szCs w:val="20"/>
                <w:shd w:val="clear" w:color="auto" w:fill="FFFFFF"/>
              </w:rPr>
            </w:pPr>
            <w:r w:rsidRPr="00CB18A7">
              <w:rPr>
                <w:sz w:val="20"/>
                <w:szCs w:val="20"/>
              </w:rPr>
              <w:t>не подлежат установлению</w:t>
            </w:r>
          </w:p>
        </w:tc>
      </w:tr>
      <w:tr w:rsidR="00F80B96" w:rsidRPr="00610B0A" w14:paraId="2F7F7B6F" w14:textId="77777777" w:rsidTr="007F3681">
        <w:tc>
          <w:tcPr>
            <w:tcW w:w="5000" w:type="pct"/>
            <w:gridSpan w:val="8"/>
            <w:shd w:val="clear" w:color="auto" w:fill="F2F2F2" w:themeFill="background1" w:themeFillShade="F2"/>
            <w:vAlign w:val="center"/>
          </w:tcPr>
          <w:p w14:paraId="02FFEEF9" w14:textId="77777777" w:rsidR="00F80B96" w:rsidRPr="00CB18A7" w:rsidRDefault="00F80B96" w:rsidP="007F3681">
            <w:pPr>
              <w:jc w:val="center"/>
              <w:rPr>
                <w:sz w:val="20"/>
                <w:szCs w:val="20"/>
              </w:rPr>
            </w:pPr>
            <w:r w:rsidRPr="00CB18A7">
              <w:rPr>
                <w:b/>
                <w:i/>
                <w:sz w:val="20"/>
                <w:szCs w:val="20"/>
              </w:rPr>
              <w:t>Вспомогательные виды разрешенного использования</w:t>
            </w:r>
          </w:p>
        </w:tc>
      </w:tr>
      <w:tr w:rsidR="00F80B96" w:rsidRPr="00610B0A" w14:paraId="7FC21957" w14:textId="77777777" w:rsidTr="007F3681">
        <w:tc>
          <w:tcPr>
            <w:tcW w:w="5000" w:type="pct"/>
            <w:gridSpan w:val="8"/>
          </w:tcPr>
          <w:p w14:paraId="48AF14E9" w14:textId="77777777" w:rsidR="00F80B96" w:rsidRPr="00CB18A7" w:rsidRDefault="00F80B96" w:rsidP="007F3681">
            <w:pPr>
              <w:jc w:val="center"/>
              <w:rPr>
                <w:sz w:val="20"/>
                <w:szCs w:val="20"/>
              </w:rPr>
            </w:pPr>
            <w:r w:rsidRPr="00CB18A7">
              <w:rPr>
                <w:sz w:val="20"/>
                <w:szCs w:val="20"/>
              </w:rPr>
              <w:t>не подлежат установлению</w:t>
            </w:r>
          </w:p>
        </w:tc>
      </w:tr>
    </w:tbl>
    <w:p w14:paraId="5453119F" w14:textId="77777777" w:rsidR="00AE7931" w:rsidRDefault="00AE7931" w:rsidP="005B4760">
      <w:pPr>
        <w:keepNext/>
        <w:keepLines/>
        <w:rPr>
          <w:b/>
          <w:highlight w:val="yellow"/>
          <w:u w:val="single"/>
        </w:rPr>
      </w:pPr>
    </w:p>
    <w:p w14:paraId="11D7D3B6" w14:textId="6B0CB9A1" w:rsidR="00D260E5" w:rsidRPr="00CB18A7" w:rsidRDefault="00D260E5" w:rsidP="00D260E5">
      <w:pPr>
        <w:keepNext/>
        <w:keepLines/>
        <w:ind w:left="720"/>
        <w:jc w:val="center"/>
        <w:rPr>
          <w:b/>
          <w:u w:val="single"/>
        </w:rPr>
      </w:pPr>
      <w:r w:rsidRPr="00CB18A7">
        <w:rPr>
          <w:b/>
          <w:u w:val="single"/>
        </w:rPr>
        <w:t>Зона железнодорожного транспорта</w:t>
      </w:r>
      <w:r>
        <w:rPr>
          <w:b/>
          <w:u w:val="single"/>
        </w:rPr>
        <w:t xml:space="preserve"> в границах населенного пункта</w:t>
      </w:r>
      <w:r w:rsidRPr="00CB18A7">
        <w:rPr>
          <w:b/>
          <w:u w:val="single"/>
        </w:rPr>
        <w:t xml:space="preserve"> (</w:t>
      </w:r>
      <w:proofErr w:type="spellStart"/>
      <w:r w:rsidR="00A732F9">
        <w:rPr>
          <w:b/>
          <w:u w:val="single"/>
        </w:rPr>
        <w:t>н</w:t>
      </w:r>
      <w:r w:rsidRPr="00CB18A7">
        <w:rPr>
          <w:b/>
          <w:u w:val="single"/>
        </w:rPr>
        <w:t>Т</w:t>
      </w:r>
      <w:r w:rsidR="00A732F9">
        <w:rPr>
          <w:b/>
          <w:u w:val="single"/>
        </w:rPr>
        <w:t>ж</w:t>
      </w:r>
      <w:proofErr w:type="spellEnd"/>
      <w:r w:rsidRPr="00CB18A7">
        <w:rPr>
          <w:b/>
          <w:u w:val="single"/>
        </w:rPr>
        <w:t>)</w:t>
      </w:r>
    </w:p>
    <w:p w14:paraId="1FE1A384" w14:textId="77777777" w:rsidR="00D260E5" w:rsidRPr="00CB18A7" w:rsidRDefault="00D260E5" w:rsidP="00D260E5">
      <w:pPr>
        <w:keepNext/>
        <w:keepLines/>
        <w:ind w:left="720"/>
        <w:jc w:val="right"/>
        <w:rPr>
          <w:spacing w:val="-13"/>
        </w:rPr>
      </w:pPr>
      <w:r w:rsidRPr="00CB18A7">
        <w:rPr>
          <w:spacing w:val="-13"/>
        </w:rPr>
        <w:t xml:space="preserve">Таблица </w:t>
      </w:r>
      <w:r>
        <w:rPr>
          <w:spacing w:val="-13"/>
        </w:rPr>
        <w:t>11</w:t>
      </w:r>
    </w:p>
    <w:p w14:paraId="2E4AD3D9" w14:textId="77777777" w:rsidR="00D260E5" w:rsidRPr="00610B0A" w:rsidRDefault="00D260E5" w:rsidP="00D260E5">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1476"/>
        <w:gridCol w:w="1304"/>
        <w:gridCol w:w="1225"/>
        <w:gridCol w:w="1304"/>
        <w:gridCol w:w="2248"/>
        <w:gridCol w:w="1897"/>
        <w:gridCol w:w="2239"/>
      </w:tblGrid>
      <w:tr w:rsidR="00D260E5" w:rsidRPr="00610B0A" w14:paraId="2B6499E1" w14:textId="77777777" w:rsidTr="007F3681">
        <w:trPr>
          <w:tblHeader/>
        </w:trPr>
        <w:tc>
          <w:tcPr>
            <w:tcW w:w="1135" w:type="pct"/>
            <w:vMerge w:val="restart"/>
            <w:shd w:val="clear" w:color="auto" w:fill="D9D9D9"/>
            <w:vAlign w:val="center"/>
          </w:tcPr>
          <w:p w14:paraId="07ADFDF5" w14:textId="77777777" w:rsidR="00D260E5" w:rsidRPr="00CB18A7" w:rsidRDefault="00D260E5" w:rsidP="007F3681">
            <w:pPr>
              <w:jc w:val="center"/>
              <w:rPr>
                <w:b/>
                <w:sz w:val="20"/>
                <w:szCs w:val="20"/>
              </w:rPr>
            </w:pPr>
            <w:r w:rsidRPr="00CB18A7">
              <w:rPr>
                <w:b/>
                <w:sz w:val="20"/>
                <w:szCs w:val="20"/>
              </w:rPr>
              <w:t>Виды разрешенного использования земельных участков и объектов капитального строительства</w:t>
            </w:r>
          </w:p>
        </w:tc>
        <w:tc>
          <w:tcPr>
            <w:tcW w:w="1755" w:type="pct"/>
            <w:gridSpan w:val="4"/>
            <w:shd w:val="clear" w:color="auto" w:fill="D9D9D9"/>
            <w:vAlign w:val="center"/>
          </w:tcPr>
          <w:p w14:paraId="38F4567A" w14:textId="77777777" w:rsidR="00D260E5" w:rsidRPr="00CB18A7" w:rsidRDefault="00D260E5" w:rsidP="007F3681">
            <w:pPr>
              <w:jc w:val="center"/>
              <w:rPr>
                <w:b/>
                <w:sz w:val="20"/>
                <w:szCs w:val="20"/>
              </w:rPr>
            </w:pPr>
            <w:r w:rsidRPr="00CB18A7">
              <w:rPr>
                <w:b/>
                <w:sz w:val="20"/>
                <w:szCs w:val="20"/>
              </w:rPr>
              <w:t>Предельные (минимальные и (или) максимальные) размеры земельных участков</w:t>
            </w:r>
          </w:p>
        </w:tc>
        <w:tc>
          <w:tcPr>
            <w:tcW w:w="743" w:type="pct"/>
            <w:vMerge w:val="restart"/>
            <w:shd w:val="clear" w:color="auto" w:fill="D9D9D9"/>
            <w:vAlign w:val="center"/>
          </w:tcPr>
          <w:p w14:paraId="10A66230" w14:textId="77777777" w:rsidR="00D260E5" w:rsidRPr="00CB18A7" w:rsidRDefault="00D260E5" w:rsidP="007F3681">
            <w:pPr>
              <w:jc w:val="center"/>
              <w:rPr>
                <w:b/>
                <w:sz w:val="20"/>
                <w:szCs w:val="20"/>
              </w:rPr>
            </w:pPr>
            <w:r w:rsidRPr="00CB18A7">
              <w:rPr>
                <w:b/>
                <w:sz w:val="20"/>
                <w:szCs w:val="20"/>
              </w:rPr>
              <w:t>Предельное количество этажей</w:t>
            </w:r>
          </w:p>
        </w:tc>
        <w:tc>
          <w:tcPr>
            <w:tcW w:w="627" w:type="pct"/>
            <w:vMerge w:val="restart"/>
            <w:shd w:val="clear" w:color="auto" w:fill="D9D9D9"/>
            <w:vAlign w:val="center"/>
          </w:tcPr>
          <w:p w14:paraId="5A117313" w14:textId="77777777" w:rsidR="00D260E5" w:rsidRPr="00CB18A7" w:rsidRDefault="00D260E5" w:rsidP="007F3681">
            <w:pPr>
              <w:jc w:val="center"/>
              <w:rPr>
                <w:b/>
                <w:sz w:val="20"/>
                <w:szCs w:val="20"/>
              </w:rPr>
            </w:pPr>
            <w:r w:rsidRPr="00CB18A7">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CB18A7">
              <w:rPr>
                <w:rStyle w:val="ab"/>
                <w:b/>
                <w:sz w:val="20"/>
                <w:szCs w:val="20"/>
              </w:rPr>
              <w:footnoteReference w:id="23"/>
            </w:r>
          </w:p>
        </w:tc>
        <w:tc>
          <w:tcPr>
            <w:tcW w:w="740" w:type="pct"/>
            <w:vMerge w:val="restart"/>
            <w:shd w:val="clear" w:color="auto" w:fill="D9D9D9"/>
            <w:vAlign w:val="center"/>
          </w:tcPr>
          <w:p w14:paraId="6A787D1C" w14:textId="77777777" w:rsidR="00D260E5" w:rsidRPr="00CB18A7" w:rsidRDefault="00D260E5" w:rsidP="007F3681">
            <w:pPr>
              <w:jc w:val="center"/>
              <w:rPr>
                <w:b/>
                <w:sz w:val="20"/>
                <w:szCs w:val="20"/>
              </w:rPr>
            </w:pPr>
            <w:r w:rsidRPr="00CB18A7">
              <w:rPr>
                <w:b/>
                <w:sz w:val="20"/>
                <w:szCs w:val="20"/>
              </w:rPr>
              <w:t>Максимальный процент застройки в границах земельного участка, %</w:t>
            </w:r>
          </w:p>
        </w:tc>
      </w:tr>
      <w:tr w:rsidR="00D260E5" w:rsidRPr="00610B0A" w14:paraId="27EA09D2" w14:textId="77777777" w:rsidTr="007F3681">
        <w:trPr>
          <w:tblHeader/>
        </w:trPr>
        <w:tc>
          <w:tcPr>
            <w:tcW w:w="1135" w:type="pct"/>
            <w:vMerge/>
            <w:vAlign w:val="center"/>
          </w:tcPr>
          <w:p w14:paraId="4D700622" w14:textId="77777777" w:rsidR="00D260E5" w:rsidRPr="00CB18A7" w:rsidRDefault="00D260E5" w:rsidP="007F3681">
            <w:pPr>
              <w:jc w:val="center"/>
              <w:rPr>
                <w:sz w:val="20"/>
                <w:szCs w:val="20"/>
              </w:rPr>
            </w:pPr>
          </w:p>
        </w:tc>
        <w:tc>
          <w:tcPr>
            <w:tcW w:w="919" w:type="pct"/>
            <w:gridSpan w:val="2"/>
            <w:shd w:val="clear" w:color="auto" w:fill="D9D9D9"/>
            <w:vAlign w:val="center"/>
          </w:tcPr>
          <w:p w14:paraId="5DA8256F" w14:textId="77777777" w:rsidR="00D260E5" w:rsidRPr="00CB18A7" w:rsidRDefault="00D260E5" w:rsidP="007F3681">
            <w:pPr>
              <w:jc w:val="center"/>
              <w:rPr>
                <w:b/>
                <w:sz w:val="20"/>
                <w:szCs w:val="20"/>
              </w:rPr>
            </w:pPr>
            <w:r w:rsidRPr="00CB18A7">
              <w:rPr>
                <w:b/>
                <w:sz w:val="20"/>
                <w:szCs w:val="20"/>
              </w:rPr>
              <w:t xml:space="preserve">Площадь, </w:t>
            </w:r>
            <w:proofErr w:type="spellStart"/>
            <w:r w:rsidRPr="00CB18A7">
              <w:rPr>
                <w:b/>
                <w:sz w:val="20"/>
                <w:szCs w:val="20"/>
              </w:rPr>
              <w:t>кв.м</w:t>
            </w:r>
            <w:proofErr w:type="spellEnd"/>
          </w:p>
        </w:tc>
        <w:tc>
          <w:tcPr>
            <w:tcW w:w="836" w:type="pct"/>
            <w:gridSpan w:val="2"/>
            <w:shd w:val="clear" w:color="auto" w:fill="D9D9D9"/>
            <w:vAlign w:val="center"/>
          </w:tcPr>
          <w:p w14:paraId="16B1006C" w14:textId="77777777" w:rsidR="00D260E5" w:rsidRPr="00CB18A7" w:rsidRDefault="00D260E5" w:rsidP="007F3681">
            <w:pPr>
              <w:jc w:val="center"/>
              <w:rPr>
                <w:b/>
                <w:sz w:val="20"/>
                <w:szCs w:val="20"/>
              </w:rPr>
            </w:pPr>
            <w:r w:rsidRPr="00CB18A7">
              <w:rPr>
                <w:b/>
                <w:sz w:val="20"/>
                <w:szCs w:val="20"/>
              </w:rPr>
              <w:t>Размер, м</w:t>
            </w:r>
          </w:p>
        </w:tc>
        <w:tc>
          <w:tcPr>
            <w:tcW w:w="743" w:type="pct"/>
            <w:vMerge/>
          </w:tcPr>
          <w:p w14:paraId="1F69F4B2" w14:textId="77777777" w:rsidR="00D260E5" w:rsidRPr="00CB18A7" w:rsidRDefault="00D260E5" w:rsidP="007F3681">
            <w:pPr>
              <w:jc w:val="both"/>
              <w:rPr>
                <w:sz w:val="20"/>
                <w:szCs w:val="20"/>
              </w:rPr>
            </w:pPr>
          </w:p>
        </w:tc>
        <w:tc>
          <w:tcPr>
            <w:tcW w:w="627" w:type="pct"/>
            <w:vMerge/>
          </w:tcPr>
          <w:p w14:paraId="3EDD12C0" w14:textId="77777777" w:rsidR="00D260E5" w:rsidRPr="00CB18A7" w:rsidRDefault="00D260E5" w:rsidP="007F3681">
            <w:pPr>
              <w:jc w:val="both"/>
              <w:rPr>
                <w:sz w:val="20"/>
                <w:szCs w:val="20"/>
              </w:rPr>
            </w:pPr>
          </w:p>
        </w:tc>
        <w:tc>
          <w:tcPr>
            <w:tcW w:w="740" w:type="pct"/>
            <w:vMerge/>
          </w:tcPr>
          <w:p w14:paraId="42253188" w14:textId="77777777" w:rsidR="00D260E5" w:rsidRPr="00CB18A7" w:rsidRDefault="00D260E5" w:rsidP="007F3681">
            <w:pPr>
              <w:jc w:val="both"/>
              <w:rPr>
                <w:sz w:val="20"/>
                <w:szCs w:val="20"/>
              </w:rPr>
            </w:pPr>
          </w:p>
        </w:tc>
      </w:tr>
      <w:tr w:rsidR="00D260E5" w:rsidRPr="00610B0A" w14:paraId="2592D9A0" w14:textId="77777777" w:rsidTr="007F3681">
        <w:trPr>
          <w:tblHeader/>
        </w:trPr>
        <w:tc>
          <w:tcPr>
            <w:tcW w:w="1135" w:type="pct"/>
            <w:vMerge/>
            <w:vAlign w:val="center"/>
          </w:tcPr>
          <w:p w14:paraId="588787D7" w14:textId="77777777" w:rsidR="00D260E5" w:rsidRPr="00CB18A7" w:rsidRDefault="00D260E5" w:rsidP="007F3681">
            <w:pPr>
              <w:jc w:val="center"/>
              <w:rPr>
                <w:sz w:val="20"/>
                <w:szCs w:val="20"/>
              </w:rPr>
            </w:pPr>
          </w:p>
        </w:tc>
        <w:tc>
          <w:tcPr>
            <w:tcW w:w="488" w:type="pct"/>
            <w:shd w:val="clear" w:color="auto" w:fill="D9D9D9"/>
            <w:vAlign w:val="center"/>
          </w:tcPr>
          <w:p w14:paraId="6273390A" w14:textId="77777777" w:rsidR="00D260E5" w:rsidRPr="00CB18A7" w:rsidRDefault="00D260E5" w:rsidP="007F3681">
            <w:pPr>
              <w:jc w:val="center"/>
              <w:rPr>
                <w:b/>
                <w:sz w:val="20"/>
                <w:szCs w:val="20"/>
              </w:rPr>
            </w:pPr>
            <w:r w:rsidRPr="00CB18A7">
              <w:rPr>
                <w:b/>
                <w:sz w:val="20"/>
                <w:szCs w:val="20"/>
              </w:rPr>
              <w:t>минимум</w:t>
            </w:r>
          </w:p>
        </w:tc>
        <w:tc>
          <w:tcPr>
            <w:tcW w:w="431" w:type="pct"/>
            <w:shd w:val="clear" w:color="auto" w:fill="D9D9D9"/>
            <w:vAlign w:val="center"/>
          </w:tcPr>
          <w:p w14:paraId="79603116" w14:textId="77777777" w:rsidR="00D260E5" w:rsidRPr="00CB18A7" w:rsidRDefault="00D260E5" w:rsidP="007F3681">
            <w:pPr>
              <w:jc w:val="center"/>
              <w:rPr>
                <w:b/>
                <w:sz w:val="20"/>
                <w:szCs w:val="20"/>
              </w:rPr>
            </w:pPr>
            <w:r w:rsidRPr="00CB18A7">
              <w:rPr>
                <w:b/>
                <w:sz w:val="20"/>
                <w:szCs w:val="20"/>
              </w:rPr>
              <w:t>максимум</w:t>
            </w:r>
          </w:p>
        </w:tc>
        <w:tc>
          <w:tcPr>
            <w:tcW w:w="405" w:type="pct"/>
            <w:shd w:val="clear" w:color="auto" w:fill="D9D9D9"/>
            <w:vAlign w:val="center"/>
          </w:tcPr>
          <w:p w14:paraId="7A480DE1" w14:textId="77777777" w:rsidR="00D260E5" w:rsidRPr="00CB18A7" w:rsidRDefault="00D260E5" w:rsidP="007F3681">
            <w:pPr>
              <w:jc w:val="center"/>
              <w:rPr>
                <w:b/>
                <w:sz w:val="20"/>
                <w:szCs w:val="20"/>
              </w:rPr>
            </w:pPr>
            <w:r w:rsidRPr="00CB18A7">
              <w:rPr>
                <w:b/>
                <w:sz w:val="20"/>
                <w:szCs w:val="20"/>
              </w:rPr>
              <w:t>минимум</w:t>
            </w:r>
          </w:p>
        </w:tc>
        <w:tc>
          <w:tcPr>
            <w:tcW w:w="431" w:type="pct"/>
            <w:shd w:val="clear" w:color="auto" w:fill="D9D9D9"/>
            <w:vAlign w:val="center"/>
          </w:tcPr>
          <w:p w14:paraId="3949585D" w14:textId="77777777" w:rsidR="00D260E5" w:rsidRPr="00CB18A7" w:rsidRDefault="00D260E5" w:rsidP="007F3681">
            <w:pPr>
              <w:jc w:val="center"/>
              <w:rPr>
                <w:b/>
                <w:sz w:val="20"/>
                <w:szCs w:val="20"/>
              </w:rPr>
            </w:pPr>
            <w:r w:rsidRPr="00CB18A7">
              <w:rPr>
                <w:b/>
                <w:sz w:val="20"/>
                <w:szCs w:val="20"/>
              </w:rPr>
              <w:t>максимум</w:t>
            </w:r>
          </w:p>
        </w:tc>
        <w:tc>
          <w:tcPr>
            <w:tcW w:w="743" w:type="pct"/>
            <w:vMerge/>
          </w:tcPr>
          <w:p w14:paraId="4DCFC9B7" w14:textId="77777777" w:rsidR="00D260E5" w:rsidRPr="00CB18A7" w:rsidRDefault="00D260E5" w:rsidP="007F3681">
            <w:pPr>
              <w:jc w:val="both"/>
              <w:rPr>
                <w:sz w:val="20"/>
                <w:szCs w:val="20"/>
              </w:rPr>
            </w:pPr>
          </w:p>
        </w:tc>
        <w:tc>
          <w:tcPr>
            <w:tcW w:w="627" w:type="pct"/>
            <w:vMerge/>
          </w:tcPr>
          <w:p w14:paraId="377A5AD5" w14:textId="77777777" w:rsidR="00D260E5" w:rsidRPr="00CB18A7" w:rsidRDefault="00D260E5" w:rsidP="007F3681">
            <w:pPr>
              <w:jc w:val="both"/>
              <w:rPr>
                <w:sz w:val="20"/>
                <w:szCs w:val="20"/>
              </w:rPr>
            </w:pPr>
          </w:p>
        </w:tc>
        <w:tc>
          <w:tcPr>
            <w:tcW w:w="740" w:type="pct"/>
            <w:vMerge/>
          </w:tcPr>
          <w:p w14:paraId="6BFB5FB0" w14:textId="77777777" w:rsidR="00D260E5" w:rsidRPr="00CB18A7" w:rsidRDefault="00D260E5" w:rsidP="007F3681">
            <w:pPr>
              <w:jc w:val="both"/>
              <w:rPr>
                <w:sz w:val="20"/>
                <w:szCs w:val="20"/>
              </w:rPr>
            </w:pPr>
          </w:p>
        </w:tc>
      </w:tr>
      <w:tr w:rsidR="00D260E5" w:rsidRPr="00610B0A" w14:paraId="3EC7F007" w14:textId="77777777" w:rsidTr="007F3681">
        <w:tc>
          <w:tcPr>
            <w:tcW w:w="5000" w:type="pct"/>
            <w:gridSpan w:val="8"/>
            <w:shd w:val="clear" w:color="auto" w:fill="F2F2F2"/>
          </w:tcPr>
          <w:p w14:paraId="0DB39E2E" w14:textId="77777777" w:rsidR="00D260E5" w:rsidRPr="00CB18A7" w:rsidRDefault="00D260E5" w:rsidP="007F3681">
            <w:pPr>
              <w:jc w:val="center"/>
              <w:rPr>
                <w:b/>
                <w:sz w:val="20"/>
                <w:szCs w:val="20"/>
              </w:rPr>
            </w:pPr>
            <w:r w:rsidRPr="00CB18A7">
              <w:rPr>
                <w:b/>
                <w:i/>
                <w:sz w:val="20"/>
                <w:szCs w:val="20"/>
              </w:rPr>
              <w:t>Основные виды разрешенного использования</w:t>
            </w:r>
          </w:p>
        </w:tc>
      </w:tr>
      <w:tr w:rsidR="00D260E5" w:rsidRPr="00610B0A" w14:paraId="20E37C38" w14:textId="77777777" w:rsidTr="007F3681">
        <w:trPr>
          <w:trHeight w:val="233"/>
        </w:trPr>
        <w:tc>
          <w:tcPr>
            <w:tcW w:w="1135" w:type="pct"/>
          </w:tcPr>
          <w:p w14:paraId="1750018E" w14:textId="3D9D630C" w:rsidR="00D260E5" w:rsidRPr="00CB18A7" w:rsidRDefault="00D260E5" w:rsidP="00D260E5">
            <w:pPr>
              <w:rPr>
                <w:sz w:val="20"/>
                <w:szCs w:val="20"/>
              </w:rPr>
            </w:pPr>
            <w:r w:rsidRPr="00CB18A7">
              <w:rPr>
                <w:sz w:val="20"/>
                <w:szCs w:val="20"/>
              </w:rPr>
              <w:t>Железнодорожны</w:t>
            </w:r>
            <w:r>
              <w:rPr>
                <w:sz w:val="20"/>
                <w:szCs w:val="20"/>
              </w:rPr>
              <w:t>е пути</w:t>
            </w:r>
            <w:r w:rsidR="001C54CA">
              <w:rPr>
                <w:sz w:val="20"/>
                <w:szCs w:val="20"/>
              </w:rPr>
              <w:t xml:space="preserve"> </w:t>
            </w:r>
            <w:r w:rsidRPr="00CB18A7">
              <w:rPr>
                <w:sz w:val="20"/>
                <w:szCs w:val="20"/>
              </w:rPr>
              <w:t>(код 7.1</w:t>
            </w:r>
            <w:r>
              <w:rPr>
                <w:sz w:val="20"/>
                <w:szCs w:val="20"/>
              </w:rPr>
              <w:t>.1</w:t>
            </w:r>
            <w:r w:rsidRPr="00CB18A7">
              <w:rPr>
                <w:sz w:val="20"/>
                <w:szCs w:val="20"/>
              </w:rPr>
              <w:t>)</w:t>
            </w:r>
          </w:p>
        </w:tc>
        <w:tc>
          <w:tcPr>
            <w:tcW w:w="3865" w:type="pct"/>
            <w:gridSpan w:val="7"/>
            <w:vAlign w:val="center"/>
          </w:tcPr>
          <w:p w14:paraId="73586339" w14:textId="77777777" w:rsidR="00D260E5" w:rsidRPr="00CB18A7" w:rsidRDefault="00D260E5" w:rsidP="007F3681">
            <w:pPr>
              <w:jc w:val="center"/>
              <w:rPr>
                <w:sz w:val="20"/>
                <w:szCs w:val="20"/>
              </w:rPr>
            </w:pPr>
            <w:r w:rsidRPr="00CB18A7">
              <w:rPr>
                <w:sz w:val="20"/>
                <w:szCs w:val="20"/>
              </w:rPr>
              <w:t>не подлежат установлению</w:t>
            </w:r>
          </w:p>
        </w:tc>
      </w:tr>
      <w:tr w:rsidR="00D260E5" w:rsidRPr="00610B0A" w14:paraId="5C5101FE" w14:textId="77777777" w:rsidTr="007F3681">
        <w:trPr>
          <w:trHeight w:val="233"/>
        </w:trPr>
        <w:tc>
          <w:tcPr>
            <w:tcW w:w="5000" w:type="pct"/>
            <w:gridSpan w:val="8"/>
            <w:shd w:val="clear" w:color="auto" w:fill="F2F2F2" w:themeFill="background1" w:themeFillShade="F2"/>
          </w:tcPr>
          <w:p w14:paraId="52212338" w14:textId="77777777" w:rsidR="00D260E5" w:rsidRPr="00CB18A7" w:rsidRDefault="00D260E5" w:rsidP="007F3681">
            <w:pPr>
              <w:jc w:val="center"/>
              <w:rPr>
                <w:sz w:val="20"/>
                <w:szCs w:val="20"/>
                <w:shd w:val="clear" w:color="auto" w:fill="FFFFFF"/>
              </w:rPr>
            </w:pPr>
            <w:r w:rsidRPr="00CB18A7">
              <w:rPr>
                <w:b/>
                <w:i/>
                <w:sz w:val="20"/>
                <w:szCs w:val="20"/>
              </w:rPr>
              <w:t>Условно разрешенные виды использования</w:t>
            </w:r>
          </w:p>
        </w:tc>
      </w:tr>
      <w:tr w:rsidR="00D260E5" w:rsidRPr="00610B0A" w14:paraId="18827D15" w14:textId="77777777" w:rsidTr="007F3681">
        <w:trPr>
          <w:trHeight w:val="233"/>
        </w:trPr>
        <w:tc>
          <w:tcPr>
            <w:tcW w:w="5000" w:type="pct"/>
            <w:gridSpan w:val="8"/>
          </w:tcPr>
          <w:p w14:paraId="2AC667A2" w14:textId="77777777" w:rsidR="00D260E5" w:rsidRPr="00CB18A7" w:rsidRDefault="00D260E5" w:rsidP="007F3681">
            <w:pPr>
              <w:jc w:val="center"/>
              <w:rPr>
                <w:sz w:val="20"/>
                <w:szCs w:val="20"/>
                <w:shd w:val="clear" w:color="auto" w:fill="FFFFFF"/>
              </w:rPr>
            </w:pPr>
            <w:r w:rsidRPr="00CB18A7">
              <w:rPr>
                <w:sz w:val="20"/>
                <w:szCs w:val="20"/>
              </w:rPr>
              <w:t>не подлежат установлению</w:t>
            </w:r>
          </w:p>
        </w:tc>
      </w:tr>
      <w:tr w:rsidR="00D260E5" w:rsidRPr="00610B0A" w14:paraId="23E23F2B" w14:textId="77777777" w:rsidTr="007F3681">
        <w:tc>
          <w:tcPr>
            <w:tcW w:w="5000" w:type="pct"/>
            <w:gridSpan w:val="8"/>
            <w:shd w:val="clear" w:color="auto" w:fill="F2F2F2" w:themeFill="background1" w:themeFillShade="F2"/>
            <w:vAlign w:val="center"/>
          </w:tcPr>
          <w:p w14:paraId="61055031" w14:textId="77777777" w:rsidR="00D260E5" w:rsidRPr="00CB18A7" w:rsidRDefault="00D260E5" w:rsidP="007F3681">
            <w:pPr>
              <w:jc w:val="center"/>
              <w:rPr>
                <w:sz w:val="20"/>
                <w:szCs w:val="20"/>
              </w:rPr>
            </w:pPr>
            <w:r w:rsidRPr="00CB18A7">
              <w:rPr>
                <w:b/>
                <w:i/>
                <w:sz w:val="20"/>
                <w:szCs w:val="20"/>
              </w:rPr>
              <w:t>Вспомогательные виды разрешенного использования</w:t>
            </w:r>
          </w:p>
        </w:tc>
      </w:tr>
      <w:tr w:rsidR="00D260E5" w:rsidRPr="00610B0A" w14:paraId="03388440" w14:textId="77777777" w:rsidTr="007F3681">
        <w:tc>
          <w:tcPr>
            <w:tcW w:w="5000" w:type="pct"/>
            <w:gridSpan w:val="8"/>
          </w:tcPr>
          <w:p w14:paraId="399E2685" w14:textId="77777777" w:rsidR="00D260E5" w:rsidRPr="00CB18A7" w:rsidRDefault="00D260E5" w:rsidP="007F3681">
            <w:pPr>
              <w:jc w:val="center"/>
              <w:rPr>
                <w:sz w:val="20"/>
                <w:szCs w:val="20"/>
              </w:rPr>
            </w:pPr>
            <w:r w:rsidRPr="00CB18A7">
              <w:rPr>
                <w:sz w:val="20"/>
                <w:szCs w:val="20"/>
              </w:rPr>
              <w:t>не подлежат установлению</w:t>
            </w:r>
          </w:p>
        </w:tc>
      </w:tr>
    </w:tbl>
    <w:p w14:paraId="2A364D1D" w14:textId="77777777" w:rsidR="00AE7931" w:rsidRDefault="00AE7931" w:rsidP="00A71FA9">
      <w:pPr>
        <w:keepNext/>
        <w:keepLines/>
        <w:ind w:left="720"/>
        <w:jc w:val="center"/>
        <w:rPr>
          <w:b/>
          <w:highlight w:val="yellow"/>
          <w:u w:val="single"/>
        </w:rPr>
      </w:pPr>
    </w:p>
    <w:p w14:paraId="00391E6B" w14:textId="6DDD33C2" w:rsidR="00A71FA9" w:rsidRPr="001C7351" w:rsidRDefault="00A71FA9" w:rsidP="00A71FA9">
      <w:pPr>
        <w:keepNext/>
        <w:keepLines/>
        <w:ind w:left="720"/>
        <w:jc w:val="center"/>
        <w:rPr>
          <w:b/>
          <w:u w:val="single"/>
        </w:rPr>
      </w:pPr>
      <w:r w:rsidRPr="001C7351">
        <w:rPr>
          <w:b/>
          <w:u w:val="single"/>
        </w:rPr>
        <w:t>Зона улично-дорож</w:t>
      </w:r>
      <w:r w:rsidR="00A732F9">
        <w:rPr>
          <w:b/>
          <w:u w:val="single"/>
        </w:rPr>
        <w:t>ной сети (Ту</w:t>
      </w:r>
      <w:r w:rsidRPr="001C7351">
        <w:rPr>
          <w:b/>
          <w:u w:val="single"/>
        </w:rPr>
        <w:t>)</w:t>
      </w:r>
    </w:p>
    <w:p w14:paraId="2A50A0ED" w14:textId="77777777" w:rsidR="00A71FA9" w:rsidRPr="001C7351" w:rsidRDefault="00A71FA9" w:rsidP="00A71FA9">
      <w:pPr>
        <w:keepNext/>
        <w:keepLines/>
        <w:ind w:left="720"/>
        <w:jc w:val="right"/>
        <w:rPr>
          <w:spacing w:val="-13"/>
        </w:rPr>
      </w:pPr>
      <w:r w:rsidRPr="001C7351">
        <w:rPr>
          <w:spacing w:val="-13"/>
        </w:rPr>
        <w:t xml:space="preserve">Таблица </w:t>
      </w:r>
      <w:r w:rsidR="001C7351" w:rsidRPr="001C7351">
        <w:rPr>
          <w:spacing w:val="-13"/>
        </w:rPr>
        <w:t>12</w:t>
      </w:r>
    </w:p>
    <w:p w14:paraId="723A6476" w14:textId="77777777" w:rsidR="00A71FA9" w:rsidRPr="000707DB" w:rsidRDefault="00A71FA9" w:rsidP="00A71FA9">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258"/>
        <w:gridCol w:w="1334"/>
        <w:gridCol w:w="1258"/>
        <w:gridCol w:w="1334"/>
        <w:gridCol w:w="2278"/>
        <w:gridCol w:w="1927"/>
        <w:gridCol w:w="2272"/>
      </w:tblGrid>
      <w:tr w:rsidR="00A71FA9" w:rsidRPr="00CA0E6D" w14:paraId="69F0FCF1" w14:textId="77777777" w:rsidTr="001B3688">
        <w:trPr>
          <w:tblHeader/>
        </w:trPr>
        <w:tc>
          <w:tcPr>
            <w:tcW w:w="1145" w:type="pct"/>
            <w:vMerge w:val="restart"/>
            <w:shd w:val="clear" w:color="auto" w:fill="D9D9D9"/>
            <w:vAlign w:val="center"/>
          </w:tcPr>
          <w:p w14:paraId="452CEC37" w14:textId="77777777" w:rsidR="00A71FA9" w:rsidRPr="00CA0E6D" w:rsidRDefault="00A71FA9" w:rsidP="001B3688">
            <w:pPr>
              <w:jc w:val="center"/>
              <w:rPr>
                <w:b/>
                <w:sz w:val="20"/>
                <w:szCs w:val="20"/>
              </w:rPr>
            </w:pPr>
            <w:r w:rsidRPr="00CA0E6D">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676EE2CE" w14:textId="77777777" w:rsidR="00A71FA9" w:rsidRPr="00CA0E6D" w:rsidRDefault="00A71FA9" w:rsidP="001B3688">
            <w:pPr>
              <w:jc w:val="center"/>
              <w:rPr>
                <w:b/>
                <w:sz w:val="20"/>
                <w:szCs w:val="20"/>
              </w:rPr>
            </w:pPr>
            <w:r w:rsidRPr="00CA0E6D">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23FFD719" w14:textId="77777777" w:rsidR="00A71FA9" w:rsidRPr="00CA0E6D" w:rsidRDefault="00A71FA9" w:rsidP="001B3688">
            <w:pPr>
              <w:jc w:val="center"/>
              <w:rPr>
                <w:b/>
                <w:sz w:val="20"/>
                <w:szCs w:val="20"/>
              </w:rPr>
            </w:pPr>
            <w:r w:rsidRPr="00CA0E6D">
              <w:rPr>
                <w:b/>
                <w:sz w:val="20"/>
                <w:szCs w:val="20"/>
              </w:rPr>
              <w:t>Предельное количество этажей</w:t>
            </w:r>
          </w:p>
        </w:tc>
        <w:tc>
          <w:tcPr>
            <w:tcW w:w="637" w:type="pct"/>
            <w:vMerge w:val="restart"/>
            <w:shd w:val="clear" w:color="auto" w:fill="D9D9D9"/>
            <w:vAlign w:val="center"/>
          </w:tcPr>
          <w:p w14:paraId="28EBA0E4" w14:textId="77777777" w:rsidR="00A71FA9" w:rsidRPr="00CA0E6D" w:rsidRDefault="00A71FA9" w:rsidP="001B3688">
            <w:pPr>
              <w:jc w:val="center"/>
              <w:rPr>
                <w:b/>
                <w:sz w:val="20"/>
                <w:szCs w:val="20"/>
              </w:rPr>
            </w:pPr>
            <w:r w:rsidRPr="00CA0E6D">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CA0E6D">
              <w:rPr>
                <w:rStyle w:val="ab"/>
                <w:b/>
                <w:sz w:val="20"/>
                <w:szCs w:val="20"/>
              </w:rPr>
              <w:footnoteReference w:id="24"/>
            </w:r>
          </w:p>
        </w:tc>
        <w:tc>
          <w:tcPr>
            <w:tcW w:w="751" w:type="pct"/>
            <w:vMerge w:val="restart"/>
            <w:shd w:val="clear" w:color="auto" w:fill="D9D9D9"/>
            <w:vAlign w:val="center"/>
          </w:tcPr>
          <w:p w14:paraId="72881741" w14:textId="77777777" w:rsidR="00A71FA9" w:rsidRPr="00CA0E6D" w:rsidRDefault="00A71FA9" w:rsidP="001B3688">
            <w:pPr>
              <w:jc w:val="center"/>
              <w:rPr>
                <w:b/>
                <w:sz w:val="20"/>
                <w:szCs w:val="20"/>
              </w:rPr>
            </w:pPr>
            <w:r w:rsidRPr="00CA0E6D">
              <w:rPr>
                <w:b/>
                <w:sz w:val="20"/>
                <w:szCs w:val="20"/>
              </w:rPr>
              <w:t>Максимальный процент застройки в границах земельного участка, %</w:t>
            </w:r>
          </w:p>
        </w:tc>
      </w:tr>
      <w:tr w:rsidR="00A71FA9" w:rsidRPr="00CA0E6D" w14:paraId="3B2D2E50" w14:textId="77777777" w:rsidTr="001B3688">
        <w:trPr>
          <w:tblHeader/>
        </w:trPr>
        <w:tc>
          <w:tcPr>
            <w:tcW w:w="1145" w:type="pct"/>
            <w:vMerge/>
            <w:vAlign w:val="center"/>
          </w:tcPr>
          <w:p w14:paraId="5D248BC8" w14:textId="77777777" w:rsidR="00A71FA9" w:rsidRPr="00CA0E6D" w:rsidRDefault="00A71FA9" w:rsidP="001B3688">
            <w:pPr>
              <w:jc w:val="center"/>
              <w:rPr>
                <w:sz w:val="20"/>
                <w:szCs w:val="20"/>
              </w:rPr>
            </w:pPr>
          </w:p>
        </w:tc>
        <w:tc>
          <w:tcPr>
            <w:tcW w:w="857" w:type="pct"/>
            <w:gridSpan w:val="2"/>
            <w:shd w:val="clear" w:color="auto" w:fill="D9D9D9"/>
            <w:vAlign w:val="center"/>
          </w:tcPr>
          <w:p w14:paraId="5E135684" w14:textId="77777777" w:rsidR="00A71FA9" w:rsidRPr="00CA0E6D" w:rsidRDefault="00A71FA9" w:rsidP="001B3688">
            <w:pPr>
              <w:jc w:val="center"/>
              <w:rPr>
                <w:b/>
                <w:sz w:val="20"/>
                <w:szCs w:val="20"/>
              </w:rPr>
            </w:pPr>
            <w:r w:rsidRPr="00CA0E6D">
              <w:rPr>
                <w:b/>
                <w:sz w:val="20"/>
                <w:szCs w:val="20"/>
              </w:rPr>
              <w:t xml:space="preserve">Площадь, </w:t>
            </w:r>
            <w:proofErr w:type="spellStart"/>
            <w:r w:rsidRPr="00CA0E6D">
              <w:rPr>
                <w:b/>
                <w:sz w:val="20"/>
                <w:szCs w:val="20"/>
              </w:rPr>
              <w:t>кв.м</w:t>
            </w:r>
            <w:proofErr w:type="spellEnd"/>
          </w:p>
        </w:tc>
        <w:tc>
          <w:tcPr>
            <w:tcW w:w="857" w:type="pct"/>
            <w:gridSpan w:val="2"/>
            <w:shd w:val="clear" w:color="auto" w:fill="D9D9D9"/>
            <w:vAlign w:val="center"/>
          </w:tcPr>
          <w:p w14:paraId="26EADE25" w14:textId="77777777" w:rsidR="00A71FA9" w:rsidRPr="00CA0E6D" w:rsidRDefault="00A71FA9" w:rsidP="001B3688">
            <w:pPr>
              <w:jc w:val="center"/>
              <w:rPr>
                <w:b/>
                <w:sz w:val="20"/>
                <w:szCs w:val="20"/>
              </w:rPr>
            </w:pPr>
            <w:r w:rsidRPr="00CA0E6D">
              <w:rPr>
                <w:b/>
                <w:sz w:val="20"/>
                <w:szCs w:val="20"/>
              </w:rPr>
              <w:t>Размер, м</w:t>
            </w:r>
          </w:p>
        </w:tc>
        <w:tc>
          <w:tcPr>
            <w:tcW w:w="753" w:type="pct"/>
            <w:vMerge/>
          </w:tcPr>
          <w:p w14:paraId="1B590344" w14:textId="77777777" w:rsidR="00A71FA9" w:rsidRPr="00CA0E6D" w:rsidRDefault="00A71FA9" w:rsidP="001B3688">
            <w:pPr>
              <w:jc w:val="both"/>
              <w:rPr>
                <w:sz w:val="20"/>
                <w:szCs w:val="20"/>
              </w:rPr>
            </w:pPr>
          </w:p>
        </w:tc>
        <w:tc>
          <w:tcPr>
            <w:tcW w:w="637" w:type="pct"/>
            <w:vMerge/>
          </w:tcPr>
          <w:p w14:paraId="40DF08AB" w14:textId="77777777" w:rsidR="00A71FA9" w:rsidRPr="00CA0E6D" w:rsidRDefault="00A71FA9" w:rsidP="001B3688">
            <w:pPr>
              <w:jc w:val="both"/>
              <w:rPr>
                <w:sz w:val="20"/>
                <w:szCs w:val="20"/>
              </w:rPr>
            </w:pPr>
          </w:p>
        </w:tc>
        <w:tc>
          <w:tcPr>
            <w:tcW w:w="751" w:type="pct"/>
            <w:vMerge/>
          </w:tcPr>
          <w:p w14:paraId="475C4E1B" w14:textId="77777777" w:rsidR="00A71FA9" w:rsidRPr="00CA0E6D" w:rsidRDefault="00A71FA9" w:rsidP="001B3688">
            <w:pPr>
              <w:jc w:val="both"/>
              <w:rPr>
                <w:sz w:val="20"/>
                <w:szCs w:val="20"/>
              </w:rPr>
            </w:pPr>
          </w:p>
        </w:tc>
      </w:tr>
      <w:tr w:rsidR="00A71FA9" w:rsidRPr="00CA0E6D" w14:paraId="490DAF7A" w14:textId="77777777" w:rsidTr="001B3688">
        <w:trPr>
          <w:tblHeader/>
        </w:trPr>
        <w:tc>
          <w:tcPr>
            <w:tcW w:w="1145" w:type="pct"/>
            <w:vMerge/>
            <w:vAlign w:val="center"/>
          </w:tcPr>
          <w:p w14:paraId="4F5677FF" w14:textId="77777777" w:rsidR="00A71FA9" w:rsidRPr="00CA0E6D" w:rsidRDefault="00A71FA9" w:rsidP="001B3688">
            <w:pPr>
              <w:jc w:val="center"/>
              <w:rPr>
                <w:sz w:val="20"/>
                <w:szCs w:val="20"/>
              </w:rPr>
            </w:pPr>
          </w:p>
        </w:tc>
        <w:tc>
          <w:tcPr>
            <w:tcW w:w="416" w:type="pct"/>
            <w:shd w:val="clear" w:color="auto" w:fill="D9D9D9"/>
            <w:vAlign w:val="center"/>
          </w:tcPr>
          <w:p w14:paraId="43464FAC" w14:textId="77777777" w:rsidR="00A71FA9" w:rsidRPr="00CA0E6D" w:rsidRDefault="00A71FA9" w:rsidP="001B3688">
            <w:pPr>
              <w:jc w:val="center"/>
              <w:rPr>
                <w:b/>
                <w:sz w:val="20"/>
                <w:szCs w:val="20"/>
              </w:rPr>
            </w:pPr>
            <w:r w:rsidRPr="00CA0E6D">
              <w:rPr>
                <w:b/>
                <w:sz w:val="20"/>
                <w:szCs w:val="20"/>
              </w:rPr>
              <w:t>минимум</w:t>
            </w:r>
          </w:p>
        </w:tc>
        <w:tc>
          <w:tcPr>
            <w:tcW w:w="441" w:type="pct"/>
            <w:shd w:val="clear" w:color="auto" w:fill="D9D9D9"/>
            <w:vAlign w:val="center"/>
          </w:tcPr>
          <w:p w14:paraId="7B6B51BF" w14:textId="77777777" w:rsidR="00A71FA9" w:rsidRPr="00CA0E6D" w:rsidRDefault="00A71FA9" w:rsidP="001B3688">
            <w:pPr>
              <w:jc w:val="center"/>
              <w:rPr>
                <w:b/>
                <w:sz w:val="20"/>
                <w:szCs w:val="20"/>
              </w:rPr>
            </w:pPr>
            <w:r w:rsidRPr="00CA0E6D">
              <w:rPr>
                <w:b/>
                <w:sz w:val="20"/>
                <w:szCs w:val="20"/>
              </w:rPr>
              <w:t>максимум</w:t>
            </w:r>
          </w:p>
        </w:tc>
        <w:tc>
          <w:tcPr>
            <w:tcW w:w="416" w:type="pct"/>
            <w:shd w:val="clear" w:color="auto" w:fill="D9D9D9"/>
            <w:vAlign w:val="center"/>
          </w:tcPr>
          <w:p w14:paraId="5F2C0B8A" w14:textId="77777777" w:rsidR="00A71FA9" w:rsidRPr="00CA0E6D" w:rsidRDefault="00A71FA9" w:rsidP="001B3688">
            <w:pPr>
              <w:jc w:val="center"/>
              <w:rPr>
                <w:b/>
                <w:sz w:val="20"/>
                <w:szCs w:val="20"/>
              </w:rPr>
            </w:pPr>
            <w:r w:rsidRPr="00CA0E6D">
              <w:rPr>
                <w:b/>
                <w:sz w:val="20"/>
                <w:szCs w:val="20"/>
              </w:rPr>
              <w:t>минимум</w:t>
            </w:r>
          </w:p>
        </w:tc>
        <w:tc>
          <w:tcPr>
            <w:tcW w:w="441" w:type="pct"/>
            <w:shd w:val="clear" w:color="auto" w:fill="D9D9D9"/>
            <w:vAlign w:val="center"/>
          </w:tcPr>
          <w:p w14:paraId="37C3906A" w14:textId="77777777" w:rsidR="00A71FA9" w:rsidRPr="00CA0E6D" w:rsidRDefault="00A71FA9" w:rsidP="001B3688">
            <w:pPr>
              <w:jc w:val="center"/>
              <w:rPr>
                <w:b/>
                <w:sz w:val="20"/>
                <w:szCs w:val="20"/>
              </w:rPr>
            </w:pPr>
            <w:r w:rsidRPr="00CA0E6D">
              <w:rPr>
                <w:b/>
                <w:sz w:val="20"/>
                <w:szCs w:val="20"/>
              </w:rPr>
              <w:t>максимум</w:t>
            </w:r>
          </w:p>
        </w:tc>
        <w:tc>
          <w:tcPr>
            <w:tcW w:w="753" w:type="pct"/>
            <w:vMerge/>
          </w:tcPr>
          <w:p w14:paraId="6487FFD5" w14:textId="77777777" w:rsidR="00A71FA9" w:rsidRPr="00CA0E6D" w:rsidRDefault="00A71FA9" w:rsidP="001B3688">
            <w:pPr>
              <w:jc w:val="both"/>
              <w:rPr>
                <w:sz w:val="20"/>
                <w:szCs w:val="20"/>
              </w:rPr>
            </w:pPr>
          </w:p>
        </w:tc>
        <w:tc>
          <w:tcPr>
            <w:tcW w:w="637" w:type="pct"/>
            <w:vMerge/>
          </w:tcPr>
          <w:p w14:paraId="506E799A" w14:textId="77777777" w:rsidR="00A71FA9" w:rsidRPr="00CA0E6D" w:rsidRDefault="00A71FA9" w:rsidP="001B3688">
            <w:pPr>
              <w:jc w:val="both"/>
              <w:rPr>
                <w:sz w:val="20"/>
                <w:szCs w:val="20"/>
              </w:rPr>
            </w:pPr>
          </w:p>
        </w:tc>
        <w:tc>
          <w:tcPr>
            <w:tcW w:w="751" w:type="pct"/>
            <w:vMerge/>
          </w:tcPr>
          <w:p w14:paraId="393BE003" w14:textId="77777777" w:rsidR="00A71FA9" w:rsidRPr="00CA0E6D" w:rsidRDefault="00A71FA9" w:rsidP="001B3688">
            <w:pPr>
              <w:jc w:val="both"/>
              <w:rPr>
                <w:sz w:val="20"/>
                <w:szCs w:val="20"/>
              </w:rPr>
            </w:pPr>
          </w:p>
        </w:tc>
      </w:tr>
      <w:tr w:rsidR="00A71FA9" w:rsidRPr="00CA0E6D" w14:paraId="1B291A07" w14:textId="77777777" w:rsidTr="001B3688">
        <w:tc>
          <w:tcPr>
            <w:tcW w:w="5000" w:type="pct"/>
            <w:gridSpan w:val="8"/>
            <w:shd w:val="clear" w:color="auto" w:fill="F2F2F2"/>
          </w:tcPr>
          <w:p w14:paraId="2D11B3BD" w14:textId="77777777" w:rsidR="00A71FA9" w:rsidRPr="00CA0E6D" w:rsidRDefault="00A71FA9" w:rsidP="001B3688">
            <w:pPr>
              <w:jc w:val="center"/>
              <w:rPr>
                <w:b/>
                <w:sz w:val="20"/>
                <w:szCs w:val="20"/>
              </w:rPr>
            </w:pPr>
            <w:r w:rsidRPr="00CA0E6D">
              <w:rPr>
                <w:b/>
                <w:i/>
                <w:sz w:val="20"/>
                <w:szCs w:val="20"/>
              </w:rPr>
              <w:t>Основные виды разрешенного использования</w:t>
            </w:r>
          </w:p>
        </w:tc>
      </w:tr>
      <w:tr w:rsidR="00A71FA9" w:rsidRPr="00CA0E6D" w14:paraId="1F5CB829" w14:textId="77777777" w:rsidTr="001B3688">
        <w:trPr>
          <w:trHeight w:val="233"/>
        </w:trPr>
        <w:tc>
          <w:tcPr>
            <w:tcW w:w="1145" w:type="pct"/>
            <w:vAlign w:val="center"/>
          </w:tcPr>
          <w:p w14:paraId="12D83325" w14:textId="77777777" w:rsidR="00A71FA9" w:rsidRPr="00CA0E6D" w:rsidRDefault="00A71FA9" w:rsidP="001B3688">
            <w:pPr>
              <w:rPr>
                <w:sz w:val="20"/>
                <w:szCs w:val="20"/>
              </w:rPr>
            </w:pPr>
            <w:r w:rsidRPr="00CA0E6D">
              <w:rPr>
                <w:sz w:val="20"/>
                <w:szCs w:val="20"/>
                <w:shd w:val="clear" w:color="auto" w:fill="FFFFFF"/>
              </w:rPr>
              <w:t>Земельные участки (территории) общего пользования (код 12.0)</w:t>
            </w:r>
          </w:p>
        </w:tc>
        <w:tc>
          <w:tcPr>
            <w:tcW w:w="3855" w:type="pct"/>
            <w:gridSpan w:val="7"/>
            <w:vAlign w:val="center"/>
          </w:tcPr>
          <w:p w14:paraId="0B2ED98D" w14:textId="77777777" w:rsidR="00A71FA9" w:rsidRPr="00CA0E6D" w:rsidRDefault="00A71FA9" w:rsidP="001B3688">
            <w:pPr>
              <w:jc w:val="center"/>
              <w:rPr>
                <w:sz w:val="20"/>
                <w:szCs w:val="20"/>
                <w:shd w:val="clear" w:color="auto" w:fill="FFFFFF"/>
              </w:rPr>
            </w:pPr>
            <w:r w:rsidRPr="00CA0E6D">
              <w:rPr>
                <w:sz w:val="20"/>
                <w:szCs w:val="20"/>
              </w:rPr>
              <w:t>не подлежат установлению</w:t>
            </w:r>
          </w:p>
        </w:tc>
      </w:tr>
      <w:tr w:rsidR="00A71FA9" w:rsidRPr="00CA0E6D" w14:paraId="1D81C651" w14:textId="77777777" w:rsidTr="001B3688">
        <w:trPr>
          <w:trHeight w:val="233"/>
        </w:trPr>
        <w:tc>
          <w:tcPr>
            <w:tcW w:w="5000" w:type="pct"/>
            <w:gridSpan w:val="8"/>
            <w:shd w:val="clear" w:color="auto" w:fill="F2F2F2" w:themeFill="background1" w:themeFillShade="F2"/>
          </w:tcPr>
          <w:p w14:paraId="4311D0BD" w14:textId="77777777" w:rsidR="00A71FA9" w:rsidRPr="00CA0E6D" w:rsidRDefault="00A71FA9" w:rsidP="001B3688">
            <w:pPr>
              <w:jc w:val="center"/>
              <w:rPr>
                <w:sz w:val="20"/>
                <w:szCs w:val="20"/>
                <w:shd w:val="clear" w:color="auto" w:fill="FFFFFF"/>
              </w:rPr>
            </w:pPr>
            <w:r w:rsidRPr="00CA0E6D">
              <w:rPr>
                <w:b/>
                <w:i/>
                <w:sz w:val="20"/>
                <w:szCs w:val="20"/>
              </w:rPr>
              <w:t>Условно разрешенные виды использования</w:t>
            </w:r>
          </w:p>
        </w:tc>
      </w:tr>
      <w:tr w:rsidR="00A71FA9" w:rsidRPr="00CA0E6D" w14:paraId="5A643D0D" w14:textId="77777777" w:rsidTr="001B3688">
        <w:trPr>
          <w:trHeight w:val="233"/>
        </w:trPr>
        <w:tc>
          <w:tcPr>
            <w:tcW w:w="5000" w:type="pct"/>
            <w:gridSpan w:val="8"/>
          </w:tcPr>
          <w:p w14:paraId="16A1DB3C" w14:textId="77777777" w:rsidR="00A71FA9" w:rsidRPr="00CA0E6D" w:rsidRDefault="00A71FA9" w:rsidP="001B3688">
            <w:pPr>
              <w:jc w:val="center"/>
              <w:rPr>
                <w:sz w:val="20"/>
                <w:szCs w:val="20"/>
                <w:shd w:val="clear" w:color="auto" w:fill="FFFFFF"/>
              </w:rPr>
            </w:pPr>
            <w:r w:rsidRPr="00CA0E6D">
              <w:rPr>
                <w:sz w:val="20"/>
                <w:szCs w:val="20"/>
              </w:rPr>
              <w:t>не подлежат установлению</w:t>
            </w:r>
          </w:p>
        </w:tc>
      </w:tr>
      <w:tr w:rsidR="00A71FA9" w:rsidRPr="00CA0E6D" w14:paraId="1E64E88A" w14:textId="77777777" w:rsidTr="001B3688">
        <w:trPr>
          <w:trHeight w:val="233"/>
        </w:trPr>
        <w:tc>
          <w:tcPr>
            <w:tcW w:w="5000" w:type="pct"/>
            <w:gridSpan w:val="8"/>
            <w:shd w:val="clear" w:color="auto" w:fill="F2F2F2" w:themeFill="background1" w:themeFillShade="F2"/>
          </w:tcPr>
          <w:p w14:paraId="5286F4A9" w14:textId="77777777" w:rsidR="00A71FA9" w:rsidRPr="00CA0E6D" w:rsidRDefault="00A71FA9" w:rsidP="001B3688">
            <w:pPr>
              <w:jc w:val="center"/>
              <w:rPr>
                <w:sz w:val="20"/>
                <w:szCs w:val="20"/>
                <w:shd w:val="clear" w:color="auto" w:fill="FFFFFF"/>
              </w:rPr>
            </w:pPr>
            <w:r w:rsidRPr="00CA0E6D">
              <w:rPr>
                <w:b/>
                <w:i/>
                <w:sz w:val="20"/>
                <w:szCs w:val="20"/>
              </w:rPr>
              <w:t>Вспомогательные виды разрешенного использования</w:t>
            </w:r>
          </w:p>
        </w:tc>
      </w:tr>
      <w:tr w:rsidR="00A71FA9" w:rsidRPr="00CA0E6D" w14:paraId="60C4C4FA" w14:textId="77777777" w:rsidTr="001B3688">
        <w:trPr>
          <w:trHeight w:val="233"/>
        </w:trPr>
        <w:tc>
          <w:tcPr>
            <w:tcW w:w="5000" w:type="pct"/>
            <w:gridSpan w:val="8"/>
          </w:tcPr>
          <w:p w14:paraId="2039B440" w14:textId="77777777" w:rsidR="00A71FA9" w:rsidRPr="00CA0E6D" w:rsidRDefault="00A71FA9" w:rsidP="001B3688">
            <w:pPr>
              <w:jc w:val="center"/>
              <w:rPr>
                <w:sz w:val="20"/>
                <w:szCs w:val="20"/>
                <w:shd w:val="clear" w:color="auto" w:fill="FFFFFF"/>
              </w:rPr>
            </w:pPr>
            <w:r w:rsidRPr="00CA0E6D">
              <w:rPr>
                <w:sz w:val="20"/>
                <w:szCs w:val="20"/>
              </w:rPr>
              <w:t>не подлежат установлению</w:t>
            </w:r>
          </w:p>
        </w:tc>
      </w:tr>
    </w:tbl>
    <w:p w14:paraId="77C5A0D4" w14:textId="77777777" w:rsidR="00A71FA9" w:rsidRPr="00CA0E6D" w:rsidRDefault="00A71FA9" w:rsidP="00A71FA9">
      <w:pPr>
        <w:shd w:val="clear" w:color="auto" w:fill="FFFFFF"/>
        <w:ind w:firstLine="851"/>
        <w:jc w:val="both"/>
        <w:rPr>
          <w:sz w:val="16"/>
          <w:szCs w:val="16"/>
        </w:rPr>
      </w:pPr>
    </w:p>
    <w:p w14:paraId="73B7E870" w14:textId="77777777" w:rsidR="00CA0E6D" w:rsidRDefault="00CA0E6D" w:rsidP="00CA0E6D">
      <w:pPr>
        <w:shd w:val="clear" w:color="auto" w:fill="FFFFFF"/>
        <w:ind w:firstLine="851"/>
        <w:jc w:val="center"/>
        <w:rPr>
          <w:b/>
        </w:rPr>
      </w:pPr>
    </w:p>
    <w:p w14:paraId="715D019A" w14:textId="77777777" w:rsidR="00A71FA9" w:rsidRPr="002B4984" w:rsidRDefault="00A71FA9" w:rsidP="00CA0E6D">
      <w:pPr>
        <w:shd w:val="clear" w:color="auto" w:fill="FFFFFF"/>
        <w:ind w:firstLine="851"/>
        <w:jc w:val="center"/>
        <w:rPr>
          <w:b/>
        </w:rPr>
      </w:pPr>
      <w:r w:rsidRPr="002B4984">
        <w:rPr>
          <w:b/>
        </w:rPr>
        <w:t>Дополнительные параметры зоны улично-дорожной сети</w:t>
      </w:r>
    </w:p>
    <w:p w14:paraId="181366F6" w14:textId="77777777" w:rsidR="00A71FA9" w:rsidRPr="002B4984" w:rsidRDefault="00A71FA9" w:rsidP="00A71FA9">
      <w:pPr>
        <w:ind w:firstLine="709"/>
        <w:jc w:val="both"/>
      </w:pPr>
      <w:r w:rsidRPr="002B4984">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14:paraId="3B61A224" w14:textId="77777777" w:rsidR="00A71FA9" w:rsidRPr="002B4984" w:rsidRDefault="00A71FA9" w:rsidP="00A71FA9">
      <w:pPr>
        <w:jc w:val="both"/>
      </w:pPr>
      <w:r w:rsidRPr="002B4984">
        <w:tab/>
        <w:t xml:space="preserve">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w:t>
      </w:r>
      <w:proofErr w:type="spellStart"/>
      <w:r w:rsidR="006A78E8" w:rsidRPr="002B4984">
        <w:t>Станционно-Ребрихинский</w:t>
      </w:r>
      <w:proofErr w:type="spellEnd"/>
      <w:r w:rsidRPr="002B4984">
        <w:t xml:space="preserve"> сельсовет.</w:t>
      </w:r>
    </w:p>
    <w:p w14:paraId="2B961074" w14:textId="77777777" w:rsidR="00A71FA9" w:rsidRPr="002B4984" w:rsidRDefault="00A71FA9" w:rsidP="00A71FA9">
      <w:pPr>
        <w:jc w:val="both"/>
      </w:pPr>
      <w:r w:rsidRPr="002B4984">
        <w:tab/>
        <w:t>Внутриквартальные проезды определяются в составе проекта планировки или межевания (жилого образования, микрорайона, квартала).</w:t>
      </w:r>
    </w:p>
    <w:p w14:paraId="3701EFA8" w14:textId="77777777" w:rsidR="00A71FA9" w:rsidRPr="002B4984" w:rsidRDefault="00A71FA9" w:rsidP="00A71FA9">
      <w:pPr>
        <w:ind w:firstLine="709"/>
        <w:jc w:val="both"/>
      </w:pPr>
      <w:r w:rsidRPr="002B4984">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14:paraId="6053DEBD" w14:textId="77777777" w:rsidR="002B4984" w:rsidRDefault="00A71FA9" w:rsidP="00A71FA9">
      <w:pPr>
        <w:ind w:firstLine="851"/>
        <w:jc w:val="both"/>
        <w:rPr>
          <w:shd w:val="clear" w:color="auto" w:fill="FFFFFF"/>
        </w:rPr>
      </w:pPr>
      <w:r w:rsidRPr="002B4984">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6A78E8" w:rsidRPr="002B4984">
        <w:rPr>
          <w:shd w:val="clear" w:color="auto" w:fill="FFFFFF"/>
        </w:rPr>
        <w:t>Ребрихинский</w:t>
      </w:r>
      <w:proofErr w:type="spellEnd"/>
      <w:r w:rsidRPr="002B4984">
        <w:rPr>
          <w:shd w:val="clear" w:color="auto" w:fill="FFFFFF"/>
        </w:rPr>
        <w:t xml:space="preserve"> район.</w:t>
      </w:r>
    </w:p>
    <w:p w14:paraId="0C94E948" w14:textId="74DF75B6" w:rsidR="005F32F4" w:rsidRPr="00B5712D" w:rsidRDefault="005F32F4" w:rsidP="009154A4">
      <w:pPr>
        <w:keepNext/>
        <w:keepLines/>
        <w:ind w:left="720"/>
        <w:jc w:val="center"/>
        <w:rPr>
          <w:b/>
          <w:u w:val="single"/>
        </w:rPr>
      </w:pPr>
      <w:r w:rsidRPr="00B5712D">
        <w:rPr>
          <w:b/>
          <w:u w:val="single"/>
        </w:rPr>
        <w:t>Зона объектов тра</w:t>
      </w:r>
      <w:r w:rsidR="00A732F9">
        <w:rPr>
          <w:b/>
          <w:u w:val="single"/>
        </w:rPr>
        <w:t>нспортной инфраструктуры (То</w:t>
      </w:r>
      <w:r w:rsidRPr="00B5712D">
        <w:rPr>
          <w:b/>
          <w:u w:val="single"/>
        </w:rPr>
        <w:t>)</w:t>
      </w:r>
    </w:p>
    <w:p w14:paraId="47C622DB" w14:textId="77777777" w:rsidR="005F32F4" w:rsidRPr="00B5712D" w:rsidRDefault="005F32F4" w:rsidP="009154A4">
      <w:pPr>
        <w:keepNext/>
        <w:keepLines/>
        <w:ind w:left="720"/>
        <w:jc w:val="right"/>
        <w:rPr>
          <w:spacing w:val="-13"/>
        </w:rPr>
      </w:pPr>
      <w:r w:rsidRPr="00B5712D">
        <w:rPr>
          <w:spacing w:val="-13"/>
        </w:rPr>
        <w:t>Таблица</w:t>
      </w:r>
      <w:r w:rsidR="00F02CF4" w:rsidRPr="00B5712D">
        <w:rPr>
          <w:spacing w:val="-13"/>
        </w:rPr>
        <w:t xml:space="preserve"> </w:t>
      </w:r>
      <w:r w:rsidR="00A71FA9" w:rsidRPr="00B5712D">
        <w:rPr>
          <w:spacing w:val="-13"/>
        </w:rPr>
        <w:t>1</w:t>
      </w:r>
      <w:r w:rsidR="003940C4" w:rsidRPr="00B5712D">
        <w:rPr>
          <w:spacing w:val="-13"/>
        </w:rPr>
        <w:t>3</w:t>
      </w:r>
    </w:p>
    <w:p w14:paraId="17341223" w14:textId="77777777" w:rsidR="005F32F4" w:rsidRPr="00B5712D" w:rsidRDefault="005F32F4"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258"/>
        <w:gridCol w:w="1334"/>
        <w:gridCol w:w="1258"/>
        <w:gridCol w:w="1334"/>
        <w:gridCol w:w="2278"/>
        <w:gridCol w:w="1927"/>
        <w:gridCol w:w="2272"/>
      </w:tblGrid>
      <w:tr w:rsidR="005F32F4" w:rsidRPr="00B5712D" w14:paraId="06100978" w14:textId="77777777" w:rsidTr="005F6EE9">
        <w:trPr>
          <w:tblHeader/>
        </w:trPr>
        <w:tc>
          <w:tcPr>
            <w:tcW w:w="1145" w:type="pct"/>
            <w:vMerge w:val="restart"/>
            <w:shd w:val="clear" w:color="auto" w:fill="D9D9D9"/>
            <w:vAlign w:val="center"/>
          </w:tcPr>
          <w:p w14:paraId="43A895BE" w14:textId="77777777" w:rsidR="005F32F4" w:rsidRPr="00B5712D" w:rsidRDefault="005F32F4" w:rsidP="009154A4">
            <w:pPr>
              <w:jc w:val="center"/>
              <w:rPr>
                <w:b/>
                <w:sz w:val="20"/>
                <w:szCs w:val="20"/>
              </w:rPr>
            </w:pPr>
            <w:r w:rsidRPr="00B5712D">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35856960" w14:textId="77777777" w:rsidR="005F32F4" w:rsidRPr="00B5712D" w:rsidRDefault="005F32F4" w:rsidP="009154A4">
            <w:pPr>
              <w:jc w:val="center"/>
              <w:rPr>
                <w:b/>
                <w:sz w:val="20"/>
                <w:szCs w:val="20"/>
              </w:rPr>
            </w:pPr>
            <w:r w:rsidRPr="00B5712D">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A284910" w14:textId="77777777" w:rsidR="005F32F4" w:rsidRPr="00B5712D" w:rsidRDefault="005F32F4" w:rsidP="009154A4">
            <w:pPr>
              <w:jc w:val="center"/>
              <w:rPr>
                <w:b/>
                <w:sz w:val="20"/>
                <w:szCs w:val="20"/>
              </w:rPr>
            </w:pPr>
            <w:r w:rsidRPr="00B5712D">
              <w:rPr>
                <w:b/>
                <w:sz w:val="20"/>
                <w:szCs w:val="20"/>
              </w:rPr>
              <w:t>Предельное количество этажей</w:t>
            </w:r>
          </w:p>
        </w:tc>
        <w:tc>
          <w:tcPr>
            <w:tcW w:w="637" w:type="pct"/>
            <w:vMerge w:val="restart"/>
            <w:shd w:val="clear" w:color="auto" w:fill="D9D9D9"/>
            <w:vAlign w:val="center"/>
          </w:tcPr>
          <w:p w14:paraId="5687C5B3" w14:textId="77777777" w:rsidR="005F32F4" w:rsidRPr="00B5712D" w:rsidRDefault="005F32F4" w:rsidP="009154A4">
            <w:pPr>
              <w:jc w:val="center"/>
              <w:rPr>
                <w:b/>
                <w:sz w:val="20"/>
                <w:szCs w:val="20"/>
              </w:rPr>
            </w:pPr>
            <w:r w:rsidRPr="00B5712D">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B5712D">
              <w:rPr>
                <w:rStyle w:val="ab"/>
                <w:b/>
                <w:sz w:val="20"/>
                <w:szCs w:val="20"/>
              </w:rPr>
              <w:footnoteReference w:id="25"/>
            </w:r>
          </w:p>
        </w:tc>
        <w:tc>
          <w:tcPr>
            <w:tcW w:w="751" w:type="pct"/>
            <w:vMerge w:val="restart"/>
            <w:shd w:val="clear" w:color="auto" w:fill="D9D9D9"/>
            <w:vAlign w:val="center"/>
          </w:tcPr>
          <w:p w14:paraId="31B84A88" w14:textId="77777777" w:rsidR="005F32F4" w:rsidRPr="00B5712D" w:rsidRDefault="005F32F4" w:rsidP="009154A4">
            <w:pPr>
              <w:jc w:val="center"/>
              <w:rPr>
                <w:b/>
                <w:sz w:val="20"/>
                <w:szCs w:val="20"/>
              </w:rPr>
            </w:pPr>
            <w:r w:rsidRPr="00B5712D">
              <w:rPr>
                <w:b/>
                <w:sz w:val="20"/>
                <w:szCs w:val="20"/>
              </w:rPr>
              <w:t>Максимальный процент застройки в границах земельного участка, %</w:t>
            </w:r>
          </w:p>
        </w:tc>
      </w:tr>
      <w:tr w:rsidR="005F32F4" w:rsidRPr="00B5712D" w14:paraId="209EB0E0" w14:textId="77777777" w:rsidTr="005F6EE9">
        <w:trPr>
          <w:tblHeader/>
        </w:trPr>
        <w:tc>
          <w:tcPr>
            <w:tcW w:w="1145" w:type="pct"/>
            <w:vMerge/>
            <w:vAlign w:val="center"/>
          </w:tcPr>
          <w:p w14:paraId="3047EDB4" w14:textId="77777777" w:rsidR="005F32F4" w:rsidRPr="00B5712D" w:rsidRDefault="005F32F4" w:rsidP="009154A4">
            <w:pPr>
              <w:jc w:val="center"/>
              <w:rPr>
                <w:sz w:val="20"/>
                <w:szCs w:val="20"/>
              </w:rPr>
            </w:pPr>
          </w:p>
        </w:tc>
        <w:tc>
          <w:tcPr>
            <w:tcW w:w="857" w:type="pct"/>
            <w:gridSpan w:val="2"/>
            <w:shd w:val="clear" w:color="auto" w:fill="D9D9D9"/>
            <w:vAlign w:val="center"/>
          </w:tcPr>
          <w:p w14:paraId="5276D334" w14:textId="77777777" w:rsidR="005F32F4" w:rsidRPr="00B5712D" w:rsidRDefault="005F32F4" w:rsidP="009154A4">
            <w:pPr>
              <w:jc w:val="center"/>
              <w:rPr>
                <w:b/>
                <w:sz w:val="20"/>
                <w:szCs w:val="20"/>
              </w:rPr>
            </w:pPr>
            <w:r w:rsidRPr="00B5712D">
              <w:rPr>
                <w:b/>
                <w:sz w:val="20"/>
                <w:szCs w:val="20"/>
              </w:rPr>
              <w:t xml:space="preserve">Площадь, </w:t>
            </w:r>
            <w:proofErr w:type="spellStart"/>
            <w:r w:rsidRPr="00B5712D">
              <w:rPr>
                <w:b/>
                <w:sz w:val="20"/>
                <w:szCs w:val="20"/>
              </w:rPr>
              <w:t>кв.м</w:t>
            </w:r>
            <w:proofErr w:type="spellEnd"/>
          </w:p>
        </w:tc>
        <w:tc>
          <w:tcPr>
            <w:tcW w:w="857" w:type="pct"/>
            <w:gridSpan w:val="2"/>
            <w:shd w:val="clear" w:color="auto" w:fill="D9D9D9"/>
            <w:vAlign w:val="center"/>
          </w:tcPr>
          <w:p w14:paraId="3391504D" w14:textId="77777777" w:rsidR="005F32F4" w:rsidRPr="00B5712D" w:rsidRDefault="005F32F4" w:rsidP="009154A4">
            <w:pPr>
              <w:jc w:val="center"/>
              <w:rPr>
                <w:b/>
                <w:sz w:val="20"/>
                <w:szCs w:val="20"/>
              </w:rPr>
            </w:pPr>
            <w:r w:rsidRPr="00B5712D">
              <w:rPr>
                <w:b/>
                <w:sz w:val="20"/>
                <w:szCs w:val="20"/>
              </w:rPr>
              <w:t>Размер, м</w:t>
            </w:r>
          </w:p>
        </w:tc>
        <w:tc>
          <w:tcPr>
            <w:tcW w:w="753" w:type="pct"/>
            <w:vMerge/>
          </w:tcPr>
          <w:p w14:paraId="68C26EB7" w14:textId="77777777" w:rsidR="005F32F4" w:rsidRPr="00B5712D" w:rsidRDefault="005F32F4" w:rsidP="009154A4">
            <w:pPr>
              <w:jc w:val="both"/>
              <w:rPr>
                <w:sz w:val="20"/>
                <w:szCs w:val="20"/>
              </w:rPr>
            </w:pPr>
          </w:p>
        </w:tc>
        <w:tc>
          <w:tcPr>
            <w:tcW w:w="637" w:type="pct"/>
            <w:vMerge/>
          </w:tcPr>
          <w:p w14:paraId="061E4D08" w14:textId="77777777" w:rsidR="005F32F4" w:rsidRPr="00B5712D" w:rsidRDefault="005F32F4" w:rsidP="009154A4">
            <w:pPr>
              <w:jc w:val="both"/>
              <w:rPr>
                <w:sz w:val="20"/>
                <w:szCs w:val="20"/>
              </w:rPr>
            </w:pPr>
          </w:p>
        </w:tc>
        <w:tc>
          <w:tcPr>
            <w:tcW w:w="751" w:type="pct"/>
            <w:vMerge/>
          </w:tcPr>
          <w:p w14:paraId="537DEA9F" w14:textId="77777777" w:rsidR="005F32F4" w:rsidRPr="00B5712D" w:rsidRDefault="005F32F4" w:rsidP="009154A4">
            <w:pPr>
              <w:jc w:val="both"/>
              <w:rPr>
                <w:sz w:val="20"/>
                <w:szCs w:val="20"/>
              </w:rPr>
            </w:pPr>
          </w:p>
        </w:tc>
      </w:tr>
      <w:tr w:rsidR="005F32F4" w:rsidRPr="00B5712D" w14:paraId="1136533C" w14:textId="77777777" w:rsidTr="005F6EE9">
        <w:trPr>
          <w:tblHeader/>
        </w:trPr>
        <w:tc>
          <w:tcPr>
            <w:tcW w:w="1145" w:type="pct"/>
            <w:vMerge/>
            <w:vAlign w:val="center"/>
          </w:tcPr>
          <w:p w14:paraId="02F4566C" w14:textId="77777777" w:rsidR="005F32F4" w:rsidRPr="00B5712D" w:rsidRDefault="005F32F4" w:rsidP="009154A4">
            <w:pPr>
              <w:jc w:val="center"/>
              <w:rPr>
                <w:sz w:val="20"/>
                <w:szCs w:val="20"/>
              </w:rPr>
            </w:pPr>
          </w:p>
        </w:tc>
        <w:tc>
          <w:tcPr>
            <w:tcW w:w="416" w:type="pct"/>
            <w:shd w:val="clear" w:color="auto" w:fill="D9D9D9"/>
            <w:vAlign w:val="center"/>
          </w:tcPr>
          <w:p w14:paraId="72A426ED" w14:textId="77777777" w:rsidR="005F32F4" w:rsidRPr="00B5712D" w:rsidRDefault="005F32F4" w:rsidP="009154A4">
            <w:pPr>
              <w:jc w:val="center"/>
              <w:rPr>
                <w:b/>
                <w:sz w:val="20"/>
                <w:szCs w:val="20"/>
              </w:rPr>
            </w:pPr>
            <w:r w:rsidRPr="00B5712D">
              <w:rPr>
                <w:b/>
                <w:sz w:val="20"/>
                <w:szCs w:val="20"/>
              </w:rPr>
              <w:t>минимум</w:t>
            </w:r>
          </w:p>
        </w:tc>
        <w:tc>
          <w:tcPr>
            <w:tcW w:w="441" w:type="pct"/>
            <w:shd w:val="clear" w:color="auto" w:fill="D9D9D9"/>
            <w:vAlign w:val="center"/>
          </w:tcPr>
          <w:p w14:paraId="1E764D0F" w14:textId="77777777" w:rsidR="005F32F4" w:rsidRPr="00B5712D" w:rsidRDefault="005F32F4" w:rsidP="009154A4">
            <w:pPr>
              <w:jc w:val="center"/>
              <w:rPr>
                <w:b/>
                <w:sz w:val="20"/>
                <w:szCs w:val="20"/>
              </w:rPr>
            </w:pPr>
            <w:r w:rsidRPr="00B5712D">
              <w:rPr>
                <w:b/>
                <w:sz w:val="20"/>
                <w:szCs w:val="20"/>
              </w:rPr>
              <w:t>максимум</w:t>
            </w:r>
          </w:p>
        </w:tc>
        <w:tc>
          <w:tcPr>
            <w:tcW w:w="416" w:type="pct"/>
            <w:shd w:val="clear" w:color="auto" w:fill="D9D9D9"/>
            <w:vAlign w:val="center"/>
          </w:tcPr>
          <w:p w14:paraId="3B7705B3" w14:textId="77777777" w:rsidR="005F32F4" w:rsidRPr="00B5712D" w:rsidRDefault="005F32F4" w:rsidP="009154A4">
            <w:pPr>
              <w:jc w:val="center"/>
              <w:rPr>
                <w:b/>
                <w:sz w:val="20"/>
                <w:szCs w:val="20"/>
              </w:rPr>
            </w:pPr>
            <w:r w:rsidRPr="00B5712D">
              <w:rPr>
                <w:b/>
                <w:sz w:val="20"/>
                <w:szCs w:val="20"/>
              </w:rPr>
              <w:t>минимум</w:t>
            </w:r>
          </w:p>
        </w:tc>
        <w:tc>
          <w:tcPr>
            <w:tcW w:w="441" w:type="pct"/>
            <w:shd w:val="clear" w:color="auto" w:fill="D9D9D9"/>
            <w:vAlign w:val="center"/>
          </w:tcPr>
          <w:p w14:paraId="60228848" w14:textId="77777777" w:rsidR="005F32F4" w:rsidRPr="00B5712D" w:rsidRDefault="005F32F4" w:rsidP="009154A4">
            <w:pPr>
              <w:jc w:val="center"/>
              <w:rPr>
                <w:b/>
                <w:sz w:val="20"/>
                <w:szCs w:val="20"/>
              </w:rPr>
            </w:pPr>
            <w:r w:rsidRPr="00B5712D">
              <w:rPr>
                <w:b/>
                <w:sz w:val="20"/>
                <w:szCs w:val="20"/>
              </w:rPr>
              <w:t>максимум</w:t>
            </w:r>
          </w:p>
        </w:tc>
        <w:tc>
          <w:tcPr>
            <w:tcW w:w="753" w:type="pct"/>
            <w:vMerge/>
          </w:tcPr>
          <w:p w14:paraId="27D30D59" w14:textId="77777777" w:rsidR="005F32F4" w:rsidRPr="00B5712D" w:rsidRDefault="005F32F4" w:rsidP="009154A4">
            <w:pPr>
              <w:jc w:val="both"/>
              <w:rPr>
                <w:sz w:val="20"/>
                <w:szCs w:val="20"/>
              </w:rPr>
            </w:pPr>
          </w:p>
        </w:tc>
        <w:tc>
          <w:tcPr>
            <w:tcW w:w="637" w:type="pct"/>
            <w:vMerge/>
          </w:tcPr>
          <w:p w14:paraId="66B3C4FB" w14:textId="77777777" w:rsidR="005F32F4" w:rsidRPr="00B5712D" w:rsidRDefault="005F32F4" w:rsidP="009154A4">
            <w:pPr>
              <w:jc w:val="both"/>
              <w:rPr>
                <w:sz w:val="20"/>
                <w:szCs w:val="20"/>
              </w:rPr>
            </w:pPr>
          </w:p>
        </w:tc>
        <w:tc>
          <w:tcPr>
            <w:tcW w:w="751" w:type="pct"/>
            <w:vMerge/>
          </w:tcPr>
          <w:p w14:paraId="1998AD20" w14:textId="77777777" w:rsidR="005F32F4" w:rsidRPr="00B5712D" w:rsidRDefault="005F32F4" w:rsidP="009154A4">
            <w:pPr>
              <w:jc w:val="both"/>
              <w:rPr>
                <w:sz w:val="20"/>
                <w:szCs w:val="20"/>
              </w:rPr>
            </w:pPr>
          </w:p>
        </w:tc>
      </w:tr>
      <w:tr w:rsidR="005F32F4" w:rsidRPr="00B5712D" w14:paraId="36100865" w14:textId="77777777" w:rsidTr="005F6EE9">
        <w:tc>
          <w:tcPr>
            <w:tcW w:w="5000" w:type="pct"/>
            <w:gridSpan w:val="8"/>
            <w:shd w:val="clear" w:color="auto" w:fill="F2F2F2"/>
          </w:tcPr>
          <w:p w14:paraId="6C23D785" w14:textId="77777777" w:rsidR="005F32F4" w:rsidRPr="00B5712D" w:rsidRDefault="005F32F4" w:rsidP="009154A4">
            <w:pPr>
              <w:jc w:val="center"/>
              <w:rPr>
                <w:b/>
                <w:sz w:val="20"/>
                <w:szCs w:val="20"/>
              </w:rPr>
            </w:pPr>
            <w:r w:rsidRPr="00B5712D">
              <w:rPr>
                <w:b/>
                <w:i/>
                <w:sz w:val="20"/>
                <w:szCs w:val="20"/>
              </w:rPr>
              <w:t>Основные виды разрешенного использования</w:t>
            </w:r>
          </w:p>
        </w:tc>
      </w:tr>
      <w:tr w:rsidR="001744EC" w:rsidRPr="00B5712D" w14:paraId="4F13A028" w14:textId="77777777" w:rsidTr="001744EC">
        <w:trPr>
          <w:trHeight w:val="233"/>
        </w:trPr>
        <w:tc>
          <w:tcPr>
            <w:tcW w:w="1145" w:type="pct"/>
          </w:tcPr>
          <w:p w14:paraId="201EE6EE" w14:textId="77777777" w:rsidR="001744EC" w:rsidRPr="00B5712D" w:rsidRDefault="001744EC" w:rsidP="009154A4">
            <w:pPr>
              <w:rPr>
                <w:sz w:val="20"/>
                <w:szCs w:val="20"/>
              </w:rPr>
            </w:pPr>
            <w:r w:rsidRPr="00B5712D">
              <w:rPr>
                <w:sz w:val="20"/>
                <w:szCs w:val="20"/>
              </w:rPr>
              <w:t>Служебные гаражи (код 4.9)</w:t>
            </w:r>
          </w:p>
        </w:tc>
        <w:tc>
          <w:tcPr>
            <w:tcW w:w="3855" w:type="pct"/>
            <w:gridSpan w:val="7"/>
            <w:vAlign w:val="center"/>
          </w:tcPr>
          <w:p w14:paraId="5C8E02F0" w14:textId="77777777" w:rsidR="001744EC" w:rsidRPr="00B5712D" w:rsidRDefault="001744EC" w:rsidP="009154A4">
            <w:pPr>
              <w:jc w:val="center"/>
              <w:rPr>
                <w:sz w:val="20"/>
                <w:szCs w:val="20"/>
              </w:rPr>
            </w:pPr>
            <w:r w:rsidRPr="00B5712D">
              <w:rPr>
                <w:sz w:val="20"/>
                <w:szCs w:val="20"/>
              </w:rPr>
              <w:t>не подлежат установлению</w:t>
            </w:r>
          </w:p>
        </w:tc>
      </w:tr>
      <w:tr w:rsidR="001744EC" w:rsidRPr="00B5712D" w14:paraId="3301C3EB" w14:textId="77777777" w:rsidTr="001744EC">
        <w:trPr>
          <w:trHeight w:val="233"/>
        </w:trPr>
        <w:tc>
          <w:tcPr>
            <w:tcW w:w="1145" w:type="pct"/>
          </w:tcPr>
          <w:p w14:paraId="3EF3F8BF" w14:textId="77777777" w:rsidR="001744EC" w:rsidRPr="00B5712D" w:rsidRDefault="001744EC" w:rsidP="009154A4">
            <w:pPr>
              <w:rPr>
                <w:sz w:val="20"/>
                <w:szCs w:val="20"/>
              </w:rPr>
            </w:pPr>
            <w:r w:rsidRPr="00B5712D">
              <w:rPr>
                <w:sz w:val="20"/>
                <w:szCs w:val="20"/>
              </w:rPr>
              <w:t>Объекты дорожного сервиса (код 4.9.1)</w:t>
            </w:r>
          </w:p>
        </w:tc>
        <w:tc>
          <w:tcPr>
            <w:tcW w:w="3855" w:type="pct"/>
            <w:gridSpan w:val="7"/>
            <w:vAlign w:val="center"/>
          </w:tcPr>
          <w:p w14:paraId="309A858A" w14:textId="77777777" w:rsidR="001744EC" w:rsidRPr="00B5712D" w:rsidRDefault="001744EC" w:rsidP="009154A4">
            <w:pPr>
              <w:jc w:val="center"/>
              <w:rPr>
                <w:sz w:val="20"/>
                <w:szCs w:val="20"/>
                <w:shd w:val="clear" w:color="auto" w:fill="FFFFFF"/>
              </w:rPr>
            </w:pPr>
            <w:r w:rsidRPr="00B5712D">
              <w:rPr>
                <w:sz w:val="20"/>
                <w:szCs w:val="20"/>
              </w:rPr>
              <w:t>не подлежат установлению</w:t>
            </w:r>
          </w:p>
        </w:tc>
      </w:tr>
      <w:tr w:rsidR="001744EC" w:rsidRPr="00B5712D" w14:paraId="292FF77D" w14:textId="77777777" w:rsidTr="001744EC">
        <w:trPr>
          <w:trHeight w:val="233"/>
        </w:trPr>
        <w:tc>
          <w:tcPr>
            <w:tcW w:w="1145" w:type="pct"/>
            <w:vAlign w:val="center"/>
          </w:tcPr>
          <w:p w14:paraId="65C5DE78" w14:textId="77777777" w:rsidR="001744EC" w:rsidRPr="00B5712D" w:rsidRDefault="00A71FA9" w:rsidP="009154A4">
            <w:pPr>
              <w:rPr>
                <w:sz w:val="20"/>
                <w:szCs w:val="20"/>
              </w:rPr>
            </w:pPr>
            <w:r w:rsidRPr="00B5712D">
              <w:rPr>
                <w:sz w:val="20"/>
                <w:szCs w:val="20"/>
                <w:shd w:val="clear" w:color="auto" w:fill="FFFFFF"/>
              </w:rPr>
              <w:t>Благоустройство</w:t>
            </w:r>
            <w:r w:rsidR="001744EC" w:rsidRPr="00B5712D">
              <w:rPr>
                <w:sz w:val="20"/>
                <w:szCs w:val="20"/>
                <w:shd w:val="clear" w:color="auto" w:fill="FFFFFF"/>
              </w:rPr>
              <w:t xml:space="preserve"> (код 12.0</w:t>
            </w:r>
            <w:r w:rsidRPr="00B5712D">
              <w:rPr>
                <w:sz w:val="20"/>
                <w:szCs w:val="20"/>
                <w:shd w:val="clear" w:color="auto" w:fill="FFFFFF"/>
              </w:rPr>
              <w:t>.2</w:t>
            </w:r>
            <w:r w:rsidR="001744EC" w:rsidRPr="00B5712D">
              <w:rPr>
                <w:sz w:val="20"/>
                <w:szCs w:val="20"/>
                <w:shd w:val="clear" w:color="auto" w:fill="FFFFFF"/>
              </w:rPr>
              <w:t>)</w:t>
            </w:r>
            <w:r w:rsidR="001744EC" w:rsidRPr="00B5712D">
              <w:rPr>
                <w:rStyle w:val="ab"/>
                <w:sz w:val="20"/>
                <w:szCs w:val="20"/>
                <w:shd w:val="clear" w:color="auto" w:fill="FFFFFF"/>
              </w:rPr>
              <w:footnoteReference w:id="26"/>
            </w:r>
          </w:p>
        </w:tc>
        <w:tc>
          <w:tcPr>
            <w:tcW w:w="3855" w:type="pct"/>
            <w:gridSpan w:val="7"/>
            <w:vAlign w:val="center"/>
          </w:tcPr>
          <w:p w14:paraId="72F48219" w14:textId="77777777" w:rsidR="001744EC" w:rsidRPr="00B5712D" w:rsidRDefault="001744EC" w:rsidP="009154A4">
            <w:pPr>
              <w:jc w:val="center"/>
              <w:rPr>
                <w:sz w:val="20"/>
                <w:szCs w:val="20"/>
                <w:shd w:val="clear" w:color="auto" w:fill="FFFFFF"/>
              </w:rPr>
            </w:pPr>
            <w:r w:rsidRPr="00B5712D">
              <w:rPr>
                <w:sz w:val="20"/>
                <w:szCs w:val="20"/>
              </w:rPr>
              <w:t>не подлежат установлению</w:t>
            </w:r>
          </w:p>
        </w:tc>
      </w:tr>
      <w:tr w:rsidR="00696206" w:rsidRPr="00B5712D" w14:paraId="2B6A1EB0" w14:textId="77777777" w:rsidTr="005F6EE9">
        <w:trPr>
          <w:trHeight w:val="233"/>
        </w:trPr>
        <w:tc>
          <w:tcPr>
            <w:tcW w:w="5000" w:type="pct"/>
            <w:gridSpan w:val="8"/>
            <w:shd w:val="clear" w:color="auto" w:fill="F2F2F2" w:themeFill="background1" w:themeFillShade="F2"/>
          </w:tcPr>
          <w:p w14:paraId="30363A5F" w14:textId="77777777" w:rsidR="00696206" w:rsidRPr="00B5712D" w:rsidRDefault="00696206" w:rsidP="009154A4">
            <w:pPr>
              <w:jc w:val="center"/>
              <w:rPr>
                <w:sz w:val="20"/>
                <w:szCs w:val="20"/>
                <w:shd w:val="clear" w:color="auto" w:fill="FFFFFF"/>
              </w:rPr>
            </w:pPr>
            <w:r w:rsidRPr="00B5712D">
              <w:rPr>
                <w:b/>
                <w:i/>
                <w:sz w:val="20"/>
                <w:szCs w:val="20"/>
              </w:rPr>
              <w:t>Условно разрешенные виды использования</w:t>
            </w:r>
          </w:p>
        </w:tc>
      </w:tr>
      <w:tr w:rsidR="0052636E" w:rsidRPr="00B5712D" w14:paraId="17A351A5" w14:textId="77777777" w:rsidTr="0052636E">
        <w:trPr>
          <w:trHeight w:val="233"/>
        </w:trPr>
        <w:tc>
          <w:tcPr>
            <w:tcW w:w="5000" w:type="pct"/>
            <w:gridSpan w:val="8"/>
          </w:tcPr>
          <w:p w14:paraId="2128070D" w14:textId="77777777" w:rsidR="0052636E" w:rsidRPr="00B5712D" w:rsidRDefault="0052636E" w:rsidP="009154A4">
            <w:pPr>
              <w:jc w:val="center"/>
              <w:rPr>
                <w:sz w:val="20"/>
                <w:szCs w:val="20"/>
                <w:shd w:val="clear" w:color="auto" w:fill="FFFFFF"/>
              </w:rPr>
            </w:pPr>
            <w:r w:rsidRPr="00B5712D">
              <w:rPr>
                <w:sz w:val="20"/>
                <w:szCs w:val="20"/>
              </w:rPr>
              <w:t>не подлежат установлению</w:t>
            </w:r>
          </w:p>
        </w:tc>
      </w:tr>
      <w:tr w:rsidR="00696206" w:rsidRPr="00B5712D" w14:paraId="196EEF94" w14:textId="77777777" w:rsidTr="005F32F4">
        <w:trPr>
          <w:trHeight w:val="233"/>
        </w:trPr>
        <w:tc>
          <w:tcPr>
            <w:tcW w:w="5000" w:type="pct"/>
            <w:gridSpan w:val="8"/>
            <w:shd w:val="clear" w:color="auto" w:fill="F2F2F2" w:themeFill="background1" w:themeFillShade="F2"/>
          </w:tcPr>
          <w:p w14:paraId="6F7FEB33" w14:textId="77777777" w:rsidR="00696206" w:rsidRPr="00B5712D" w:rsidRDefault="00696206" w:rsidP="009154A4">
            <w:pPr>
              <w:jc w:val="center"/>
              <w:rPr>
                <w:sz w:val="20"/>
                <w:szCs w:val="20"/>
                <w:shd w:val="clear" w:color="auto" w:fill="FFFFFF"/>
              </w:rPr>
            </w:pPr>
            <w:r w:rsidRPr="00B5712D">
              <w:rPr>
                <w:b/>
                <w:i/>
                <w:sz w:val="20"/>
                <w:szCs w:val="20"/>
              </w:rPr>
              <w:t>Вспомогательные виды разрешенного использования</w:t>
            </w:r>
          </w:p>
        </w:tc>
      </w:tr>
      <w:tr w:rsidR="001744EC" w:rsidRPr="00B5712D" w14:paraId="6DC71E07" w14:textId="77777777" w:rsidTr="001744EC">
        <w:trPr>
          <w:trHeight w:val="233"/>
        </w:trPr>
        <w:tc>
          <w:tcPr>
            <w:tcW w:w="1145" w:type="pct"/>
          </w:tcPr>
          <w:p w14:paraId="4FE9B18B" w14:textId="77777777" w:rsidR="001744EC" w:rsidRPr="00B5712D" w:rsidRDefault="00C26489" w:rsidP="009154A4">
            <w:pPr>
              <w:rPr>
                <w:sz w:val="20"/>
                <w:szCs w:val="20"/>
              </w:rPr>
            </w:pPr>
            <w:r w:rsidRPr="00B5712D">
              <w:rPr>
                <w:sz w:val="20"/>
                <w:szCs w:val="20"/>
              </w:rPr>
              <w:t xml:space="preserve">Предоставление коммунальных услуг </w:t>
            </w:r>
            <w:r w:rsidR="001744EC" w:rsidRPr="00B5712D">
              <w:rPr>
                <w:sz w:val="20"/>
                <w:szCs w:val="20"/>
                <w:shd w:val="clear" w:color="auto" w:fill="FFFFFF"/>
              </w:rPr>
              <w:t>(3.1</w:t>
            </w:r>
            <w:r w:rsidR="0052636E" w:rsidRPr="00B5712D">
              <w:rPr>
                <w:sz w:val="20"/>
                <w:szCs w:val="20"/>
                <w:shd w:val="clear" w:color="auto" w:fill="FFFFFF"/>
              </w:rPr>
              <w:t>.1</w:t>
            </w:r>
            <w:r w:rsidR="001744EC" w:rsidRPr="00B5712D">
              <w:rPr>
                <w:sz w:val="20"/>
                <w:szCs w:val="20"/>
                <w:shd w:val="clear" w:color="auto" w:fill="FFFFFF"/>
              </w:rPr>
              <w:t>)</w:t>
            </w:r>
          </w:p>
        </w:tc>
        <w:tc>
          <w:tcPr>
            <w:tcW w:w="1714" w:type="pct"/>
            <w:gridSpan w:val="4"/>
            <w:vAlign w:val="center"/>
          </w:tcPr>
          <w:p w14:paraId="534D04DA" w14:textId="77777777" w:rsidR="001744EC" w:rsidRPr="00B5712D" w:rsidRDefault="001744EC" w:rsidP="009154A4">
            <w:pPr>
              <w:jc w:val="center"/>
              <w:rPr>
                <w:sz w:val="20"/>
                <w:szCs w:val="20"/>
              </w:rPr>
            </w:pPr>
            <w:r w:rsidRPr="00B5712D">
              <w:rPr>
                <w:sz w:val="20"/>
                <w:szCs w:val="20"/>
              </w:rPr>
              <w:t>не подлежат установлению</w:t>
            </w:r>
          </w:p>
        </w:tc>
        <w:tc>
          <w:tcPr>
            <w:tcW w:w="753" w:type="pct"/>
            <w:vAlign w:val="center"/>
          </w:tcPr>
          <w:p w14:paraId="4CBFF37D" w14:textId="77777777" w:rsidR="001744EC" w:rsidRPr="00B5712D" w:rsidRDefault="001744EC" w:rsidP="009154A4">
            <w:pPr>
              <w:jc w:val="center"/>
              <w:rPr>
                <w:sz w:val="20"/>
                <w:szCs w:val="20"/>
              </w:rPr>
            </w:pPr>
            <w:r w:rsidRPr="00B5712D">
              <w:rPr>
                <w:sz w:val="20"/>
                <w:szCs w:val="20"/>
              </w:rPr>
              <w:t>не подлежат установлению</w:t>
            </w:r>
            <w:r w:rsidRPr="00B5712D">
              <w:rPr>
                <w:rStyle w:val="ab"/>
                <w:sz w:val="20"/>
                <w:szCs w:val="20"/>
              </w:rPr>
              <w:t xml:space="preserve"> </w:t>
            </w:r>
            <w:r w:rsidRPr="00B5712D">
              <w:rPr>
                <w:rStyle w:val="ab"/>
                <w:sz w:val="20"/>
                <w:szCs w:val="20"/>
              </w:rPr>
              <w:footnoteReference w:id="27"/>
            </w:r>
          </w:p>
        </w:tc>
        <w:tc>
          <w:tcPr>
            <w:tcW w:w="1388" w:type="pct"/>
            <w:gridSpan w:val="2"/>
            <w:vAlign w:val="center"/>
          </w:tcPr>
          <w:p w14:paraId="7AECE982" w14:textId="77777777" w:rsidR="001744EC" w:rsidRPr="00B5712D" w:rsidRDefault="001744EC" w:rsidP="009154A4">
            <w:pPr>
              <w:jc w:val="center"/>
              <w:rPr>
                <w:sz w:val="20"/>
                <w:szCs w:val="20"/>
                <w:shd w:val="clear" w:color="auto" w:fill="FFFFFF"/>
              </w:rPr>
            </w:pPr>
            <w:r w:rsidRPr="00B5712D">
              <w:rPr>
                <w:sz w:val="20"/>
                <w:szCs w:val="20"/>
              </w:rPr>
              <w:t>не подлежат установлению</w:t>
            </w:r>
          </w:p>
        </w:tc>
      </w:tr>
    </w:tbl>
    <w:p w14:paraId="0AD7F1DA" w14:textId="77777777" w:rsidR="001744EC" w:rsidRPr="00B5712D" w:rsidRDefault="001744EC" w:rsidP="009154A4">
      <w:pPr>
        <w:shd w:val="clear" w:color="auto" w:fill="FFFFFF"/>
        <w:ind w:firstLine="851"/>
        <w:jc w:val="both"/>
        <w:rPr>
          <w:b/>
        </w:rPr>
      </w:pPr>
    </w:p>
    <w:p w14:paraId="1965DCB0" w14:textId="77777777" w:rsidR="00EE1D8E" w:rsidRPr="00B5712D" w:rsidRDefault="00EE1D8E" w:rsidP="00B5712D">
      <w:pPr>
        <w:shd w:val="clear" w:color="auto" w:fill="FFFFFF"/>
        <w:ind w:firstLine="851"/>
        <w:jc w:val="center"/>
        <w:rPr>
          <w:b/>
        </w:rPr>
      </w:pPr>
      <w:r w:rsidRPr="00B5712D">
        <w:rPr>
          <w:b/>
        </w:rPr>
        <w:t>Дополнительные параметры зоны объектов транспортной инфраструктуры</w:t>
      </w:r>
    </w:p>
    <w:p w14:paraId="73D01105" w14:textId="77777777" w:rsidR="00EE1D8E" w:rsidRPr="00B5712D" w:rsidRDefault="00EE1D8E" w:rsidP="009154A4">
      <w:pPr>
        <w:ind w:firstLine="851"/>
        <w:jc w:val="both"/>
        <w:rPr>
          <w:shd w:val="clear" w:color="auto" w:fill="FFFFFF"/>
        </w:rPr>
        <w:sectPr w:rsidR="00EE1D8E" w:rsidRPr="00B5712D" w:rsidSect="001744EC">
          <w:pgSz w:w="16838" w:h="11906" w:orient="landscape"/>
          <w:pgMar w:top="1701" w:right="851" w:bottom="851" w:left="851" w:header="709" w:footer="709" w:gutter="0"/>
          <w:cols w:space="720"/>
          <w:titlePg/>
          <w:docGrid w:linePitch="360"/>
        </w:sectPr>
      </w:pPr>
      <w:r w:rsidRPr="00B5712D">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B5712D">
        <w:rPr>
          <w:shd w:val="clear" w:color="auto" w:fill="FFFFFF"/>
        </w:rPr>
        <w:t>Ребрихинский</w:t>
      </w:r>
      <w:proofErr w:type="spellEnd"/>
      <w:r w:rsidRPr="00B5712D">
        <w:rPr>
          <w:shd w:val="clear" w:color="auto" w:fill="FFFFFF"/>
        </w:rPr>
        <w:t xml:space="preserve"> район.</w:t>
      </w:r>
    </w:p>
    <w:p w14:paraId="1029D8CB" w14:textId="77777777" w:rsidR="00B34287" w:rsidRPr="00D055C4" w:rsidRDefault="00B34287" w:rsidP="009154A4">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3" w:name="_Toc115772995"/>
      <w:bookmarkStart w:id="44" w:name="_Toc173481065"/>
      <w:r w:rsidRPr="00D055C4">
        <w:rPr>
          <w:rFonts w:ascii="Times New Roman" w:hAnsi="Times New Roman" w:cs="Times New Roman"/>
          <w:i w:val="0"/>
          <w:sz w:val="24"/>
          <w:szCs w:val="24"/>
          <w:lang w:eastAsia="ru-RU"/>
        </w:rPr>
        <w:t>Статья 15. Градостроительные регламенты зон сельскохозяйственного использования</w:t>
      </w:r>
      <w:bookmarkEnd w:id="43"/>
      <w:bookmarkEnd w:id="44"/>
    </w:p>
    <w:p w14:paraId="306E8D7C" w14:textId="77777777" w:rsidR="00B34287" w:rsidRPr="00D055C4" w:rsidRDefault="00356164" w:rsidP="009154A4">
      <w:pPr>
        <w:shd w:val="clear" w:color="auto" w:fill="FFFFFF"/>
        <w:tabs>
          <w:tab w:val="left" w:pos="1134"/>
        </w:tabs>
        <w:ind w:firstLine="851"/>
        <w:jc w:val="both"/>
      </w:pPr>
      <w:r w:rsidRPr="00D055C4">
        <w:rPr>
          <w:b/>
          <w:shd w:val="clear" w:color="auto" w:fill="FFFFFF"/>
        </w:rPr>
        <w:t xml:space="preserve">1. </w:t>
      </w:r>
      <w:r w:rsidR="00B34287" w:rsidRPr="00D055C4">
        <w:rPr>
          <w:shd w:val="clear" w:color="auto" w:fill="FFFFFF"/>
        </w:rPr>
        <w:t>Зоны сельскохозяйственного использования выделены для обеспечения правовых условий использования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14:paraId="1C368832" w14:textId="77777777" w:rsidR="00B34287" w:rsidRPr="00D055C4" w:rsidRDefault="00356164" w:rsidP="009154A4">
      <w:pPr>
        <w:shd w:val="clear" w:color="auto" w:fill="FFFFFF"/>
        <w:tabs>
          <w:tab w:val="left" w:pos="1134"/>
        </w:tabs>
        <w:ind w:firstLine="851"/>
        <w:jc w:val="both"/>
        <w:rPr>
          <w:shd w:val="clear" w:color="auto" w:fill="FFFFFF"/>
        </w:rPr>
      </w:pPr>
      <w:r w:rsidRPr="00D055C4">
        <w:rPr>
          <w:b/>
          <w:shd w:val="clear" w:color="auto" w:fill="FFFFFF"/>
        </w:rPr>
        <w:t xml:space="preserve">2. </w:t>
      </w:r>
      <w:r w:rsidR="00B34287" w:rsidRPr="00D055C4">
        <w:rPr>
          <w:shd w:val="clear" w:color="auto" w:fill="FFFFFF"/>
        </w:rPr>
        <w:t>В состав зон сельскохозяйс</w:t>
      </w:r>
      <w:r w:rsidR="007A3ED6" w:rsidRPr="00D055C4">
        <w:rPr>
          <w:shd w:val="clear" w:color="auto" w:fill="FFFFFF"/>
        </w:rPr>
        <w:t>твенного использования включают</w:t>
      </w:r>
      <w:r w:rsidR="00B34287" w:rsidRPr="00D055C4">
        <w:rPr>
          <w:shd w:val="clear" w:color="auto" w:fill="FFFFFF"/>
        </w:rPr>
        <w:t>:</w:t>
      </w:r>
    </w:p>
    <w:p w14:paraId="731397D7" w14:textId="3CE12573" w:rsidR="00F02CF4" w:rsidRPr="00D055C4" w:rsidRDefault="00A732F9" w:rsidP="009154A4">
      <w:pPr>
        <w:shd w:val="clear" w:color="auto" w:fill="FFFFFF"/>
        <w:tabs>
          <w:tab w:val="left" w:pos="1134"/>
          <w:tab w:val="num" w:pos="1560"/>
        </w:tabs>
        <w:ind w:firstLine="851"/>
        <w:jc w:val="both"/>
        <w:rPr>
          <w:shd w:val="clear" w:color="auto" w:fill="FFFFFF"/>
        </w:rPr>
      </w:pPr>
      <w:proofErr w:type="spellStart"/>
      <w:r>
        <w:rPr>
          <w:shd w:val="clear" w:color="auto" w:fill="FFFFFF"/>
        </w:rPr>
        <w:t>СХи</w:t>
      </w:r>
      <w:proofErr w:type="spellEnd"/>
      <w:r w:rsidR="00F02CF4" w:rsidRPr="00D055C4">
        <w:rPr>
          <w:shd w:val="clear" w:color="auto" w:fill="FFFFFF"/>
        </w:rPr>
        <w:t xml:space="preserve"> – зона сельскохозяйственного использования в границах населенного пункта</w:t>
      </w:r>
      <w:r w:rsidR="00D055C4">
        <w:rPr>
          <w:shd w:val="clear" w:color="auto" w:fill="FFFFFF"/>
        </w:rPr>
        <w:t xml:space="preserve"> (Таблица 14)</w:t>
      </w:r>
      <w:r w:rsidR="00F02CF4" w:rsidRPr="00D055C4">
        <w:rPr>
          <w:shd w:val="clear" w:color="auto" w:fill="FFFFFF"/>
        </w:rPr>
        <w:t>;</w:t>
      </w:r>
    </w:p>
    <w:p w14:paraId="51B4FD5A" w14:textId="0CD126DE" w:rsidR="00AB55B7" w:rsidRPr="00D055C4" w:rsidRDefault="00A732F9" w:rsidP="00C26489">
      <w:pPr>
        <w:shd w:val="clear" w:color="auto" w:fill="FFFFFF"/>
        <w:tabs>
          <w:tab w:val="left" w:pos="1134"/>
          <w:tab w:val="num" w:pos="1560"/>
        </w:tabs>
        <w:ind w:firstLine="851"/>
        <w:jc w:val="both"/>
        <w:rPr>
          <w:shd w:val="clear" w:color="auto" w:fill="FFFFFF"/>
        </w:rPr>
      </w:pPr>
      <w:bookmarkStart w:id="45" w:name="dst100568"/>
      <w:bookmarkEnd w:id="45"/>
      <w:proofErr w:type="spellStart"/>
      <w:r>
        <w:rPr>
          <w:shd w:val="clear" w:color="auto" w:fill="FFFFFF"/>
        </w:rPr>
        <w:t>СХп</w:t>
      </w:r>
      <w:proofErr w:type="spellEnd"/>
      <w:r w:rsidR="00B34287" w:rsidRPr="00D055C4">
        <w:rPr>
          <w:shd w:val="clear" w:color="auto" w:fill="FFFFFF"/>
        </w:rPr>
        <w:t xml:space="preserve"> – производственн</w:t>
      </w:r>
      <w:r w:rsidR="007A3ED6" w:rsidRPr="00D055C4">
        <w:rPr>
          <w:shd w:val="clear" w:color="auto" w:fill="FFFFFF"/>
        </w:rPr>
        <w:t>ую</w:t>
      </w:r>
      <w:r w:rsidR="00B34287" w:rsidRPr="00D055C4">
        <w:rPr>
          <w:shd w:val="clear" w:color="auto" w:fill="FFFFFF"/>
        </w:rPr>
        <w:t xml:space="preserve"> зон</w:t>
      </w:r>
      <w:r w:rsidR="007A3ED6" w:rsidRPr="00D055C4">
        <w:rPr>
          <w:shd w:val="clear" w:color="auto" w:fill="FFFFFF"/>
        </w:rPr>
        <w:t>у</w:t>
      </w:r>
      <w:r w:rsidR="00B34287" w:rsidRPr="00D055C4">
        <w:rPr>
          <w:shd w:val="clear" w:color="auto" w:fill="FFFFFF"/>
        </w:rPr>
        <w:t xml:space="preserve"> с</w:t>
      </w:r>
      <w:r w:rsidR="00AB55B7" w:rsidRPr="00D055C4">
        <w:rPr>
          <w:shd w:val="clear" w:color="auto" w:fill="FFFFFF"/>
        </w:rPr>
        <w:t>ельскохозяйственных предприятий</w:t>
      </w:r>
      <w:r w:rsidR="00D055C4">
        <w:rPr>
          <w:shd w:val="clear" w:color="auto" w:fill="FFFFFF"/>
        </w:rPr>
        <w:t xml:space="preserve"> (Таблица 15)</w:t>
      </w:r>
      <w:r w:rsidR="00C26489" w:rsidRPr="00D055C4">
        <w:rPr>
          <w:shd w:val="clear" w:color="auto" w:fill="FFFFFF"/>
        </w:rPr>
        <w:t>.</w:t>
      </w:r>
    </w:p>
    <w:p w14:paraId="2768556A" w14:textId="77777777" w:rsidR="00696206" w:rsidRPr="000707DB" w:rsidRDefault="00696206" w:rsidP="009154A4">
      <w:pPr>
        <w:keepNext/>
        <w:keepLines/>
        <w:ind w:left="720"/>
        <w:jc w:val="center"/>
        <w:rPr>
          <w:b/>
          <w:highlight w:val="yellow"/>
          <w:u w:val="single"/>
        </w:rPr>
      </w:pPr>
    </w:p>
    <w:p w14:paraId="68A196AD" w14:textId="491A2967" w:rsidR="00356164" w:rsidRPr="000F1507" w:rsidRDefault="00F02CF4" w:rsidP="009154A4">
      <w:pPr>
        <w:keepNext/>
        <w:keepLines/>
        <w:ind w:left="720"/>
        <w:jc w:val="center"/>
        <w:rPr>
          <w:b/>
          <w:u w:val="single"/>
        </w:rPr>
      </w:pPr>
      <w:r w:rsidRPr="000F1507">
        <w:rPr>
          <w:b/>
          <w:u w:val="single"/>
        </w:rPr>
        <w:t xml:space="preserve">Зона сельскохозяйственного использования в границах населенного пункта </w:t>
      </w:r>
      <w:r w:rsidR="00A732F9">
        <w:rPr>
          <w:b/>
          <w:u w:val="single"/>
        </w:rPr>
        <w:t>(</w:t>
      </w:r>
      <w:proofErr w:type="spellStart"/>
      <w:r w:rsidR="00A732F9">
        <w:rPr>
          <w:b/>
          <w:u w:val="single"/>
        </w:rPr>
        <w:t>СХи</w:t>
      </w:r>
      <w:proofErr w:type="spellEnd"/>
      <w:r w:rsidR="00356164" w:rsidRPr="000F1507">
        <w:rPr>
          <w:b/>
          <w:u w:val="single"/>
        </w:rPr>
        <w:t>)</w:t>
      </w:r>
    </w:p>
    <w:p w14:paraId="1A1E5C84" w14:textId="48332E9F" w:rsidR="00356164" w:rsidRPr="000F1507" w:rsidRDefault="00356164" w:rsidP="009154A4">
      <w:pPr>
        <w:keepNext/>
        <w:keepLines/>
        <w:ind w:left="720"/>
        <w:jc w:val="right"/>
        <w:rPr>
          <w:spacing w:val="-13"/>
        </w:rPr>
      </w:pPr>
      <w:r w:rsidRPr="000F1507">
        <w:rPr>
          <w:spacing w:val="-13"/>
        </w:rPr>
        <w:t xml:space="preserve">Таблица </w:t>
      </w:r>
      <w:r w:rsidR="00F02CF4" w:rsidRPr="000F1507">
        <w:rPr>
          <w:spacing w:val="-13"/>
        </w:rPr>
        <w:t>1</w:t>
      </w:r>
      <w:r w:rsidR="00D055C4" w:rsidRPr="000F1507">
        <w:rPr>
          <w:spacing w:val="-13"/>
        </w:rPr>
        <w:t>4</w:t>
      </w:r>
    </w:p>
    <w:p w14:paraId="19CFFC7D" w14:textId="77777777" w:rsidR="00356164" w:rsidRPr="000F1507" w:rsidRDefault="00356164"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4"/>
        <w:gridCol w:w="1234"/>
        <w:gridCol w:w="1164"/>
        <w:gridCol w:w="1234"/>
        <w:gridCol w:w="2107"/>
        <w:gridCol w:w="1783"/>
        <w:gridCol w:w="2102"/>
      </w:tblGrid>
      <w:tr w:rsidR="00356164" w:rsidRPr="000F1507" w14:paraId="095D5749" w14:textId="77777777" w:rsidTr="00FE3CF4">
        <w:trPr>
          <w:tblHeader/>
        </w:trPr>
        <w:tc>
          <w:tcPr>
            <w:tcW w:w="1145" w:type="pct"/>
            <w:vMerge w:val="restart"/>
            <w:shd w:val="clear" w:color="auto" w:fill="D9D9D9"/>
            <w:vAlign w:val="center"/>
          </w:tcPr>
          <w:p w14:paraId="5B15F44A" w14:textId="77777777" w:rsidR="00356164" w:rsidRPr="000F1507" w:rsidRDefault="00356164" w:rsidP="009154A4">
            <w:pPr>
              <w:jc w:val="center"/>
              <w:rPr>
                <w:b/>
                <w:sz w:val="20"/>
                <w:szCs w:val="20"/>
              </w:rPr>
            </w:pPr>
            <w:r w:rsidRPr="000F1507">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7449B384" w14:textId="77777777" w:rsidR="00356164" w:rsidRPr="000F1507" w:rsidRDefault="00356164" w:rsidP="009154A4">
            <w:pPr>
              <w:jc w:val="center"/>
              <w:rPr>
                <w:b/>
                <w:sz w:val="20"/>
                <w:szCs w:val="20"/>
              </w:rPr>
            </w:pPr>
            <w:r w:rsidRPr="000F1507">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4A78B9BA" w14:textId="77777777" w:rsidR="00356164" w:rsidRPr="000F1507" w:rsidRDefault="00356164" w:rsidP="009154A4">
            <w:pPr>
              <w:jc w:val="center"/>
              <w:rPr>
                <w:b/>
                <w:sz w:val="20"/>
                <w:szCs w:val="20"/>
              </w:rPr>
            </w:pPr>
            <w:r w:rsidRPr="000F1507">
              <w:rPr>
                <w:b/>
                <w:sz w:val="20"/>
                <w:szCs w:val="20"/>
              </w:rPr>
              <w:t>Предельное количество этажей</w:t>
            </w:r>
          </w:p>
        </w:tc>
        <w:tc>
          <w:tcPr>
            <w:tcW w:w="637" w:type="pct"/>
            <w:vMerge w:val="restart"/>
            <w:shd w:val="clear" w:color="auto" w:fill="D9D9D9"/>
            <w:vAlign w:val="center"/>
          </w:tcPr>
          <w:p w14:paraId="1479E845" w14:textId="77777777" w:rsidR="00356164" w:rsidRPr="000F1507" w:rsidRDefault="00356164" w:rsidP="009154A4">
            <w:pPr>
              <w:jc w:val="center"/>
              <w:rPr>
                <w:b/>
                <w:sz w:val="20"/>
                <w:szCs w:val="20"/>
              </w:rPr>
            </w:pPr>
            <w:r w:rsidRPr="000F1507">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0F1507">
              <w:rPr>
                <w:rStyle w:val="ab"/>
                <w:b/>
                <w:sz w:val="20"/>
                <w:szCs w:val="20"/>
              </w:rPr>
              <w:footnoteReference w:id="28"/>
            </w:r>
          </w:p>
        </w:tc>
        <w:tc>
          <w:tcPr>
            <w:tcW w:w="751" w:type="pct"/>
            <w:vMerge w:val="restart"/>
            <w:shd w:val="clear" w:color="auto" w:fill="D9D9D9"/>
            <w:vAlign w:val="center"/>
          </w:tcPr>
          <w:p w14:paraId="23D04E6C" w14:textId="77777777" w:rsidR="00356164" w:rsidRPr="000F1507" w:rsidRDefault="00356164" w:rsidP="009154A4">
            <w:pPr>
              <w:jc w:val="center"/>
              <w:rPr>
                <w:b/>
                <w:sz w:val="20"/>
                <w:szCs w:val="20"/>
              </w:rPr>
            </w:pPr>
            <w:r w:rsidRPr="000F1507">
              <w:rPr>
                <w:b/>
                <w:sz w:val="20"/>
                <w:szCs w:val="20"/>
              </w:rPr>
              <w:t>Максимальный процент застройки в границах земельного участка, %</w:t>
            </w:r>
          </w:p>
        </w:tc>
      </w:tr>
      <w:tr w:rsidR="00356164" w:rsidRPr="000F1507" w14:paraId="051196F7" w14:textId="77777777" w:rsidTr="00FE3CF4">
        <w:trPr>
          <w:tblHeader/>
        </w:trPr>
        <w:tc>
          <w:tcPr>
            <w:tcW w:w="1145" w:type="pct"/>
            <w:vMerge/>
            <w:vAlign w:val="center"/>
          </w:tcPr>
          <w:p w14:paraId="5CEA3B06" w14:textId="77777777" w:rsidR="00356164" w:rsidRPr="000F1507" w:rsidRDefault="00356164" w:rsidP="009154A4">
            <w:pPr>
              <w:jc w:val="center"/>
              <w:rPr>
                <w:sz w:val="20"/>
                <w:szCs w:val="20"/>
              </w:rPr>
            </w:pPr>
          </w:p>
        </w:tc>
        <w:tc>
          <w:tcPr>
            <w:tcW w:w="857" w:type="pct"/>
            <w:gridSpan w:val="2"/>
            <w:shd w:val="clear" w:color="auto" w:fill="D9D9D9"/>
            <w:vAlign w:val="center"/>
          </w:tcPr>
          <w:p w14:paraId="20E7352A" w14:textId="77777777" w:rsidR="00356164" w:rsidRPr="000F1507" w:rsidRDefault="00356164" w:rsidP="009154A4">
            <w:pPr>
              <w:jc w:val="center"/>
              <w:rPr>
                <w:b/>
                <w:sz w:val="20"/>
                <w:szCs w:val="20"/>
              </w:rPr>
            </w:pPr>
            <w:r w:rsidRPr="000F1507">
              <w:rPr>
                <w:b/>
                <w:sz w:val="20"/>
                <w:szCs w:val="20"/>
              </w:rPr>
              <w:t xml:space="preserve">Площадь, </w:t>
            </w:r>
            <w:proofErr w:type="spellStart"/>
            <w:r w:rsidRPr="000F1507">
              <w:rPr>
                <w:b/>
                <w:sz w:val="20"/>
                <w:szCs w:val="20"/>
              </w:rPr>
              <w:t>кв.м</w:t>
            </w:r>
            <w:proofErr w:type="spellEnd"/>
          </w:p>
        </w:tc>
        <w:tc>
          <w:tcPr>
            <w:tcW w:w="857" w:type="pct"/>
            <w:gridSpan w:val="2"/>
            <w:shd w:val="clear" w:color="auto" w:fill="D9D9D9"/>
            <w:vAlign w:val="center"/>
          </w:tcPr>
          <w:p w14:paraId="60EF59E2" w14:textId="77777777" w:rsidR="00356164" w:rsidRPr="000F1507" w:rsidRDefault="00356164" w:rsidP="009154A4">
            <w:pPr>
              <w:jc w:val="center"/>
              <w:rPr>
                <w:b/>
                <w:sz w:val="20"/>
                <w:szCs w:val="20"/>
              </w:rPr>
            </w:pPr>
            <w:r w:rsidRPr="000F1507">
              <w:rPr>
                <w:b/>
                <w:sz w:val="20"/>
                <w:szCs w:val="20"/>
              </w:rPr>
              <w:t>Размер, м</w:t>
            </w:r>
          </w:p>
        </w:tc>
        <w:tc>
          <w:tcPr>
            <w:tcW w:w="753" w:type="pct"/>
            <w:vMerge/>
          </w:tcPr>
          <w:p w14:paraId="595813D5" w14:textId="77777777" w:rsidR="00356164" w:rsidRPr="000F1507" w:rsidRDefault="00356164" w:rsidP="009154A4">
            <w:pPr>
              <w:jc w:val="both"/>
              <w:rPr>
                <w:sz w:val="20"/>
                <w:szCs w:val="20"/>
              </w:rPr>
            </w:pPr>
          </w:p>
        </w:tc>
        <w:tc>
          <w:tcPr>
            <w:tcW w:w="637" w:type="pct"/>
            <w:vMerge/>
          </w:tcPr>
          <w:p w14:paraId="22FDBF54" w14:textId="77777777" w:rsidR="00356164" w:rsidRPr="000F1507" w:rsidRDefault="00356164" w:rsidP="009154A4">
            <w:pPr>
              <w:jc w:val="both"/>
              <w:rPr>
                <w:sz w:val="20"/>
                <w:szCs w:val="20"/>
              </w:rPr>
            </w:pPr>
          </w:p>
        </w:tc>
        <w:tc>
          <w:tcPr>
            <w:tcW w:w="751" w:type="pct"/>
            <w:vMerge/>
          </w:tcPr>
          <w:p w14:paraId="7BA1B109" w14:textId="77777777" w:rsidR="00356164" w:rsidRPr="000F1507" w:rsidRDefault="00356164" w:rsidP="009154A4">
            <w:pPr>
              <w:jc w:val="both"/>
              <w:rPr>
                <w:sz w:val="20"/>
                <w:szCs w:val="20"/>
              </w:rPr>
            </w:pPr>
          </w:p>
        </w:tc>
      </w:tr>
      <w:tr w:rsidR="00356164" w:rsidRPr="000F1507" w14:paraId="16CD1F5A" w14:textId="77777777" w:rsidTr="00FE3CF4">
        <w:trPr>
          <w:tblHeader/>
        </w:trPr>
        <w:tc>
          <w:tcPr>
            <w:tcW w:w="1145" w:type="pct"/>
            <w:vMerge/>
            <w:vAlign w:val="center"/>
          </w:tcPr>
          <w:p w14:paraId="0ED93C67" w14:textId="77777777" w:rsidR="00356164" w:rsidRPr="000F1507" w:rsidRDefault="00356164" w:rsidP="009154A4">
            <w:pPr>
              <w:jc w:val="center"/>
              <w:rPr>
                <w:sz w:val="20"/>
                <w:szCs w:val="20"/>
              </w:rPr>
            </w:pPr>
          </w:p>
        </w:tc>
        <w:tc>
          <w:tcPr>
            <w:tcW w:w="416" w:type="pct"/>
            <w:shd w:val="clear" w:color="auto" w:fill="D9D9D9"/>
            <w:vAlign w:val="center"/>
          </w:tcPr>
          <w:p w14:paraId="3EEEF783" w14:textId="77777777" w:rsidR="00356164" w:rsidRPr="000F1507" w:rsidRDefault="00356164" w:rsidP="009154A4">
            <w:pPr>
              <w:jc w:val="center"/>
              <w:rPr>
                <w:b/>
                <w:sz w:val="20"/>
                <w:szCs w:val="20"/>
              </w:rPr>
            </w:pPr>
            <w:r w:rsidRPr="000F1507">
              <w:rPr>
                <w:b/>
                <w:sz w:val="20"/>
                <w:szCs w:val="20"/>
              </w:rPr>
              <w:t>минимум</w:t>
            </w:r>
          </w:p>
        </w:tc>
        <w:tc>
          <w:tcPr>
            <w:tcW w:w="441" w:type="pct"/>
            <w:shd w:val="clear" w:color="auto" w:fill="D9D9D9"/>
            <w:vAlign w:val="center"/>
          </w:tcPr>
          <w:p w14:paraId="709A29FD" w14:textId="77777777" w:rsidR="00356164" w:rsidRPr="000F1507" w:rsidRDefault="00356164" w:rsidP="009154A4">
            <w:pPr>
              <w:jc w:val="center"/>
              <w:rPr>
                <w:b/>
                <w:sz w:val="20"/>
                <w:szCs w:val="20"/>
              </w:rPr>
            </w:pPr>
            <w:r w:rsidRPr="000F1507">
              <w:rPr>
                <w:b/>
                <w:sz w:val="20"/>
                <w:szCs w:val="20"/>
              </w:rPr>
              <w:t>максимум</w:t>
            </w:r>
          </w:p>
        </w:tc>
        <w:tc>
          <w:tcPr>
            <w:tcW w:w="416" w:type="pct"/>
            <w:shd w:val="clear" w:color="auto" w:fill="D9D9D9"/>
            <w:vAlign w:val="center"/>
          </w:tcPr>
          <w:p w14:paraId="6549C119" w14:textId="77777777" w:rsidR="00356164" w:rsidRPr="000F1507" w:rsidRDefault="00356164" w:rsidP="009154A4">
            <w:pPr>
              <w:jc w:val="center"/>
              <w:rPr>
                <w:b/>
                <w:sz w:val="20"/>
                <w:szCs w:val="20"/>
              </w:rPr>
            </w:pPr>
            <w:r w:rsidRPr="000F1507">
              <w:rPr>
                <w:b/>
                <w:sz w:val="20"/>
                <w:szCs w:val="20"/>
              </w:rPr>
              <w:t>минимум</w:t>
            </w:r>
          </w:p>
        </w:tc>
        <w:tc>
          <w:tcPr>
            <w:tcW w:w="441" w:type="pct"/>
            <w:shd w:val="clear" w:color="auto" w:fill="D9D9D9"/>
            <w:vAlign w:val="center"/>
          </w:tcPr>
          <w:p w14:paraId="5981D564" w14:textId="77777777" w:rsidR="00356164" w:rsidRPr="000F1507" w:rsidRDefault="00356164" w:rsidP="009154A4">
            <w:pPr>
              <w:jc w:val="center"/>
              <w:rPr>
                <w:b/>
                <w:sz w:val="20"/>
                <w:szCs w:val="20"/>
              </w:rPr>
            </w:pPr>
            <w:r w:rsidRPr="000F1507">
              <w:rPr>
                <w:b/>
                <w:sz w:val="20"/>
                <w:szCs w:val="20"/>
              </w:rPr>
              <w:t>максимум</w:t>
            </w:r>
          </w:p>
        </w:tc>
        <w:tc>
          <w:tcPr>
            <w:tcW w:w="753" w:type="pct"/>
            <w:vMerge/>
          </w:tcPr>
          <w:p w14:paraId="64E43A16" w14:textId="77777777" w:rsidR="00356164" w:rsidRPr="000F1507" w:rsidRDefault="00356164" w:rsidP="009154A4">
            <w:pPr>
              <w:jc w:val="both"/>
              <w:rPr>
                <w:sz w:val="20"/>
                <w:szCs w:val="20"/>
              </w:rPr>
            </w:pPr>
          </w:p>
        </w:tc>
        <w:tc>
          <w:tcPr>
            <w:tcW w:w="637" w:type="pct"/>
            <w:vMerge/>
          </w:tcPr>
          <w:p w14:paraId="22955940" w14:textId="77777777" w:rsidR="00356164" w:rsidRPr="000F1507" w:rsidRDefault="00356164" w:rsidP="009154A4">
            <w:pPr>
              <w:jc w:val="both"/>
              <w:rPr>
                <w:sz w:val="20"/>
                <w:szCs w:val="20"/>
              </w:rPr>
            </w:pPr>
          </w:p>
        </w:tc>
        <w:tc>
          <w:tcPr>
            <w:tcW w:w="751" w:type="pct"/>
            <w:vMerge/>
          </w:tcPr>
          <w:p w14:paraId="568DBE5F" w14:textId="77777777" w:rsidR="00356164" w:rsidRPr="000F1507" w:rsidRDefault="00356164" w:rsidP="009154A4">
            <w:pPr>
              <w:jc w:val="both"/>
              <w:rPr>
                <w:sz w:val="20"/>
                <w:szCs w:val="20"/>
              </w:rPr>
            </w:pPr>
          </w:p>
        </w:tc>
      </w:tr>
      <w:tr w:rsidR="00356164" w:rsidRPr="000707DB" w14:paraId="4EF4CD2A" w14:textId="77777777" w:rsidTr="00FE3CF4">
        <w:tc>
          <w:tcPr>
            <w:tcW w:w="5000" w:type="pct"/>
            <w:gridSpan w:val="8"/>
            <w:shd w:val="clear" w:color="auto" w:fill="F2F2F2"/>
          </w:tcPr>
          <w:p w14:paraId="56387531" w14:textId="77777777" w:rsidR="00356164" w:rsidRPr="00525050" w:rsidRDefault="00356164" w:rsidP="009154A4">
            <w:pPr>
              <w:jc w:val="center"/>
              <w:rPr>
                <w:b/>
                <w:sz w:val="20"/>
                <w:szCs w:val="20"/>
              </w:rPr>
            </w:pPr>
            <w:r w:rsidRPr="00525050">
              <w:rPr>
                <w:b/>
                <w:i/>
                <w:sz w:val="20"/>
                <w:szCs w:val="20"/>
              </w:rPr>
              <w:t>Основные виды разрешенного использования</w:t>
            </w:r>
          </w:p>
        </w:tc>
      </w:tr>
      <w:tr w:rsidR="001744EC" w:rsidRPr="000707DB" w14:paraId="0937C096" w14:textId="77777777" w:rsidTr="001744EC">
        <w:trPr>
          <w:trHeight w:val="233"/>
        </w:trPr>
        <w:tc>
          <w:tcPr>
            <w:tcW w:w="1145" w:type="pct"/>
          </w:tcPr>
          <w:p w14:paraId="206FA179" w14:textId="77777777" w:rsidR="001744EC" w:rsidRPr="00525050" w:rsidRDefault="001744EC" w:rsidP="009154A4">
            <w:pPr>
              <w:rPr>
                <w:sz w:val="20"/>
                <w:szCs w:val="20"/>
              </w:rPr>
            </w:pPr>
            <w:r w:rsidRPr="00525050">
              <w:rPr>
                <w:sz w:val="20"/>
                <w:szCs w:val="20"/>
              </w:rPr>
              <w:t>Сенокошение (код 1.19)</w:t>
            </w:r>
          </w:p>
        </w:tc>
        <w:tc>
          <w:tcPr>
            <w:tcW w:w="3855" w:type="pct"/>
            <w:gridSpan w:val="7"/>
            <w:vAlign w:val="center"/>
          </w:tcPr>
          <w:p w14:paraId="759250EE" w14:textId="77777777" w:rsidR="001744EC" w:rsidRPr="00525050" w:rsidRDefault="001744EC" w:rsidP="009154A4">
            <w:pPr>
              <w:jc w:val="center"/>
              <w:rPr>
                <w:sz w:val="20"/>
                <w:szCs w:val="20"/>
              </w:rPr>
            </w:pPr>
            <w:r w:rsidRPr="00525050">
              <w:rPr>
                <w:sz w:val="20"/>
                <w:szCs w:val="20"/>
              </w:rPr>
              <w:t>не подлежат установлению</w:t>
            </w:r>
          </w:p>
        </w:tc>
      </w:tr>
      <w:tr w:rsidR="0098250D" w:rsidRPr="000707DB" w14:paraId="55FC0B74" w14:textId="77777777" w:rsidTr="00FE3CF4">
        <w:trPr>
          <w:trHeight w:val="233"/>
        </w:trPr>
        <w:tc>
          <w:tcPr>
            <w:tcW w:w="5000" w:type="pct"/>
            <w:gridSpan w:val="8"/>
            <w:shd w:val="clear" w:color="auto" w:fill="F2F2F2" w:themeFill="background1" w:themeFillShade="F2"/>
          </w:tcPr>
          <w:p w14:paraId="3AE3F35D" w14:textId="77777777" w:rsidR="0098250D" w:rsidRPr="00525050" w:rsidRDefault="0098250D" w:rsidP="009154A4">
            <w:pPr>
              <w:jc w:val="center"/>
              <w:rPr>
                <w:sz w:val="20"/>
                <w:szCs w:val="20"/>
                <w:shd w:val="clear" w:color="auto" w:fill="FFFFFF"/>
              </w:rPr>
            </w:pPr>
            <w:r w:rsidRPr="00525050">
              <w:rPr>
                <w:b/>
                <w:i/>
                <w:sz w:val="20"/>
                <w:szCs w:val="20"/>
              </w:rPr>
              <w:t>Условно разрешенные виды использования</w:t>
            </w:r>
          </w:p>
        </w:tc>
      </w:tr>
      <w:tr w:rsidR="0098250D" w:rsidRPr="000707DB" w14:paraId="78B355FF" w14:textId="77777777" w:rsidTr="00FE3CF4">
        <w:trPr>
          <w:trHeight w:val="233"/>
        </w:trPr>
        <w:tc>
          <w:tcPr>
            <w:tcW w:w="1145" w:type="pct"/>
          </w:tcPr>
          <w:p w14:paraId="415044B8" w14:textId="77777777" w:rsidR="0098250D" w:rsidRPr="00525050" w:rsidRDefault="0098250D" w:rsidP="009154A4">
            <w:pPr>
              <w:rPr>
                <w:sz w:val="20"/>
                <w:szCs w:val="20"/>
              </w:rPr>
            </w:pPr>
            <w:r w:rsidRPr="00525050">
              <w:rPr>
                <w:sz w:val="20"/>
                <w:szCs w:val="20"/>
              </w:rPr>
              <w:t>Ведение огородничества (код 13.1)</w:t>
            </w:r>
          </w:p>
        </w:tc>
        <w:tc>
          <w:tcPr>
            <w:tcW w:w="416" w:type="pct"/>
            <w:vAlign w:val="center"/>
          </w:tcPr>
          <w:p w14:paraId="3F69300B" w14:textId="77777777" w:rsidR="0098250D" w:rsidRPr="00525050" w:rsidRDefault="0098250D" w:rsidP="009154A4">
            <w:pPr>
              <w:jc w:val="center"/>
              <w:rPr>
                <w:sz w:val="20"/>
                <w:szCs w:val="20"/>
              </w:rPr>
            </w:pPr>
            <w:r w:rsidRPr="00525050">
              <w:rPr>
                <w:sz w:val="20"/>
                <w:szCs w:val="20"/>
              </w:rPr>
              <w:t>200</w:t>
            </w:r>
          </w:p>
        </w:tc>
        <w:tc>
          <w:tcPr>
            <w:tcW w:w="441" w:type="pct"/>
            <w:vAlign w:val="center"/>
          </w:tcPr>
          <w:p w14:paraId="4164F0BC" w14:textId="77777777" w:rsidR="0098250D" w:rsidRPr="00525050" w:rsidRDefault="0098250D" w:rsidP="009154A4">
            <w:pPr>
              <w:jc w:val="center"/>
              <w:rPr>
                <w:sz w:val="20"/>
                <w:szCs w:val="20"/>
              </w:rPr>
            </w:pPr>
            <w:r w:rsidRPr="00525050">
              <w:rPr>
                <w:sz w:val="20"/>
                <w:szCs w:val="20"/>
              </w:rPr>
              <w:t>800</w:t>
            </w:r>
          </w:p>
        </w:tc>
        <w:tc>
          <w:tcPr>
            <w:tcW w:w="416" w:type="pct"/>
            <w:vAlign w:val="center"/>
          </w:tcPr>
          <w:p w14:paraId="587434DC" w14:textId="77777777" w:rsidR="0098250D" w:rsidRPr="00525050" w:rsidRDefault="00C26489" w:rsidP="009154A4">
            <w:pPr>
              <w:jc w:val="center"/>
              <w:rPr>
                <w:sz w:val="20"/>
                <w:szCs w:val="20"/>
              </w:rPr>
            </w:pPr>
            <w:r w:rsidRPr="00525050">
              <w:rPr>
                <w:sz w:val="20"/>
                <w:szCs w:val="20"/>
              </w:rPr>
              <w:t>8</w:t>
            </w:r>
          </w:p>
        </w:tc>
        <w:tc>
          <w:tcPr>
            <w:tcW w:w="441" w:type="pct"/>
            <w:vAlign w:val="center"/>
          </w:tcPr>
          <w:p w14:paraId="7D1CD095" w14:textId="77777777" w:rsidR="0098250D" w:rsidRPr="00525050" w:rsidRDefault="00C26489" w:rsidP="009154A4">
            <w:pPr>
              <w:jc w:val="center"/>
              <w:rPr>
                <w:sz w:val="20"/>
                <w:szCs w:val="20"/>
              </w:rPr>
            </w:pPr>
            <w:r w:rsidRPr="00525050">
              <w:rPr>
                <w:sz w:val="20"/>
                <w:szCs w:val="20"/>
              </w:rPr>
              <w:t>100</w:t>
            </w:r>
          </w:p>
        </w:tc>
        <w:tc>
          <w:tcPr>
            <w:tcW w:w="753" w:type="pct"/>
            <w:vAlign w:val="center"/>
          </w:tcPr>
          <w:p w14:paraId="557ADD36" w14:textId="77777777" w:rsidR="0098250D" w:rsidRPr="00525050" w:rsidRDefault="001744EC" w:rsidP="009154A4">
            <w:pPr>
              <w:jc w:val="center"/>
              <w:rPr>
                <w:sz w:val="20"/>
                <w:szCs w:val="20"/>
              </w:rPr>
            </w:pPr>
            <w:r w:rsidRPr="00525050">
              <w:rPr>
                <w:sz w:val="20"/>
                <w:szCs w:val="20"/>
              </w:rPr>
              <w:t>не подлежат установлению</w:t>
            </w:r>
          </w:p>
        </w:tc>
        <w:tc>
          <w:tcPr>
            <w:tcW w:w="637" w:type="pct"/>
            <w:vAlign w:val="center"/>
          </w:tcPr>
          <w:p w14:paraId="65854ED6" w14:textId="77777777" w:rsidR="0098250D" w:rsidRPr="00525050" w:rsidRDefault="0098250D" w:rsidP="009154A4">
            <w:pPr>
              <w:jc w:val="center"/>
              <w:rPr>
                <w:sz w:val="20"/>
                <w:szCs w:val="20"/>
                <w:shd w:val="clear" w:color="auto" w:fill="FFFFFF"/>
              </w:rPr>
            </w:pPr>
            <w:r w:rsidRPr="00525050">
              <w:rPr>
                <w:sz w:val="20"/>
                <w:szCs w:val="20"/>
                <w:shd w:val="clear" w:color="auto" w:fill="FFFFFF"/>
              </w:rPr>
              <w:t>1</w:t>
            </w:r>
          </w:p>
        </w:tc>
        <w:tc>
          <w:tcPr>
            <w:tcW w:w="751" w:type="pct"/>
            <w:vAlign w:val="center"/>
          </w:tcPr>
          <w:p w14:paraId="462E4900" w14:textId="77777777" w:rsidR="0098250D" w:rsidRPr="00525050" w:rsidRDefault="001744EC" w:rsidP="009154A4">
            <w:pPr>
              <w:jc w:val="center"/>
              <w:rPr>
                <w:sz w:val="20"/>
                <w:szCs w:val="20"/>
                <w:shd w:val="clear" w:color="auto" w:fill="FFFFFF"/>
              </w:rPr>
            </w:pPr>
            <w:r w:rsidRPr="00525050">
              <w:rPr>
                <w:sz w:val="20"/>
                <w:szCs w:val="20"/>
              </w:rPr>
              <w:t>не подлежат установлению</w:t>
            </w:r>
          </w:p>
        </w:tc>
      </w:tr>
      <w:tr w:rsidR="0098250D" w:rsidRPr="000707DB" w14:paraId="28A2EF96" w14:textId="77777777" w:rsidTr="00FE3CF4">
        <w:trPr>
          <w:trHeight w:val="233"/>
        </w:trPr>
        <w:tc>
          <w:tcPr>
            <w:tcW w:w="5000" w:type="pct"/>
            <w:gridSpan w:val="8"/>
            <w:shd w:val="clear" w:color="auto" w:fill="F2F2F2" w:themeFill="background1" w:themeFillShade="F2"/>
          </w:tcPr>
          <w:p w14:paraId="12F6FF0A" w14:textId="77777777" w:rsidR="0098250D" w:rsidRPr="00525050" w:rsidRDefault="0098250D" w:rsidP="009154A4">
            <w:pPr>
              <w:jc w:val="center"/>
              <w:rPr>
                <w:sz w:val="20"/>
                <w:szCs w:val="20"/>
                <w:shd w:val="clear" w:color="auto" w:fill="FFFFFF"/>
              </w:rPr>
            </w:pPr>
            <w:r w:rsidRPr="00525050">
              <w:rPr>
                <w:b/>
                <w:i/>
                <w:sz w:val="20"/>
                <w:szCs w:val="20"/>
              </w:rPr>
              <w:t>Вспомогательные виды разрешенного использования</w:t>
            </w:r>
          </w:p>
        </w:tc>
      </w:tr>
      <w:tr w:rsidR="001744EC" w:rsidRPr="000707DB" w14:paraId="5C31991E" w14:textId="77777777" w:rsidTr="001744EC">
        <w:trPr>
          <w:trHeight w:val="233"/>
        </w:trPr>
        <w:tc>
          <w:tcPr>
            <w:tcW w:w="1145" w:type="pct"/>
          </w:tcPr>
          <w:p w14:paraId="0DCE15E0" w14:textId="77777777" w:rsidR="001744EC" w:rsidRPr="00525050" w:rsidRDefault="00C26489" w:rsidP="00C26489">
            <w:pPr>
              <w:rPr>
                <w:sz w:val="20"/>
                <w:szCs w:val="20"/>
              </w:rPr>
            </w:pPr>
            <w:r w:rsidRPr="00525050">
              <w:rPr>
                <w:sz w:val="20"/>
                <w:szCs w:val="20"/>
              </w:rPr>
              <w:t xml:space="preserve">Предоставление коммунальных услуг </w:t>
            </w:r>
            <w:r w:rsidRPr="00525050">
              <w:rPr>
                <w:sz w:val="20"/>
                <w:szCs w:val="20"/>
                <w:shd w:val="clear" w:color="auto" w:fill="FFFFFF"/>
              </w:rPr>
              <w:t>(3.1.1)</w:t>
            </w:r>
          </w:p>
        </w:tc>
        <w:tc>
          <w:tcPr>
            <w:tcW w:w="1714" w:type="pct"/>
            <w:gridSpan w:val="4"/>
            <w:vAlign w:val="center"/>
          </w:tcPr>
          <w:p w14:paraId="3629F7AF" w14:textId="77777777" w:rsidR="001744EC" w:rsidRPr="00525050" w:rsidRDefault="001744EC" w:rsidP="009154A4">
            <w:pPr>
              <w:jc w:val="center"/>
              <w:rPr>
                <w:sz w:val="20"/>
                <w:szCs w:val="20"/>
              </w:rPr>
            </w:pPr>
            <w:r w:rsidRPr="00525050">
              <w:rPr>
                <w:sz w:val="20"/>
                <w:szCs w:val="20"/>
              </w:rPr>
              <w:t>не подлежат установлению</w:t>
            </w:r>
          </w:p>
        </w:tc>
        <w:tc>
          <w:tcPr>
            <w:tcW w:w="753" w:type="pct"/>
            <w:vAlign w:val="center"/>
          </w:tcPr>
          <w:p w14:paraId="030FCF17" w14:textId="77777777" w:rsidR="001744EC" w:rsidRPr="00525050" w:rsidRDefault="001744EC" w:rsidP="009154A4">
            <w:pPr>
              <w:jc w:val="center"/>
              <w:rPr>
                <w:sz w:val="20"/>
                <w:szCs w:val="20"/>
              </w:rPr>
            </w:pPr>
            <w:r w:rsidRPr="00525050">
              <w:rPr>
                <w:sz w:val="20"/>
                <w:szCs w:val="20"/>
              </w:rPr>
              <w:t>не подлежат установлению</w:t>
            </w:r>
            <w:r w:rsidRPr="00525050">
              <w:rPr>
                <w:rStyle w:val="ab"/>
                <w:sz w:val="20"/>
                <w:szCs w:val="20"/>
              </w:rPr>
              <w:t xml:space="preserve"> </w:t>
            </w:r>
            <w:r w:rsidRPr="00525050">
              <w:rPr>
                <w:rStyle w:val="ab"/>
                <w:sz w:val="20"/>
                <w:szCs w:val="20"/>
              </w:rPr>
              <w:footnoteReference w:id="29"/>
            </w:r>
          </w:p>
        </w:tc>
        <w:tc>
          <w:tcPr>
            <w:tcW w:w="1388" w:type="pct"/>
            <w:gridSpan w:val="2"/>
            <w:vAlign w:val="center"/>
          </w:tcPr>
          <w:p w14:paraId="10886905" w14:textId="77777777" w:rsidR="001744EC" w:rsidRPr="00525050" w:rsidRDefault="001744EC" w:rsidP="009154A4">
            <w:pPr>
              <w:jc w:val="center"/>
              <w:rPr>
                <w:sz w:val="20"/>
                <w:szCs w:val="20"/>
                <w:shd w:val="clear" w:color="auto" w:fill="FFFFFF"/>
              </w:rPr>
            </w:pPr>
            <w:r w:rsidRPr="00525050">
              <w:rPr>
                <w:sz w:val="20"/>
                <w:szCs w:val="20"/>
              </w:rPr>
              <w:t>не подлежат установлению</w:t>
            </w:r>
          </w:p>
        </w:tc>
      </w:tr>
    </w:tbl>
    <w:p w14:paraId="75CBFC7F" w14:textId="77777777" w:rsidR="00356164" w:rsidRPr="000707DB" w:rsidRDefault="00356164" w:rsidP="009154A4">
      <w:pPr>
        <w:ind w:firstLine="851"/>
        <w:jc w:val="both"/>
        <w:rPr>
          <w:highlight w:val="yellow"/>
        </w:rPr>
      </w:pPr>
    </w:p>
    <w:p w14:paraId="2DA283DB" w14:textId="73309516" w:rsidR="00AB55B7" w:rsidRPr="00525050" w:rsidRDefault="00AB55B7" w:rsidP="009154A4">
      <w:pPr>
        <w:keepNext/>
        <w:keepLines/>
        <w:ind w:left="720"/>
        <w:jc w:val="center"/>
        <w:rPr>
          <w:b/>
          <w:u w:val="single"/>
        </w:rPr>
      </w:pPr>
      <w:bookmarkStart w:id="46" w:name="_Toc115772996"/>
      <w:r w:rsidRPr="00525050">
        <w:rPr>
          <w:b/>
          <w:u w:val="single"/>
        </w:rPr>
        <w:t>Производственная зона сельскох</w:t>
      </w:r>
      <w:r w:rsidR="00A732F9">
        <w:rPr>
          <w:b/>
          <w:u w:val="single"/>
        </w:rPr>
        <w:t>озяйственных предприятий (</w:t>
      </w:r>
      <w:proofErr w:type="spellStart"/>
      <w:r w:rsidR="00A732F9">
        <w:rPr>
          <w:b/>
          <w:u w:val="single"/>
        </w:rPr>
        <w:t>СХп</w:t>
      </w:r>
      <w:proofErr w:type="spellEnd"/>
      <w:r w:rsidRPr="00525050">
        <w:rPr>
          <w:b/>
          <w:u w:val="single"/>
        </w:rPr>
        <w:t>)</w:t>
      </w:r>
    </w:p>
    <w:p w14:paraId="4EA93BCE" w14:textId="2B6C8607" w:rsidR="00AB55B7" w:rsidRPr="00525050" w:rsidRDefault="00AB55B7" w:rsidP="009154A4">
      <w:pPr>
        <w:keepNext/>
        <w:keepLines/>
        <w:ind w:left="720"/>
        <w:jc w:val="right"/>
        <w:rPr>
          <w:spacing w:val="-13"/>
        </w:rPr>
      </w:pPr>
      <w:r w:rsidRPr="00525050">
        <w:rPr>
          <w:spacing w:val="-13"/>
        </w:rPr>
        <w:t>Таблица 1</w:t>
      </w:r>
      <w:r w:rsidR="00525050" w:rsidRPr="00525050">
        <w:rPr>
          <w:spacing w:val="-13"/>
        </w:rPr>
        <w:t>5</w:t>
      </w:r>
    </w:p>
    <w:p w14:paraId="4D68201B" w14:textId="77777777" w:rsidR="00AB55B7" w:rsidRPr="00525050" w:rsidRDefault="00AB55B7"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4"/>
        <w:gridCol w:w="1234"/>
        <w:gridCol w:w="1164"/>
        <w:gridCol w:w="1234"/>
        <w:gridCol w:w="2107"/>
        <w:gridCol w:w="1783"/>
        <w:gridCol w:w="2102"/>
      </w:tblGrid>
      <w:tr w:rsidR="00AB55B7" w:rsidRPr="00525050" w14:paraId="3333126F" w14:textId="77777777" w:rsidTr="00062FE1">
        <w:trPr>
          <w:tblHeader/>
        </w:trPr>
        <w:tc>
          <w:tcPr>
            <w:tcW w:w="1145" w:type="pct"/>
            <w:vMerge w:val="restart"/>
            <w:shd w:val="clear" w:color="auto" w:fill="D9D9D9"/>
            <w:vAlign w:val="center"/>
          </w:tcPr>
          <w:p w14:paraId="2EA49695" w14:textId="77777777" w:rsidR="00AB55B7" w:rsidRPr="00525050" w:rsidRDefault="00AB55B7" w:rsidP="009154A4">
            <w:pPr>
              <w:jc w:val="center"/>
              <w:rPr>
                <w:b/>
                <w:sz w:val="20"/>
                <w:szCs w:val="20"/>
              </w:rPr>
            </w:pPr>
            <w:r w:rsidRPr="00525050">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7B31A5BF" w14:textId="77777777" w:rsidR="00AB55B7" w:rsidRPr="00525050" w:rsidRDefault="00AB55B7" w:rsidP="009154A4">
            <w:pPr>
              <w:jc w:val="center"/>
              <w:rPr>
                <w:b/>
                <w:sz w:val="20"/>
                <w:szCs w:val="20"/>
              </w:rPr>
            </w:pPr>
            <w:r w:rsidRPr="00525050">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3AB08580" w14:textId="77777777" w:rsidR="00AB55B7" w:rsidRPr="00525050" w:rsidRDefault="00AB55B7" w:rsidP="009154A4">
            <w:pPr>
              <w:jc w:val="center"/>
              <w:rPr>
                <w:b/>
                <w:sz w:val="20"/>
                <w:szCs w:val="20"/>
              </w:rPr>
            </w:pPr>
            <w:r w:rsidRPr="00525050">
              <w:rPr>
                <w:b/>
                <w:sz w:val="20"/>
                <w:szCs w:val="20"/>
              </w:rPr>
              <w:t>Предельное количество этажей</w:t>
            </w:r>
          </w:p>
        </w:tc>
        <w:tc>
          <w:tcPr>
            <w:tcW w:w="637" w:type="pct"/>
            <w:vMerge w:val="restart"/>
            <w:shd w:val="clear" w:color="auto" w:fill="D9D9D9"/>
            <w:vAlign w:val="center"/>
          </w:tcPr>
          <w:p w14:paraId="20FE55BF" w14:textId="77777777" w:rsidR="00AB55B7" w:rsidRPr="00525050" w:rsidRDefault="00AB55B7" w:rsidP="009154A4">
            <w:pPr>
              <w:jc w:val="center"/>
              <w:rPr>
                <w:b/>
                <w:sz w:val="20"/>
                <w:szCs w:val="20"/>
              </w:rPr>
            </w:pPr>
            <w:r w:rsidRPr="0052505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525050">
              <w:rPr>
                <w:rStyle w:val="ab"/>
                <w:b/>
                <w:sz w:val="20"/>
                <w:szCs w:val="20"/>
              </w:rPr>
              <w:footnoteReference w:id="30"/>
            </w:r>
          </w:p>
        </w:tc>
        <w:tc>
          <w:tcPr>
            <w:tcW w:w="751" w:type="pct"/>
            <w:vMerge w:val="restart"/>
            <w:shd w:val="clear" w:color="auto" w:fill="D9D9D9"/>
            <w:vAlign w:val="center"/>
          </w:tcPr>
          <w:p w14:paraId="582C367C" w14:textId="77777777" w:rsidR="00AB55B7" w:rsidRPr="00525050" w:rsidRDefault="00AB55B7" w:rsidP="009154A4">
            <w:pPr>
              <w:jc w:val="center"/>
              <w:rPr>
                <w:b/>
                <w:sz w:val="20"/>
                <w:szCs w:val="20"/>
              </w:rPr>
            </w:pPr>
            <w:r w:rsidRPr="00525050">
              <w:rPr>
                <w:b/>
                <w:sz w:val="20"/>
                <w:szCs w:val="20"/>
              </w:rPr>
              <w:t>Максимальный процент застройки в границах земельного участка, %</w:t>
            </w:r>
          </w:p>
        </w:tc>
      </w:tr>
      <w:tr w:rsidR="00AB55B7" w:rsidRPr="00525050" w14:paraId="3B68AF3A" w14:textId="77777777" w:rsidTr="00062FE1">
        <w:trPr>
          <w:tblHeader/>
        </w:trPr>
        <w:tc>
          <w:tcPr>
            <w:tcW w:w="1145" w:type="pct"/>
            <w:vMerge/>
            <w:vAlign w:val="center"/>
          </w:tcPr>
          <w:p w14:paraId="4956E891" w14:textId="77777777" w:rsidR="00AB55B7" w:rsidRPr="00525050" w:rsidRDefault="00AB55B7" w:rsidP="009154A4">
            <w:pPr>
              <w:jc w:val="center"/>
              <w:rPr>
                <w:sz w:val="20"/>
                <w:szCs w:val="20"/>
              </w:rPr>
            </w:pPr>
          </w:p>
        </w:tc>
        <w:tc>
          <w:tcPr>
            <w:tcW w:w="857" w:type="pct"/>
            <w:gridSpan w:val="2"/>
            <w:shd w:val="clear" w:color="auto" w:fill="D9D9D9"/>
            <w:vAlign w:val="center"/>
          </w:tcPr>
          <w:p w14:paraId="2624DE04" w14:textId="77777777" w:rsidR="00AB55B7" w:rsidRPr="00525050" w:rsidRDefault="00AB55B7" w:rsidP="009154A4">
            <w:pPr>
              <w:jc w:val="center"/>
              <w:rPr>
                <w:b/>
                <w:sz w:val="20"/>
                <w:szCs w:val="20"/>
              </w:rPr>
            </w:pPr>
            <w:r w:rsidRPr="00525050">
              <w:rPr>
                <w:b/>
                <w:sz w:val="20"/>
                <w:szCs w:val="20"/>
              </w:rPr>
              <w:t xml:space="preserve">Площадь, </w:t>
            </w:r>
            <w:proofErr w:type="spellStart"/>
            <w:r w:rsidRPr="00525050">
              <w:rPr>
                <w:b/>
                <w:sz w:val="20"/>
                <w:szCs w:val="20"/>
              </w:rPr>
              <w:t>кв.м</w:t>
            </w:r>
            <w:proofErr w:type="spellEnd"/>
          </w:p>
        </w:tc>
        <w:tc>
          <w:tcPr>
            <w:tcW w:w="857" w:type="pct"/>
            <w:gridSpan w:val="2"/>
            <w:shd w:val="clear" w:color="auto" w:fill="D9D9D9"/>
            <w:vAlign w:val="center"/>
          </w:tcPr>
          <w:p w14:paraId="6F660309" w14:textId="77777777" w:rsidR="00AB55B7" w:rsidRPr="00525050" w:rsidRDefault="00AB55B7" w:rsidP="009154A4">
            <w:pPr>
              <w:jc w:val="center"/>
              <w:rPr>
                <w:b/>
                <w:sz w:val="20"/>
                <w:szCs w:val="20"/>
              </w:rPr>
            </w:pPr>
            <w:r w:rsidRPr="00525050">
              <w:rPr>
                <w:b/>
                <w:sz w:val="20"/>
                <w:szCs w:val="20"/>
              </w:rPr>
              <w:t>Размер, м</w:t>
            </w:r>
          </w:p>
        </w:tc>
        <w:tc>
          <w:tcPr>
            <w:tcW w:w="753" w:type="pct"/>
            <w:vMerge/>
          </w:tcPr>
          <w:p w14:paraId="378F6A54" w14:textId="77777777" w:rsidR="00AB55B7" w:rsidRPr="00525050" w:rsidRDefault="00AB55B7" w:rsidP="009154A4">
            <w:pPr>
              <w:jc w:val="both"/>
              <w:rPr>
                <w:sz w:val="20"/>
                <w:szCs w:val="20"/>
              </w:rPr>
            </w:pPr>
          </w:p>
        </w:tc>
        <w:tc>
          <w:tcPr>
            <w:tcW w:w="637" w:type="pct"/>
            <w:vMerge/>
          </w:tcPr>
          <w:p w14:paraId="13EEEE50" w14:textId="77777777" w:rsidR="00AB55B7" w:rsidRPr="00525050" w:rsidRDefault="00AB55B7" w:rsidP="009154A4">
            <w:pPr>
              <w:jc w:val="both"/>
              <w:rPr>
                <w:sz w:val="20"/>
                <w:szCs w:val="20"/>
              </w:rPr>
            </w:pPr>
          </w:p>
        </w:tc>
        <w:tc>
          <w:tcPr>
            <w:tcW w:w="751" w:type="pct"/>
            <w:vMerge/>
          </w:tcPr>
          <w:p w14:paraId="503925B7" w14:textId="77777777" w:rsidR="00AB55B7" w:rsidRPr="00525050" w:rsidRDefault="00AB55B7" w:rsidP="009154A4">
            <w:pPr>
              <w:jc w:val="both"/>
              <w:rPr>
                <w:sz w:val="20"/>
                <w:szCs w:val="20"/>
              </w:rPr>
            </w:pPr>
          </w:p>
        </w:tc>
      </w:tr>
      <w:tr w:rsidR="00AB55B7" w:rsidRPr="00525050" w14:paraId="5C64445E" w14:textId="77777777" w:rsidTr="00062FE1">
        <w:trPr>
          <w:tblHeader/>
        </w:trPr>
        <w:tc>
          <w:tcPr>
            <w:tcW w:w="1145" w:type="pct"/>
            <w:vMerge/>
            <w:vAlign w:val="center"/>
          </w:tcPr>
          <w:p w14:paraId="3A17246E" w14:textId="77777777" w:rsidR="00AB55B7" w:rsidRPr="00525050" w:rsidRDefault="00AB55B7" w:rsidP="009154A4">
            <w:pPr>
              <w:jc w:val="center"/>
              <w:rPr>
                <w:sz w:val="20"/>
                <w:szCs w:val="20"/>
              </w:rPr>
            </w:pPr>
          </w:p>
        </w:tc>
        <w:tc>
          <w:tcPr>
            <w:tcW w:w="416" w:type="pct"/>
            <w:shd w:val="clear" w:color="auto" w:fill="D9D9D9"/>
            <w:vAlign w:val="center"/>
          </w:tcPr>
          <w:p w14:paraId="24DD5A11" w14:textId="77777777" w:rsidR="00AB55B7" w:rsidRPr="00525050" w:rsidRDefault="00AB55B7" w:rsidP="009154A4">
            <w:pPr>
              <w:jc w:val="center"/>
              <w:rPr>
                <w:b/>
                <w:sz w:val="20"/>
                <w:szCs w:val="20"/>
              </w:rPr>
            </w:pPr>
            <w:r w:rsidRPr="00525050">
              <w:rPr>
                <w:b/>
                <w:sz w:val="20"/>
                <w:szCs w:val="20"/>
              </w:rPr>
              <w:t>минимум</w:t>
            </w:r>
          </w:p>
        </w:tc>
        <w:tc>
          <w:tcPr>
            <w:tcW w:w="441" w:type="pct"/>
            <w:shd w:val="clear" w:color="auto" w:fill="D9D9D9"/>
            <w:vAlign w:val="center"/>
          </w:tcPr>
          <w:p w14:paraId="5AD50A4D" w14:textId="77777777" w:rsidR="00AB55B7" w:rsidRPr="00525050" w:rsidRDefault="00AB55B7" w:rsidP="009154A4">
            <w:pPr>
              <w:jc w:val="center"/>
              <w:rPr>
                <w:b/>
                <w:sz w:val="20"/>
                <w:szCs w:val="20"/>
              </w:rPr>
            </w:pPr>
            <w:r w:rsidRPr="00525050">
              <w:rPr>
                <w:b/>
                <w:sz w:val="20"/>
                <w:szCs w:val="20"/>
              </w:rPr>
              <w:t>максимум</w:t>
            </w:r>
          </w:p>
        </w:tc>
        <w:tc>
          <w:tcPr>
            <w:tcW w:w="416" w:type="pct"/>
            <w:shd w:val="clear" w:color="auto" w:fill="D9D9D9"/>
            <w:vAlign w:val="center"/>
          </w:tcPr>
          <w:p w14:paraId="39F91ACB" w14:textId="77777777" w:rsidR="00AB55B7" w:rsidRPr="00525050" w:rsidRDefault="00AB55B7" w:rsidP="009154A4">
            <w:pPr>
              <w:jc w:val="center"/>
              <w:rPr>
                <w:b/>
                <w:sz w:val="20"/>
                <w:szCs w:val="20"/>
              </w:rPr>
            </w:pPr>
            <w:r w:rsidRPr="00525050">
              <w:rPr>
                <w:b/>
                <w:sz w:val="20"/>
                <w:szCs w:val="20"/>
              </w:rPr>
              <w:t>минимум</w:t>
            </w:r>
          </w:p>
        </w:tc>
        <w:tc>
          <w:tcPr>
            <w:tcW w:w="441" w:type="pct"/>
            <w:shd w:val="clear" w:color="auto" w:fill="D9D9D9"/>
            <w:vAlign w:val="center"/>
          </w:tcPr>
          <w:p w14:paraId="2485AA06" w14:textId="77777777" w:rsidR="00AB55B7" w:rsidRPr="00525050" w:rsidRDefault="00AB55B7" w:rsidP="009154A4">
            <w:pPr>
              <w:jc w:val="center"/>
              <w:rPr>
                <w:b/>
                <w:sz w:val="20"/>
                <w:szCs w:val="20"/>
              </w:rPr>
            </w:pPr>
            <w:r w:rsidRPr="00525050">
              <w:rPr>
                <w:b/>
                <w:sz w:val="20"/>
                <w:szCs w:val="20"/>
              </w:rPr>
              <w:t>максимум</w:t>
            </w:r>
          </w:p>
        </w:tc>
        <w:tc>
          <w:tcPr>
            <w:tcW w:w="753" w:type="pct"/>
            <w:vMerge/>
          </w:tcPr>
          <w:p w14:paraId="36D87E93" w14:textId="77777777" w:rsidR="00AB55B7" w:rsidRPr="00525050" w:rsidRDefault="00AB55B7" w:rsidP="009154A4">
            <w:pPr>
              <w:jc w:val="both"/>
              <w:rPr>
                <w:sz w:val="20"/>
                <w:szCs w:val="20"/>
              </w:rPr>
            </w:pPr>
          </w:p>
        </w:tc>
        <w:tc>
          <w:tcPr>
            <w:tcW w:w="637" w:type="pct"/>
            <w:vMerge/>
          </w:tcPr>
          <w:p w14:paraId="2A7C9170" w14:textId="77777777" w:rsidR="00AB55B7" w:rsidRPr="00525050" w:rsidRDefault="00AB55B7" w:rsidP="009154A4">
            <w:pPr>
              <w:jc w:val="both"/>
              <w:rPr>
                <w:sz w:val="20"/>
                <w:szCs w:val="20"/>
              </w:rPr>
            </w:pPr>
          </w:p>
        </w:tc>
        <w:tc>
          <w:tcPr>
            <w:tcW w:w="751" w:type="pct"/>
            <w:vMerge/>
          </w:tcPr>
          <w:p w14:paraId="07E44CD5" w14:textId="77777777" w:rsidR="00AB55B7" w:rsidRPr="00525050" w:rsidRDefault="00AB55B7" w:rsidP="009154A4">
            <w:pPr>
              <w:jc w:val="both"/>
              <w:rPr>
                <w:sz w:val="20"/>
                <w:szCs w:val="20"/>
              </w:rPr>
            </w:pPr>
          </w:p>
        </w:tc>
      </w:tr>
      <w:tr w:rsidR="00AB55B7" w:rsidRPr="00525050" w14:paraId="454DF9F0" w14:textId="77777777" w:rsidTr="00062FE1">
        <w:tc>
          <w:tcPr>
            <w:tcW w:w="5000" w:type="pct"/>
            <w:gridSpan w:val="8"/>
            <w:shd w:val="clear" w:color="auto" w:fill="F2F2F2"/>
          </w:tcPr>
          <w:p w14:paraId="0D9FC4CF" w14:textId="77777777" w:rsidR="00AB55B7" w:rsidRPr="00525050" w:rsidRDefault="00AB55B7" w:rsidP="009154A4">
            <w:pPr>
              <w:jc w:val="center"/>
              <w:rPr>
                <w:b/>
                <w:sz w:val="20"/>
                <w:szCs w:val="20"/>
              </w:rPr>
            </w:pPr>
            <w:r w:rsidRPr="00525050">
              <w:rPr>
                <w:b/>
                <w:i/>
                <w:sz w:val="20"/>
                <w:szCs w:val="20"/>
              </w:rPr>
              <w:t>Основные виды разрешенного использования</w:t>
            </w:r>
          </w:p>
        </w:tc>
      </w:tr>
      <w:tr w:rsidR="001744EC" w:rsidRPr="00525050" w14:paraId="07F476DF" w14:textId="77777777" w:rsidTr="001744EC">
        <w:trPr>
          <w:trHeight w:val="233"/>
        </w:trPr>
        <w:tc>
          <w:tcPr>
            <w:tcW w:w="1145" w:type="pct"/>
          </w:tcPr>
          <w:p w14:paraId="5B7A43A1" w14:textId="77777777" w:rsidR="001744EC" w:rsidRPr="00525050" w:rsidRDefault="001744EC" w:rsidP="009154A4">
            <w:pPr>
              <w:rPr>
                <w:sz w:val="20"/>
                <w:szCs w:val="20"/>
              </w:rPr>
            </w:pPr>
            <w:r w:rsidRPr="00525050">
              <w:rPr>
                <w:sz w:val="20"/>
                <w:szCs w:val="20"/>
              </w:rPr>
              <w:t>Выращивание зерновых и иных сельскохозяйственных культур (код 1.2)</w:t>
            </w:r>
          </w:p>
        </w:tc>
        <w:tc>
          <w:tcPr>
            <w:tcW w:w="3855" w:type="pct"/>
            <w:gridSpan w:val="7"/>
            <w:vAlign w:val="center"/>
          </w:tcPr>
          <w:p w14:paraId="7C81505A" w14:textId="77777777" w:rsidR="001744EC" w:rsidRPr="00525050" w:rsidRDefault="001744EC" w:rsidP="009154A4">
            <w:pPr>
              <w:jc w:val="center"/>
              <w:rPr>
                <w:sz w:val="20"/>
                <w:szCs w:val="20"/>
              </w:rPr>
            </w:pPr>
            <w:r w:rsidRPr="00525050">
              <w:rPr>
                <w:sz w:val="20"/>
                <w:szCs w:val="20"/>
              </w:rPr>
              <w:t>не подлежат установлению</w:t>
            </w:r>
          </w:p>
        </w:tc>
      </w:tr>
      <w:tr w:rsidR="001744EC" w:rsidRPr="00525050" w14:paraId="1A3BFA5F" w14:textId="77777777" w:rsidTr="001744EC">
        <w:trPr>
          <w:trHeight w:val="233"/>
        </w:trPr>
        <w:tc>
          <w:tcPr>
            <w:tcW w:w="1145" w:type="pct"/>
          </w:tcPr>
          <w:p w14:paraId="48810B53" w14:textId="77777777" w:rsidR="001744EC" w:rsidRPr="00525050" w:rsidRDefault="001744EC" w:rsidP="009154A4">
            <w:pPr>
              <w:rPr>
                <w:sz w:val="20"/>
                <w:szCs w:val="20"/>
              </w:rPr>
            </w:pPr>
            <w:r w:rsidRPr="00525050">
              <w:rPr>
                <w:sz w:val="20"/>
                <w:szCs w:val="20"/>
              </w:rPr>
              <w:t>Овощеводство (код 1.3)</w:t>
            </w:r>
          </w:p>
        </w:tc>
        <w:tc>
          <w:tcPr>
            <w:tcW w:w="3855" w:type="pct"/>
            <w:gridSpan w:val="7"/>
            <w:vAlign w:val="center"/>
          </w:tcPr>
          <w:p w14:paraId="199C3F7A" w14:textId="77777777" w:rsidR="001744EC" w:rsidRPr="00525050" w:rsidRDefault="001744EC" w:rsidP="009154A4">
            <w:pPr>
              <w:jc w:val="center"/>
              <w:rPr>
                <w:sz w:val="20"/>
                <w:szCs w:val="20"/>
                <w:shd w:val="clear" w:color="auto" w:fill="FFFFFF"/>
              </w:rPr>
            </w:pPr>
            <w:r w:rsidRPr="00525050">
              <w:rPr>
                <w:sz w:val="20"/>
                <w:szCs w:val="20"/>
              </w:rPr>
              <w:t>не подлежат установлению</w:t>
            </w:r>
          </w:p>
        </w:tc>
      </w:tr>
      <w:tr w:rsidR="001744EC" w:rsidRPr="00525050" w14:paraId="0F3F4035" w14:textId="77777777" w:rsidTr="001744EC">
        <w:trPr>
          <w:trHeight w:val="233"/>
        </w:trPr>
        <w:tc>
          <w:tcPr>
            <w:tcW w:w="1145" w:type="pct"/>
          </w:tcPr>
          <w:p w14:paraId="0A00DA31" w14:textId="77777777" w:rsidR="001744EC" w:rsidRPr="00525050" w:rsidRDefault="001744EC" w:rsidP="009154A4">
            <w:pPr>
              <w:rPr>
                <w:sz w:val="20"/>
                <w:szCs w:val="20"/>
              </w:rPr>
            </w:pPr>
            <w:r w:rsidRPr="00525050">
              <w:rPr>
                <w:sz w:val="20"/>
                <w:szCs w:val="20"/>
              </w:rPr>
              <w:t>Садоводство (код 1.5)</w:t>
            </w:r>
          </w:p>
        </w:tc>
        <w:tc>
          <w:tcPr>
            <w:tcW w:w="3855" w:type="pct"/>
            <w:gridSpan w:val="7"/>
            <w:vAlign w:val="center"/>
          </w:tcPr>
          <w:p w14:paraId="5DBF4ECF" w14:textId="77777777" w:rsidR="001744EC" w:rsidRPr="00525050" w:rsidRDefault="001744EC" w:rsidP="009154A4">
            <w:pPr>
              <w:jc w:val="center"/>
              <w:rPr>
                <w:sz w:val="20"/>
                <w:szCs w:val="20"/>
                <w:shd w:val="clear" w:color="auto" w:fill="FFFFFF"/>
              </w:rPr>
            </w:pPr>
            <w:r w:rsidRPr="00525050">
              <w:rPr>
                <w:sz w:val="20"/>
                <w:szCs w:val="20"/>
              </w:rPr>
              <w:t>не подлежат установлению</w:t>
            </w:r>
          </w:p>
        </w:tc>
      </w:tr>
      <w:tr w:rsidR="001744EC" w:rsidRPr="00525050" w14:paraId="1E81C303" w14:textId="77777777" w:rsidTr="001744EC">
        <w:trPr>
          <w:trHeight w:val="233"/>
        </w:trPr>
        <w:tc>
          <w:tcPr>
            <w:tcW w:w="1145" w:type="pct"/>
          </w:tcPr>
          <w:p w14:paraId="088EDF0A" w14:textId="77777777" w:rsidR="001744EC" w:rsidRPr="00525050" w:rsidRDefault="001744EC" w:rsidP="009154A4">
            <w:pPr>
              <w:rPr>
                <w:sz w:val="20"/>
                <w:szCs w:val="20"/>
              </w:rPr>
            </w:pPr>
            <w:r w:rsidRPr="00525050">
              <w:rPr>
                <w:sz w:val="20"/>
                <w:szCs w:val="20"/>
              </w:rPr>
              <w:t>Животноводство (код 1.7)</w:t>
            </w:r>
          </w:p>
        </w:tc>
        <w:tc>
          <w:tcPr>
            <w:tcW w:w="3855" w:type="pct"/>
            <w:gridSpan w:val="7"/>
            <w:vAlign w:val="center"/>
          </w:tcPr>
          <w:p w14:paraId="6C0F356F" w14:textId="77777777" w:rsidR="001744EC" w:rsidRPr="00525050" w:rsidRDefault="001744EC" w:rsidP="009154A4">
            <w:pPr>
              <w:jc w:val="center"/>
              <w:rPr>
                <w:sz w:val="20"/>
                <w:szCs w:val="20"/>
                <w:shd w:val="clear" w:color="auto" w:fill="FFFFFF"/>
              </w:rPr>
            </w:pPr>
            <w:r w:rsidRPr="00525050">
              <w:rPr>
                <w:sz w:val="20"/>
                <w:szCs w:val="20"/>
              </w:rPr>
              <w:t>не подлежат установлению</w:t>
            </w:r>
          </w:p>
        </w:tc>
      </w:tr>
      <w:tr w:rsidR="001744EC" w:rsidRPr="00525050" w14:paraId="1BA39721" w14:textId="77777777" w:rsidTr="001744EC">
        <w:trPr>
          <w:trHeight w:val="233"/>
        </w:trPr>
        <w:tc>
          <w:tcPr>
            <w:tcW w:w="1145" w:type="pct"/>
          </w:tcPr>
          <w:p w14:paraId="7322FBEA" w14:textId="77777777" w:rsidR="001744EC" w:rsidRPr="00525050" w:rsidRDefault="001744EC" w:rsidP="009154A4">
            <w:pPr>
              <w:rPr>
                <w:sz w:val="20"/>
                <w:szCs w:val="20"/>
              </w:rPr>
            </w:pPr>
            <w:r w:rsidRPr="00525050">
              <w:rPr>
                <w:sz w:val="20"/>
                <w:szCs w:val="20"/>
              </w:rPr>
              <w:t>Пчеловодство (код 1.12)</w:t>
            </w:r>
          </w:p>
        </w:tc>
        <w:tc>
          <w:tcPr>
            <w:tcW w:w="3855" w:type="pct"/>
            <w:gridSpan w:val="7"/>
            <w:vAlign w:val="center"/>
          </w:tcPr>
          <w:p w14:paraId="20273832" w14:textId="77777777" w:rsidR="001744EC" w:rsidRPr="00525050" w:rsidRDefault="001744EC" w:rsidP="009154A4">
            <w:pPr>
              <w:jc w:val="center"/>
              <w:rPr>
                <w:sz w:val="20"/>
                <w:szCs w:val="20"/>
                <w:shd w:val="clear" w:color="auto" w:fill="FFFFFF"/>
              </w:rPr>
            </w:pPr>
            <w:r w:rsidRPr="00525050">
              <w:rPr>
                <w:sz w:val="20"/>
                <w:szCs w:val="20"/>
              </w:rPr>
              <w:t>не подлежат установлению</w:t>
            </w:r>
          </w:p>
        </w:tc>
      </w:tr>
      <w:tr w:rsidR="00C26489" w:rsidRPr="00525050" w14:paraId="17BB7061" w14:textId="77777777" w:rsidTr="001744EC">
        <w:trPr>
          <w:trHeight w:val="233"/>
        </w:trPr>
        <w:tc>
          <w:tcPr>
            <w:tcW w:w="1145" w:type="pct"/>
          </w:tcPr>
          <w:p w14:paraId="6DE992F8" w14:textId="77777777" w:rsidR="00C26489" w:rsidRPr="00525050" w:rsidRDefault="00C26489" w:rsidP="00C26489">
            <w:pPr>
              <w:rPr>
                <w:sz w:val="20"/>
                <w:szCs w:val="20"/>
              </w:rPr>
            </w:pPr>
            <w:r w:rsidRPr="00525050">
              <w:rPr>
                <w:sz w:val="20"/>
                <w:szCs w:val="20"/>
              </w:rPr>
              <w:t>Научное обеспечение сельского хозяйства (код 1.14)</w:t>
            </w:r>
          </w:p>
        </w:tc>
        <w:tc>
          <w:tcPr>
            <w:tcW w:w="3855" w:type="pct"/>
            <w:gridSpan w:val="7"/>
            <w:vAlign w:val="center"/>
          </w:tcPr>
          <w:p w14:paraId="34B826F6" w14:textId="77777777" w:rsidR="00C26489" w:rsidRPr="00525050" w:rsidRDefault="00C26489" w:rsidP="00C26489">
            <w:pPr>
              <w:jc w:val="center"/>
              <w:rPr>
                <w:sz w:val="20"/>
                <w:szCs w:val="20"/>
              </w:rPr>
            </w:pPr>
            <w:r w:rsidRPr="00525050">
              <w:rPr>
                <w:sz w:val="20"/>
                <w:szCs w:val="20"/>
              </w:rPr>
              <w:t>не подлежат установлению</w:t>
            </w:r>
          </w:p>
        </w:tc>
      </w:tr>
      <w:tr w:rsidR="00C26489" w:rsidRPr="00525050" w14:paraId="7EB82543" w14:textId="77777777" w:rsidTr="001744EC">
        <w:trPr>
          <w:trHeight w:val="233"/>
        </w:trPr>
        <w:tc>
          <w:tcPr>
            <w:tcW w:w="1145" w:type="pct"/>
          </w:tcPr>
          <w:p w14:paraId="0CD2F7E2" w14:textId="77777777" w:rsidR="00C26489" w:rsidRPr="00525050" w:rsidRDefault="00C26489" w:rsidP="00C26489">
            <w:pPr>
              <w:rPr>
                <w:sz w:val="20"/>
                <w:szCs w:val="20"/>
              </w:rPr>
            </w:pPr>
            <w:r w:rsidRPr="00525050">
              <w:rPr>
                <w:sz w:val="20"/>
                <w:szCs w:val="20"/>
              </w:rPr>
              <w:t>Хранение и переработка сельскохозяйственной продукции (код 1.15)</w:t>
            </w:r>
          </w:p>
        </w:tc>
        <w:tc>
          <w:tcPr>
            <w:tcW w:w="3855" w:type="pct"/>
            <w:gridSpan w:val="7"/>
            <w:vAlign w:val="center"/>
          </w:tcPr>
          <w:p w14:paraId="147C46E3" w14:textId="77777777" w:rsidR="00C26489" w:rsidRPr="00525050" w:rsidRDefault="00C26489" w:rsidP="00C26489">
            <w:pPr>
              <w:jc w:val="center"/>
              <w:rPr>
                <w:sz w:val="20"/>
                <w:szCs w:val="20"/>
              </w:rPr>
            </w:pPr>
            <w:r w:rsidRPr="00525050">
              <w:rPr>
                <w:sz w:val="20"/>
                <w:szCs w:val="20"/>
              </w:rPr>
              <w:t>не подлежат установлению</w:t>
            </w:r>
          </w:p>
        </w:tc>
      </w:tr>
      <w:tr w:rsidR="00C26489" w:rsidRPr="00525050" w14:paraId="21614F6E" w14:textId="77777777" w:rsidTr="001744EC">
        <w:trPr>
          <w:trHeight w:val="233"/>
        </w:trPr>
        <w:tc>
          <w:tcPr>
            <w:tcW w:w="1145" w:type="pct"/>
          </w:tcPr>
          <w:p w14:paraId="797A8162" w14:textId="77777777" w:rsidR="00C26489" w:rsidRPr="00525050" w:rsidRDefault="00C26489" w:rsidP="00C26489">
            <w:pPr>
              <w:rPr>
                <w:sz w:val="20"/>
                <w:szCs w:val="20"/>
              </w:rPr>
            </w:pPr>
            <w:r w:rsidRPr="00525050">
              <w:rPr>
                <w:sz w:val="20"/>
                <w:szCs w:val="20"/>
              </w:rPr>
              <w:t>Ведение личного подсобного хозяйства на полевых участках (код 1.16)</w:t>
            </w:r>
          </w:p>
        </w:tc>
        <w:tc>
          <w:tcPr>
            <w:tcW w:w="3855" w:type="pct"/>
            <w:gridSpan w:val="7"/>
            <w:vAlign w:val="center"/>
          </w:tcPr>
          <w:p w14:paraId="6BC28B27"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r w:rsidR="00C26489" w:rsidRPr="00525050" w14:paraId="11505CDB" w14:textId="77777777" w:rsidTr="001744EC">
        <w:trPr>
          <w:trHeight w:val="233"/>
        </w:trPr>
        <w:tc>
          <w:tcPr>
            <w:tcW w:w="1145" w:type="pct"/>
          </w:tcPr>
          <w:p w14:paraId="2D30F6F8" w14:textId="77777777" w:rsidR="00C26489" w:rsidRPr="00525050" w:rsidRDefault="00C26489" w:rsidP="00C26489">
            <w:pPr>
              <w:rPr>
                <w:sz w:val="20"/>
                <w:szCs w:val="20"/>
              </w:rPr>
            </w:pPr>
            <w:r w:rsidRPr="00525050">
              <w:rPr>
                <w:sz w:val="20"/>
                <w:szCs w:val="20"/>
              </w:rPr>
              <w:t>Питомники (код 1.17)</w:t>
            </w:r>
          </w:p>
        </w:tc>
        <w:tc>
          <w:tcPr>
            <w:tcW w:w="3855" w:type="pct"/>
            <w:gridSpan w:val="7"/>
            <w:vAlign w:val="center"/>
          </w:tcPr>
          <w:p w14:paraId="4A7F50EC"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r w:rsidR="00C26489" w:rsidRPr="00525050" w14:paraId="6F7B730E" w14:textId="77777777" w:rsidTr="001744EC">
        <w:trPr>
          <w:trHeight w:val="233"/>
        </w:trPr>
        <w:tc>
          <w:tcPr>
            <w:tcW w:w="1145" w:type="pct"/>
          </w:tcPr>
          <w:p w14:paraId="5306FF58" w14:textId="77777777" w:rsidR="00C26489" w:rsidRPr="00525050" w:rsidRDefault="00C26489" w:rsidP="00C26489">
            <w:pPr>
              <w:rPr>
                <w:sz w:val="20"/>
                <w:szCs w:val="20"/>
              </w:rPr>
            </w:pPr>
            <w:r w:rsidRPr="00525050">
              <w:rPr>
                <w:sz w:val="20"/>
                <w:szCs w:val="20"/>
              </w:rPr>
              <w:t>Обеспечение сельскохозяйственного производства (код 1.18)</w:t>
            </w:r>
          </w:p>
        </w:tc>
        <w:tc>
          <w:tcPr>
            <w:tcW w:w="3855" w:type="pct"/>
            <w:gridSpan w:val="7"/>
            <w:vAlign w:val="center"/>
          </w:tcPr>
          <w:p w14:paraId="4E7EBF3D"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r w:rsidR="00C26489" w:rsidRPr="00525050" w14:paraId="75388169" w14:textId="77777777" w:rsidTr="001744EC">
        <w:trPr>
          <w:trHeight w:val="233"/>
        </w:trPr>
        <w:tc>
          <w:tcPr>
            <w:tcW w:w="1145" w:type="pct"/>
          </w:tcPr>
          <w:p w14:paraId="6DF9CF80" w14:textId="77777777" w:rsidR="00C26489" w:rsidRPr="00525050" w:rsidRDefault="00C26489" w:rsidP="00C26489">
            <w:pPr>
              <w:rPr>
                <w:sz w:val="20"/>
                <w:szCs w:val="20"/>
              </w:rPr>
            </w:pPr>
            <w:r w:rsidRPr="00525050">
              <w:rPr>
                <w:sz w:val="20"/>
                <w:szCs w:val="20"/>
              </w:rPr>
              <w:t>Склад (код 6.9)</w:t>
            </w:r>
          </w:p>
        </w:tc>
        <w:tc>
          <w:tcPr>
            <w:tcW w:w="3855" w:type="pct"/>
            <w:gridSpan w:val="7"/>
            <w:vAlign w:val="center"/>
          </w:tcPr>
          <w:p w14:paraId="239A659A" w14:textId="77777777" w:rsidR="00C26489" w:rsidRPr="00525050" w:rsidRDefault="00C26489" w:rsidP="00C26489">
            <w:pPr>
              <w:jc w:val="center"/>
              <w:rPr>
                <w:sz w:val="20"/>
                <w:szCs w:val="20"/>
              </w:rPr>
            </w:pPr>
            <w:r w:rsidRPr="00525050">
              <w:rPr>
                <w:sz w:val="20"/>
                <w:szCs w:val="20"/>
              </w:rPr>
              <w:t>не подлежат установлению</w:t>
            </w:r>
          </w:p>
        </w:tc>
      </w:tr>
      <w:tr w:rsidR="00C26489" w:rsidRPr="00525050" w14:paraId="1B2B4DC9" w14:textId="77777777" w:rsidTr="001744EC">
        <w:trPr>
          <w:trHeight w:val="233"/>
        </w:trPr>
        <w:tc>
          <w:tcPr>
            <w:tcW w:w="1145" w:type="pct"/>
          </w:tcPr>
          <w:p w14:paraId="13C98964" w14:textId="77777777" w:rsidR="00C26489" w:rsidRPr="00525050" w:rsidRDefault="00C26489" w:rsidP="00C26489">
            <w:pPr>
              <w:rPr>
                <w:sz w:val="20"/>
                <w:szCs w:val="20"/>
              </w:rPr>
            </w:pPr>
            <w:r w:rsidRPr="00525050">
              <w:rPr>
                <w:sz w:val="20"/>
                <w:szCs w:val="20"/>
              </w:rPr>
              <w:t>Складские площадки (код 6.9.1)</w:t>
            </w:r>
          </w:p>
        </w:tc>
        <w:tc>
          <w:tcPr>
            <w:tcW w:w="3855" w:type="pct"/>
            <w:gridSpan w:val="7"/>
            <w:vAlign w:val="center"/>
          </w:tcPr>
          <w:p w14:paraId="35A878B3" w14:textId="77777777" w:rsidR="00C26489" w:rsidRPr="00525050" w:rsidRDefault="00C26489" w:rsidP="00C26489">
            <w:pPr>
              <w:jc w:val="center"/>
              <w:rPr>
                <w:sz w:val="20"/>
                <w:szCs w:val="20"/>
              </w:rPr>
            </w:pPr>
            <w:r w:rsidRPr="00525050">
              <w:rPr>
                <w:sz w:val="20"/>
                <w:szCs w:val="20"/>
              </w:rPr>
              <w:t>не подлежат установлению</w:t>
            </w:r>
          </w:p>
        </w:tc>
      </w:tr>
      <w:tr w:rsidR="00C26489" w:rsidRPr="00525050" w14:paraId="5F464C10" w14:textId="77777777" w:rsidTr="001744EC">
        <w:trPr>
          <w:trHeight w:val="233"/>
        </w:trPr>
        <w:tc>
          <w:tcPr>
            <w:tcW w:w="1145" w:type="pct"/>
            <w:vAlign w:val="center"/>
          </w:tcPr>
          <w:p w14:paraId="6753DAEE" w14:textId="77777777" w:rsidR="00C26489" w:rsidRPr="00525050" w:rsidRDefault="00C26489" w:rsidP="00C26489">
            <w:pPr>
              <w:rPr>
                <w:sz w:val="20"/>
                <w:szCs w:val="20"/>
              </w:rPr>
            </w:pPr>
            <w:proofErr w:type="spellStart"/>
            <w:r w:rsidRPr="00525050">
              <w:rPr>
                <w:sz w:val="20"/>
                <w:szCs w:val="20"/>
                <w:shd w:val="clear" w:color="auto" w:fill="FFFFFF"/>
              </w:rPr>
              <w:t>Багоустройство</w:t>
            </w:r>
            <w:proofErr w:type="spellEnd"/>
            <w:r w:rsidRPr="00525050">
              <w:rPr>
                <w:sz w:val="20"/>
                <w:szCs w:val="20"/>
                <w:shd w:val="clear" w:color="auto" w:fill="FFFFFF"/>
              </w:rPr>
              <w:t xml:space="preserve"> (код 12.0.2)</w:t>
            </w:r>
            <w:r w:rsidRPr="00525050">
              <w:rPr>
                <w:rStyle w:val="ab"/>
                <w:sz w:val="20"/>
                <w:szCs w:val="20"/>
                <w:shd w:val="clear" w:color="auto" w:fill="FFFFFF"/>
              </w:rPr>
              <w:footnoteReference w:id="31"/>
            </w:r>
          </w:p>
        </w:tc>
        <w:tc>
          <w:tcPr>
            <w:tcW w:w="3855" w:type="pct"/>
            <w:gridSpan w:val="7"/>
            <w:vAlign w:val="center"/>
          </w:tcPr>
          <w:p w14:paraId="1702BE2C"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r w:rsidR="00C26489" w:rsidRPr="00525050" w14:paraId="1F6AD866" w14:textId="77777777" w:rsidTr="00062FE1">
        <w:trPr>
          <w:trHeight w:val="233"/>
        </w:trPr>
        <w:tc>
          <w:tcPr>
            <w:tcW w:w="5000" w:type="pct"/>
            <w:gridSpan w:val="8"/>
            <w:shd w:val="clear" w:color="auto" w:fill="F2F2F2" w:themeFill="background1" w:themeFillShade="F2"/>
          </w:tcPr>
          <w:p w14:paraId="26E0F6DA" w14:textId="77777777" w:rsidR="00C26489" w:rsidRPr="00525050" w:rsidRDefault="00C26489" w:rsidP="00C26489">
            <w:pPr>
              <w:jc w:val="center"/>
              <w:rPr>
                <w:sz w:val="20"/>
                <w:szCs w:val="20"/>
                <w:shd w:val="clear" w:color="auto" w:fill="FFFFFF"/>
              </w:rPr>
            </w:pPr>
            <w:r w:rsidRPr="00525050">
              <w:rPr>
                <w:b/>
                <w:i/>
                <w:sz w:val="20"/>
                <w:szCs w:val="20"/>
              </w:rPr>
              <w:t>Условно разрешенные виды использования</w:t>
            </w:r>
          </w:p>
        </w:tc>
      </w:tr>
      <w:tr w:rsidR="00C26489" w:rsidRPr="00525050" w14:paraId="5006B777" w14:textId="77777777" w:rsidTr="00C26489">
        <w:trPr>
          <w:trHeight w:val="233"/>
        </w:trPr>
        <w:tc>
          <w:tcPr>
            <w:tcW w:w="5000" w:type="pct"/>
            <w:gridSpan w:val="8"/>
          </w:tcPr>
          <w:p w14:paraId="60FC744E"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r w:rsidR="00C26489" w:rsidRPr="00525050" w14:paraId="5858D1A6" w14:textId="77777777" w:rsidTr="00062FE1">
        <w:trPr>
          <w:trHeight w:val="233"/>
        </w:trPr>
        <w:tc>
          <w:tcPr>
            <w:tcW w:w="5000" w:type="pct"/>
            <w:gridSpan w:val="8"/>
            <w:shd w:val="clear" w:color="auto" w:fill="F2F2F2" w:themeFill="background1" w:themeFillShade="F2"/>
          </w:tcPr>
          <w:p w14:paraId="2CB935FC" w14:textId="77777777" w:rsidR="00C26489" w:rsidRPr="00525050" w:rsidRDefault="00C26489" w:rsidP="00C26489">
            <w:pPr>
              <w:jc w:val="center"/>
              <w:rPr>
                <w:sz w:val="20"/>
                <w:szCs w:val="20"/>
                <w:shd w:val="clear" w:color="auto" w:fill="FFFFFF"/>
              </w:rPr>
            </w:pPr>
            <w:r w:rsidRPr="00525050">
              <w:rPr>
                <w:b/>
                <w:i/>
                <w:sz w:val="20"/>
                <w:szCs w:val="20"/>
              </w:rPr>
              <w:t>Вспомогательные виды разрешенного использования</w:t>
            </w:r>
          </w:p>
        </w:tc>
      </w:tr>
      <w:tr w:rsidR="00C26489" w:rsidRPr="00525050" w14:paraId="3C92A910" w14:textId="77777777" w:rsidTr="001744EC">
        <w:trPr>
          <w:trHeight w:val="233"/>
        </w:trPr>
        <w:tc>
          <w:tcPr>
            <w:tcW w:w="1145" w:type="pct"/>
          </w:tcPr>
          <w:p w14:paraId="626FA39F" w14:textId="77777777" w:rsidR="00C26489" w:rsidRPr="00525050" w:rsidRDefault="00C26489" w:rsidP="00C26489">
            <w:pPr>
              <w:rPr>
                <w:sz w:val="20"/>
                <w:szCs w:val="20"/>
              </w:rPr>
            </w:pPr>
          </w:p>
        </w:tc>
        <w:tc>
          <w:tcPr>
            <w:tcW w:w="3855" w:type="pct"/>
            <w:gridSpan w:val="7"/>
            <w:vAlign w:val="center"/>
          </w:tcPr>
          <w:p w14:paraId="6FE4EE30" w14:textId="77777777" w:rsidR="00C26489" w:rsidRPr="00525050" w:rsidRDefault="00C26489" w:rsidP="00C26489">
            <w:pPr>
              <w:jc w:val="center"/>
              <w:rPr>
                <w:sz w:val="20"/>
                <w:szCs w:val="20"/>
                <w:shd w:val="clear" w:color="auto" w:fill="FFFFFF"/>
              </w:rPr>
            </w:pPr>
          </w:p>
        </w:tc>
      </w:tr>
      <w:tr w:rsidR="00C26489" w:rsidRPr="00525050" w14:paraId="268E3DCC" w14:textId="77777777" w:rsidTr="001744EC">
        <w:trPr>
          <w:trHeight w:val="233"/>
        </w:trPr>
        <w:tc>
          <w:tcPr>
            <w:tcW w:w="1145" w:type="pct"/>
          </w:tcPr>
          <w:p w14:paraId="616CADF1" w14:textId="77777777" w:rsidR="00C26489" w:rsidRPr="00525050" w:rsidRDefault="00C26489" w:rsidP="00C26489">
            <w:pPr>
              <w:rPr>
                <w:sz w:val="20"/>
                <w:szCs w:val="20"/>
              </w:rPr>
            </w:pPr>
            <w:r w:rsidRPr="00525050">
              <w:rPr>
                <w:sz w:val="20"/>
                <w:szCs w:val="20"/>
              </w:rPr>
              <w:t>Коммунальное обслуживание (3.1)</w:t>
            </w:r>
          </w:p>
        </w:tc>
        <w:tc>
          <w:tcPr>
            <w:tcW w:w="1714" w:type="pct"/>
            <w:gridSpan w:val="4"/>
            <w:vAlign w:val="center"/>
          </w:tcPr>
          <w:p w14:paraId="2159DC4E" w14:textId="77777777" w:rsidR="00C26489" w:rsidRPr="00525050" w:rsidRDefault="00C26489" w:rsidP="00C26489">
            <w:pPr>
              <w:jc w:val="center"/>
              <w:rPr>
                <w:sz w:val="20"/>
                <w:szCs w:val="20"/>
              </w:rPr>
            </w:pPr>
            <w:r w:rsidRPr="00525050">
              <w:rPr>
                <w:sz w:val="20"/>
                <w:szCs w:val="20"/>
              </w:rPr>
              <w:t>не подлежат установлению</w:t>
            </w:r>
          </w:p>
        </w:tc>
        <w:tc>
          <w:tcPr>
            <w:tcW w:w="753" w:type="pct"/>
            <w:vAlign w:val="center"/>
          </w:tcPr>
          <w:p w14:paraId="0F656971" w14:textId="77777777" w:rsidR="00C26489" w:rsidRPr="00525050" w:rsidRDefault="00C26489" w:rsidP="00C26489">
            <w:pPr>
              <w:jc w:val="center"/>
              <w:rPr>
                <w:sz w:val="20"/>
                <w:szCs w:val="20"/>
              </w:rPr>
            </w:pPr>
            <w:r w:rsidRPr="00525050">
              <w:rPr>
                <w:sz w:val="20"/>
                <w:szCs w:val="20"/>
              </w:rPr>
              <w:t>не подлежат установлению</w:t>
            </w:r>
            <w:r w:rsidRPr="00525050">
              <w:rPr>
                <w:rStyle w:val="ab"/>
                <w:sz w:val="20"/>
                <w:szCs w:val="20"/>
              </w:rPr>
              <w:t xml:space="preserve"> </w:t>
            </w:r>
            <w:r w:rsidRPr="00525050">
              <w:rPr>
                <w:rStyle w:val="ab"/>
                <w:sz w:val="20"/>
                <w:szCs w:val="20"/>
              </w:rPr>
              <w:footnoteReference w:id="32"/>
            </w:r>
          </w:p>
        </w:tc>
        <w:tc>
          <w:tcPr>
            <w:tcW w:w="1388" w:type="pct"/>
            <w:gridSpan w:val="2"/>
            <w:vAlign w:val="center"/>
          </w:tcPr>
          <w:p w14:paraId="408AC401" w14:textId="77777777" w:rsidR="00C26489" w:rsidRPr="00525050" w:rsidRDefault="00C26489" w:rsidP="00C26489">
            <w:pPr>
              <w:jc w:val="center"/>
              <w:rPr>
                <w:sz w:val="20"/>
                <w:szCs w:val="20"/>
                <w:shd w:val="clear" w:color="auto" w:fill="FFFFFF"/>
              </w:rPr>
            </w:pPr>
            <w:r w:rsidRPr="00525050">
              <w:rPr>
                <w:sz w:val="20"/>
                <w:szCs w:val="20"/>
              </w:rPr>
              <w:t>не подлежат установлению</w:t>
            </w:r>
          </w:p>
        </w:tc>
      </w:tr>
    </w:tbl>
    <w:p w14:paraId="39E57002" w14:textId="77777777" w:rsidR="00F02CF4" w:rsidRPr="00525050" w:rsidRDefault="00F02CF4" w:rsidP="009154A4"/>
    <w:p w14:paraId="3206DFB5" w14:textId="77777777" w:rsidR="006606A6" w:rsidRPr="00525050" w:rsidRDefault="00F02CF4" w:rsidP="009154A4">
      <w:pPr>
        <w:tabs>
          <w:tab w:val="left" w:pos="4605"/>
        </w:tabs>
        <w:sectPr w:rsidR="006606A6" w:rsidRPr="00525050" w:rsidSect="00F957EB">
          <w:pgSz w:w="16838" w:h="11906" w:orient="landscape"/>
          <w:pgMar w:top="851" w:right="1134" w:bottom="851" w:left="1701" w:header="709" w:footer="709" w:gutter="0"/>
          <w:cols w:space="720"/>
          <w:titlePg/>
          <w:docGrid w:linePitch="360"/>
        </w:sectPr>
      </w:pPr>
      <w:r w:rsidRPr="00525050">
        <w:tab/>
      </w:r>
      <w:bookmarkEnd w:id="46"/>
    </w:p>
    <w:p w14:paraId="4CC0FA92" w14:textId="77777777" w:rsidR="007B4044" w:rsidRPr="00892A52" w:rsidRDefault="007B4044" w:rsidP="007B4044">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7" w:name="_Toc119571855"/>
      <w:bookmarkStart w:id="48" w:name="_Toc173481066"/>
      <w:bookmarkStart w:id="49" w:name="_Toc115772997"/>
      <w:r w:rsidRPr="00892A52">
        <w:rPr>
          <w:rFonts w:ascii="Times New Roman" w:hAnsi="Times New Roman" w:cs="Times New Roman"/>
          <w:i w:val="0"/>
          <w:sz w:val="24"/>
          <w:szCs w:val="24"/>
          <w:lang w:eastAsia="ru-RU"/>
        </w:rPr>
        <w:t>Статья 16. Градостроительные регламенты зон рекреационного назначения</w:t>
      </w:r>
      <w:bookmarkEnd w:id="47"/>
      <w:bookmarkEnd w:id="48"/>
      <w:r w:rsidRPr="00892A52">
        <w:rPr>
          <w:rFonts w:ascii="Times New Roman" w:hAnsi="Times New Roman" w:cs="Times New Roman"/>
          <w:i w:val="0"/>
          <w:sz w:val="24"/>
          <w:szCs w:val="24"/>
          <w:lang w:eastAsia="ru-RU"/>
        </w:rPr>
        <w:t xml:space="preserve"> </w:t>
      </w:r>
    </w:p>
    <w:p w14:paraId="22598862" w14:textId="77777777" w:rsidR="007B4044" w:rsidRPr="00892A52" w:rsidRDefault="007B4044" w:rsidP="007B4044">
      <w:pPr>
        <w:ind w:firstLine="851"/>
        <w:rPr>
          <w:spacing w:val="-13"/>
        </w:rPr>
      </w:pPr>
      <w:r w:rsidRPr="00892A52">
        <w:rPr>
          <w:b/>
        </w:rPr>
        <w:t>1.</w:t>
      </w:r>
      <w:r w:rsidRPr="00892A52">
        <w:t xml:space="preserve"> Зоны рекреационного назначения предназначены для сохранения природного ландшафта, экологически-чистой окружающей среды, а также организации отдыха и досуга населения</w:t>
      </w:r>
      <w:r w:rsidRPr="00892A52">
        <w:rPr>
          <w:spacing w:val="-13"/>
        </w:rPr>
        <w:t>.</w:t>
      </w:r>
    </w:p>
    <w:p w14:paraId="5FD1ED2B" w14:textId="77777777" w:rsidR="007B4044" w:rsidRPr="00892A52" w:rsidRDefault="007B4044" w:rsidP="007B4044">
      <w:pPr>
        <w:ind w:firstLine="851"/>
      </w:pPr>
      <w:r w:rsidRPr="00892A52">
        <w:rPr>
          <w:b/>
          <w:shd w:val="clear" w:color="auto" w:fill="FFFFFF"/>
        </w:rPr>
        <w:t>2</w:t>
      </w:r>
      <w:r w:rsidRPr="00892A52">
        <w:rPr>
          <w:b/>
          <w:spacing w:val="-13"/>
        </w:rPr>
        <w:t>.</w:t>
      </w:r>
      <w:r w:rsidRPr="00892A52">
        <w:rPr>
          <w:spacing w:val="-13"/>
        </w:rPr>
        <w:t xml:space="preserve"> </w:t>
      </w:r>
      <w:r w:rsidRPr="00892A52">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13847519" w14:textId="77777777" w:rsidR="007B4044" w:rsidRPr="00892A52" w:rsidRDefault="007B4044" w:rsidP="007B4044">
      <w:pPr>
        <w:shd w:val="clear" w:color="auto" w:fill="FFFFFF"/>
        <w:tabs>
          <w:tab w:val="left" w:pos="1134"/>
        </w:tabs>
        <w:ind w:left="851"/>
        <w:jc w:val="both"/>
        <w:rPr>
          <w:shd w:val="clear" w:color="auto" w:fill="FFFFFF"/>
        </w:rPr>
      </w:pPr>
      <w:r w:rsidRPr="00892A52">
        <w:rPr>
          <w:b/>
          <w:shd w:val="clear" w:color="auto" w:fill="FFFFFF"/>
        </w:rPr>
        <w:t>3.</w:t>
      </w:r>
      <w:r w:rsidRPr="00892A52">
        <w:rPr>
          <w:shd w:val="clear" w:color="auto" w:fill="FFFFFF"/>
        </w:rPr>
        <w:t xml:space="preserve"> В состав зон рекреационного назначения включают:</w:t>
      </w:r>
    </w:p>
    <w:p w14:paraId="4A0C5F40" w14:textId="7A9C36A4" w:rsidR="007B4044" w:rsidRPr="00892A52" w:rsidRDefault="00A732F9" w:rsidP="00525050">
      <w:pPr>
        <w:shd w:val="clear" w:color="auto" w:fill="FFFFFF"/>
        <w:tabs>
          <w:tab w:val="left" w:pos="1134"/>
          <w:tab w:val="num" w:pos="1560"/>
        </w:tabs>
        <w:ind w:firstLine="851"/>
        <w:jc w:val="both"/>
        <w:rPr>
          <w:shd w:val="clear" w:color="auto" w:fill="FFFFFF"/>
        </w:rPr>
      </w:pPr>
      <w:r>
        <w:rPr>
          <w:shd w:val="clear" w:color="auto" w:fill="FFFFFF"/>
        </w:rPr>
        <w:t>Роз</w:t>
      </w:r>
      <w:r w:rsidR="007B4044" w:rsidRPr="00892A52">
        <w:rPr>
          <w:shd w:val="clear" w:color="auto" w:fill="FFFFFF"/>
        </w:rPr>
        <w:t xml:space="preserve"> – зону озелененных территорий общего пользования</w:t>
      </w:r>
      <w:r w:rsidR="00525050" w:rsidRPr="00892A52">
        <w:rPr>
          <w:shd w:val="clear" w:color="auto" w:fill="FFFFFF"/>
        </w:rPr>
        <w:t xml:space="preserve"> (Таблица 16);</w:t>
      </w:r>
    </w:p>
    <w:p w14:paraId="57AEEEEB" w14:textId="77777777" w:rsidR="007B4044" w:rsidRPr="00892A52" w:rsidRDefault="007B4044" w:rsidP="007B4044">
      <w:pPr>
        <w:shd w:val="clear" w:color="auto" w:fill="FFFFFF"/>
        <w:tabs>
          <w:tab w:val="left" w:pos="1134"/>
          <w:tab w:val="num" w:pos="1560"/>
        </w:tabs>
        <w:ind w:firstLine="851"/>
        <w:jc w:val="both"/>
        <w:rPr>
          <w:sz w:val="16"/>
          <w:szCs w:val="16"/>
          <w:shd w:val="clear" w:color="auto" w:fill="FFFFFF"/>
        </w:rPr>
      </w:pPr>
    </w:p>
    <w:p w14:paraId="6D1090F3" w14:textId="6D47617D" w:rsidR="007B4044" w:rsidRPr="00892A52" w:rsidRDefault="007B4044" w:rsidP="007B4044">
      <w:pPr>
        <w:keepNext/>
        <w:keepLines/>
        <w:ind w:left="720"/>
        <w:jc w:val="center"/>
        <w:rPr>
          <w:b/>
          <w:u w:val="single"/>
        </w:rPr>
      </w:pPr>
      <w:r w:rsidRPr="00892A52">
        <w:rPr>
          <w:b/>
          <w:u w:val="single"/>
        </w:rPr>
        <w:t>Зона озелененных те</w:t>
      </w:r>
      <w:r w:rsidR="00A732F9">
        <w:rPr>
          <w:b/>
          <w:u w:val="single"/>
        </w:rPr>
        <w:t>рриторий общего пользования (Роз</w:t>
      </w:r>
      <w:r w:rsidRPr="00892A52">
        <w:rPr>
          <w:b/>
          <w:u w:val="single"/>
        </w:rPr>
        <w:t>)</w:t>
      </w:r>
    </w:p>
    <w:p w14:paraId="2F95A37A" w14:textId="21386C0D" w:rsidR="007B4044" w:rsidRPr="00892A52" w:rsidRDefault="007B4044" w:rsidP="007B4044">
      <w:pPr>
        <w:keepNext/>
        <w:keepLines/>
        <w:ind w:left="720"/>
        <w:jc w:val="right"/>
        <w:rPr>
          <w:spacing w:val="-13"/>
        </w:rPr>
      </w:pPr>
      <w:r w:rsidRPr="00892A52">
        <w:rPr>
          <w:spacing w:val="-13"/>
        </w:rPr>
        <w:t xml:space="preserve">Таблица </w:t>
      </w:r>
      <w:r w:rsidR="00145375" w:rsidRPr="00892A52">
        <w:rPr>
          <w:spacing w:val="-13"/>
        </w:rPr>
        <w:t>1</w:t>
      </w:r>
      <w:r w:rsidR="00525050" w:rsidRPr="00892A52">
        <w:rPr>
          <w:spacing w:val="-13"/>
        </w:rPr>
        <w:t>6</w:t>
      </w:r>
    </w:p>
    <w:p w14:paraId="1AAD5A10" w14:textId="77777777" w:rsidR="007B4044" w:rsidRPr="00892A52" w:rsidRDefault="007B4044" w:rsidP="007B404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4"/>
        <w:gridCol w:w="1234"/>
        <w:gridCol w:w="1164"/>
        <w:gridCol w:w="1234"/>
        <w:gridCol w:w="2107"/>
        <w:gridCol w:w="1783"/>
        <w:gridCol w:w="2102"/>
      </w:tblGrid>
      <w:tr w:rsidR="007B4044" w:rsidRPr="00892A52" w14:paraId="62780F1A" w14:textId="77777777" w:rsidTr="001B3688">
        <w:trPr>
          <w:tblHeader/>
        </w:trPr>
        <w:tc>
          <w:tcPr>
            <w:tcW w:w="1145" w:type="pct"/>
            <w:vMerge w:val="restart"/>
            <w:shd w:val="clear" w:color="auto" w:fill="D9D9D9"/>
            <w:vAlign w:val="center"/>
          </w:tcPr>
          <w:p w14:paraId="0764CA05" w14:textId="77777777" w:rsidR="007B4044" w:rsidRPr="00892A52" w:rsidRDefault="007B4044" w:rsidP="001B3688">
            <w:pPr>
              <w:jc w:val="center"/>
              <w:rPr>
                <w:b/>
                <w:sz w:val="20"/>
                <w:szCs w:val="20"/>
              </w:rPr>
            </w:pPr>
            <w:r w:rsidRPr="00892A52">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0A6C9C1" w14:textId="77777777" w:rsidR="007B4044" w:rsidRPr="00892A52" w:rsidRDefault="007B4044" w:rsidP="001B3688">
            <w:pPr>
              <w:jc w:val="center"/>
              <w:rPr>
                <w:b/>
                <w:sz w:val="20"/>
                <w:szCs w:val="20"/>
              </w:rPr>
            </w:pPr>
            <w:r w:rsidRPr="00892A52">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996C3D5" w14:textId="77777777" w:rsidR="007B4044" w:rsidRPr="00892A52" w:rsidRDefault="007B4044" w:rsidP="001B3688">
            <w:pPr>
              <w:jc w:val="center"/>
              <w:rPr>
                <w:b/>
                <w:sz w:val="20"/>
                <w:szCs w:val="20"/>
              </w:rPr>
            </w:pPr>
            <w:r w:rsidRPr="00892A52">
              <w:rPr>
                <w:b/>
                <w:sz w:val="20"/>
                <w:szCs w:val="20"/>
              </w:rPr>
              <w:t>Предельное количество этажей</w:t>
            </w:r>
          </w:p>
        </w:tc>
        <w:tc>
          <w:tcPr>
            <w:tcW w:w="637" w:type="pct"/>
            <w:vMerge w:val="restart"/>
            <w:shd w:val="clear" w:color="auto" w:fill="D9D9D9"/>
            <w:vAlign w:val="center"/>
          </w:tcPr>
          <w:p w14:paraId="07E3B09A" w14:textId="77777777" w:rsidR="007B4044" w:rsidRPr="00892A52" w:rsidRDefault="007B4044" w:rsidP="001B3688">
            <w:pPr>
              <w:jc w:val="center"/>
              <w:rPr>
                <w:b/>
                <w:sz w:val="20"/>
                <w:szCs w:val="20"/>
              </w:rPr>
            </w:pPr>
            <w:r w:rsidRPr="00892A52">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892A52">
              <w:rPr>
                <w:rStyle w:val="ab"/>
                <w:b/>
                <w:sz w:val="20"/>
                <w:szCs w:val="20"/>
              </w:rPr>
              <w:footnoteReference w:id="33"/>
            </w:r>
          </w:p>
        </w:tc>
        <w:tc>
          <w:tcPr>
            <w:tcW w:w="751" w:type="pct"/>
            <w:vMerge w:val="restart"/>
            <w:shd w:val="clear" w:color="auto" w:fill="D9D9D9"/>
            <w:vAlign w:val="center"/>
          </w:tcPr>
          <w:p w14:paraId="44FABED7" w14:textId="77777777" w:rsidR="007B4044" w:rsidRPr="00892A52" w:rsidRDefault="007B4044" w:rsidP="001B3688">
            <w:pPr>
              <w:jc w:val="center"/>
              <w:rPr>
                <w:b/>
                <w:sz w:val="20"/>
                <w:szCs w:val="20"/>
              </w:rPr>
            </w:pPr>
            <w:r w:rsidRPr="00892A52">
              <w:rPr>
                <w:b/>
                <w:sz w:val="20"/>
                <w:szCs w:val="20"/>
              </w:rPr>
              <w:t>Максимальный процент застройки в границах земельного участка, %</w:t>
            </w:r>
          </w:p>
        </w:tc>
      </w:tr>
      <w:tr w:rsidR="007B4044" w:rsidRPr="00892A52" w14:paraId="1EF41D55" w14:textId="77777777" w:rsidTr="001B3688">
        <w:trPr>
          <w:tblHeader/>
        </w:trPr>
        <w:tc>
          <w:tcPr>
            <w:tcW w:w="1145" w:type="pct"/>
            <w:vMerge/>
            <w:vAlign w:val="center"/>
          </w:tcPr>
          <w:p w14:paraId="32E83FD9" w14:textId="77777777" w:rsidR="007B4044" w:rsidRPr="00892A52" w:rsidRDefault="007B4044" w:rsidP="001B3688">
            <w:pPr>
              <w:jc w:val="center"/>
              <w:rPr>
                <w:sz w:val="20"/>
                <w:szCs w:val="20"/>
              </w:rPr>
            </w:pPr>
          </w:p>
        </w:tc>
        <w:tc>
          <w:tcPr>
            <w:tcW w:w="857" w:type="pct"/>
            <w:gridSpan w:val="2"/>
            <w:shd w:val="clear" w:color="auto" w:fill="D9D9D9"/>
            <w:vAlign w:val="center"/>
          </w:tcPr>
          <w:p w14:paraId="12E634C9" w14:textId="77777777" w:rsidR="007B4044" w:rsidRPr="00892A52" w:rsidRDefault="007B4044" w:rsidP="001B3688">
            <w:pPr>
              <w:jc w:val="center"/>
              <w:rPr>
                <w:b/>
                <w:sz w:val="20"/>
                <w:szCs w:val="20"/>
              </w:rPr>
            </w:pPr>
            <w:r w:rsidRPr="00892A52">
              <w:rPr>
                <w:b/>
                <w:sz w:val="20"/>
                <w:szCs w:val="20"/>
              </w:rPr>
              <w:t xml:space="preserve">Площадь, </w:t>
            </w:r>
            <w:proofErr w:type="spellStart"/>
            <w:r w:rsidRPr="00892A52">
              <w:rPr>
                <w:b/>
                <w:sz w:val="20"/>
                <w:szCs w:val="20"/>
              </w:rPr>
              <w:t>кв.м</w:t>
            </w:r>
            <w:proofErr w:type="spellEnd"/>
          </w:p>
        </w:tc>
        <w:tc>
          <w:tcPr>
            <w:tcW w:w="857" w:type="pct"/>
            <w:gridSpan w:val="2"/>
            <w:shd w:val="clear" w:color="auto" w:fill="D9D9D9"/>
            <w:vAlign w:val="center"/>
          </w:tcPr>
          <w:p w14:paraId="2483CB67" w14:textId="77777777" w:rsidR="007B4044" w:rsidRPr="00892A52" w:rsidRDefault="007B4044" w:rsidP="001B3688">
            <w:pPr>
              <w:jc w:val="center"/>
              <w:rPr>
                <w:b/>
                <w:sz w:val="20"/>
                <w:szCs w:val="20"/>
              </w:rPr>
            </w:pPr>
            <w:r w:rsidRPr="00892A52">
              <w:rPr>
                <w:b/>
                <w:sz w:val="20"/>
                <w:szCs w:val="20"/>
              </w:rPr>
              <w:t>Размер, м</w:t>
            </w:r>
          </w:p>
        </w:tc>
        <w:tc>
          <w:tcPr>
            <w:tcW w:w="753" w:type="pct"/>
            <w:vMerge/>
          </w:tcPr>
          <w:p w14:paraId="6F1EF3B9" w14:textId="77777777" w:rsidR="007B4044" w:rsidRPr="00892A52" w:rsidRDefault="007B4044" w:rsidP="001B3688">
            <w:pPr>
              <w:jc w:val="both"/>
              <w:rPr>
                <w:sz w:val="20"/>
                <w:szCs w:val="20"/>
              </w:rPr>
            </w:pPr>
          </w:p>
        </w:tc>
        <w:tc>
          <w:tcPr>
            <w:tcW w:w="637" w:type="pct"/>
            <w:vMerge/>
          </w:tcPr>
          <w:p w14:paraId="11790116" w14:textId="77777777" w:rsidR="007B4044" w:rsidRPr="00892A52" w:rsidRDefault="007B4044" w:rsidP="001B3688">
            <w:pPr>
              <w:jc w:val="both"/>
              <w:rPr>
                <w:sz w:val="20"/>
                <w:szCs w:val="20"/>
              </w:rPr>
            </w:pPr>
          </w:p>
        </w:tc>
        <w:tc>
          <w:tcPr>
            <w:tcW w:w="751" w:type="pct"/>
            <w:vMerge/>
          </w:tcPr>
          <w:p w14:paraId="6A2B6CA6" w14:textId="77777777" w:rsidR="007B4044" w:rsidRPr="00892A52" w:rsidRDefault="007B4044" w:rsidP="001B3688">
            <w:pPr>
              <w:jc w:val="both"/>
              <w:rPr>
                <w:sz w:val="20"/>
                <w:szCs w:val="20"/>
              </w:rPr>
            </w:pPr>
          </w:p>
        </w:tc>
      </w:tr>
      <w:tr w:rsidR="007B4044" w:rsidRPr="00892A52" w14:paraId="53C53962" w14:textId="77777777" w:rsidTr="001B3688">
        <w:trPr>
          <w:tblHeader/>
        </w:trPr>
        <w:tc>
          <w:tcPr>
            <w:tcW w:w="1145" w:type="pct"/>
            <w:vMerge/>
            <w:vAlign w:val="center"/>
          </w:tcPr>
          <w:p w14:paraId="1616177B" w14:textId="77777777" w:rsidR="007B4044" w:rsidRPr="00892A52" w:rsidRDefault="007B4044" w:rsidP="001B3688">
            <w:pPr>
              <w:jc w:val="center"/>
              <w:rPr>
                <w:sz w:val="20"/>
                <w:szCs w:val="20"/>
              </w:rPr>
            </w:pPr>
          </w:p>
        </w:tc>
        <w:tc>
          <w:tcPr>
            <w:tcW w:w="416" w:type="pct"/>
            <w:shd w:val="clear" w:color="auto" w:fill="D9D9D9"/>
            <w:vAlign w:val="center"/>
          </w:tcPr>
          <w:p w14:paraId="688F75BD" w14:textId="77777777" w:rsidR="007B4044" w:rsidRPr="00892A52" w:rsidRDefault="007B4044" w:rsidP="001B3688">
            <w:pPr>
              <w:jc w:val="center"/>
              <w:rPr>
                <w:b/>
                <w:sz w:val="20"/>
                <w:szCs w:val="20"/>
              </w:rPr>
            </w:pPr>
            <w:r w:rsidRPr="00892A52">
              <w:rPr>
                <w:b/>
                <w:sz w:val="20"/>
                <w:szCs w:val="20"/>
              </w:rPr>
              <w:t>минимум</w:t>
            </w:r>
          </w:p>
        </w:tc>
        <w:tc>
          <w:tcPr>
            <w:tcW w:w="441" w:type="pct"/>
            <w:shd w:val="clear" w:color="auto" w:fill="D9D9D9"/>
            <w:vAlign w:val="center"/>
          </w:tcPr>
          <w:p w14:paraId="62A4CC5E" w14:textId="77777777" w:rsidR="007B4044" w:rsidRPr="00892A52" w:rsidRDefault="007B4044" w:rsidP="001B3688">
            <w:pPr>
              <w:jc w:val="center"/>
              <w:rPr>
                <w:b/>
                <w:sz w:val="20"/>
                <w:szCs w:val="20"/>
              </w:rPr>
            </w:pPr>
            <w:r w:rsidRPr="00892A52">
              <w:rPr>
                <w:b/>
                <w:sz w:val="20"/>
                <w:szCs w:val="20"/>
              </w:rPr>
              <w:t>максимум</w:t>
            </w:r>
          </w:p>
        </w:tc>
        <w:tc>
          <w:tcPr>
            <w:tcW w:w="416" w:type="pct"/>
            <w:shd w:val="clear" w:color="auto" w:fill="D9D9D9"/>
            <w:vAlign w:val="center"/>
          </w:tcPr>
          <w:p w14:paraId="674123E3" w14:textId="77777777" w:rsidR="007B4044" w:rsidRPr="00892A52" w:rsidRDefault="007B4044" w:rsidP="001B3688">
            <w:pPr>
              <w:jc w:val="center"/>
              <w:rPr>
                <w:b/>
                <w:sz w:val="20"/>
                <w:szCs w:val="20"/>
              </w:rPr>
            </w:pPr>
            <w:r w:rsidRPr="00892A52">
              <w:rPr>
                <w:b/>
                <w:sz w:val="20"/>
                <w:szCs w:val="20"/>
              </w:rPr>
              <w:t>минимум</w:t>
            </w:r>
          </w:p>
        </w:tc>
        <w:tc>
          <w:tcPr>
            <w:tcW w:w="441" w:type="pct"/>
            <w:shd w:val="clear" w:color="auto" w:fill="D9D9D9"/>
            <w:vAlign w:val="center"/>
          </w:tcPr>
          <w:p w14:paraId="490AB154" w14:textId="77777777" w:rsidR="007B4044" w:rsidRPr="00892A52" w:rsidRDefault="007B4044" w:rsidP="001B3688">
            <w:pPr>
              <w:jc w:val="center"/>
              <w:rPr>
                <w:b/>
                <w:sz w:val="20"/>
                <w:szCs w:val="20"/>
              </w:rPr>
            </w:pPr>
            <w:r w:rsidRPr="00892A52">
              <w:rPr>
                <w:b/>
                <w:sz w:val="20"/>
                <w:szCs w:val="20"/>
              </w:rPr>
              <w:t>максимум</w:t>
            </w:r>
          </w:p>
        </w:tc>
        <w:tc>
          <w:tcPr>
            <w:tcW w:w="753" w:type="pct"/>
            <w:vMerge/>
          </w:tcPr>
          <w:p w14:paraId="3A41B2A4" w14:textId="77777777" w:rsidR="007B4044" w:rsidRPr="00892A52" w:rsidRDefault="007B4044" w:rsidP="001B3688">
            <w:pPr>
              <w:jc w:val="both"/>
              <w:rPr>
                <w:sz w:val="20"/>
                <w:szCs w:val="20"/>
              </w:rPr>
            </w:pPr>
          </w:p>
        </w:tc>
        <w:tc>
          <w:tcPr>
            <w:tcW w:w="637" w:type="pct"/>
            <w:vMerge/>
          </w:tcPr>
          <w:p w14:paraId="056F103A" w14:textId="77777777" w:rsidR="007B4044" w:rsidRPr="00892A52" w:rsidRDefault="007B4044" w:rsidP="001B3688">
            <w:pPr>
              <w:jc w:val="both"/>
              <w:rPr>
                <w:sz w:val="20"/>
                <w:szCs w:val="20"/>
              </w:rPr>
            </w:pPr>
          </w:p>
        </w:tc>
        <w:tc>
          <w:tcPr>
            <w:tcW w:w="751" w:type="pct"/>
            <w:vMerge/>
          </w:tcPr>
          <w:p w14:paraId="10CE41F6" w14:textId="77777777" w:rsidR="007B4044" w:rsidRPr="00892A52" w:rsidRDefault="007B4044" w:rsidP="001B3688">
            <w:pPr>
              <w:jc w:val="both"/>
              <w:rPr>
                <w:sz w:val="20"/>
                <w:szCs w:val="20"/>
              </w:rPr>
            </w:pPr>
          </w:p>
        </w:tc>
      </w:tr>
      <w:tr w:rsidR="007B4044" w:rsidRPr="00892A52" w14:paraId="7101B6A1" w14:textId="77777777" w:rsidTr="001B3688">
        <w:tc>
          <w:tcPr>
            <w:tcW w:w="5000" w:type="pct"/>
            <w:gridSpan w:val="8"/>
            <w:shd w:val="clear" w:color="auto" w:fill="F2F2F2"/>
          </w:tcPr>
          <w:p w14:paraId="50373539" w14:textId="77777777" w:rsidR="007B4044" w:rsidRPr="00892A52" w:rsidRDefault="007B4044" w:rsidP="001B3688">
            <w:pPr>
              <w:jc w:val="center"/>
              <w:rPr>
                <w:b/>
                <w:sz w:val="20"/>
                <w:szCs w:val="20"/>
              </w:rPr>
            </w:pPr>
            <w:r w:rsidRPr="00892A52">
              <w:rPr>
                <w:b/>
                <w:i/>
                <w:sz w:val="20"/>
                <w:szCs w:val="20"/>
              </w:rPr>
              <w:t>Основные виды разрешенного использования</w:t>
            </w:r>
          </w:p>
        </w:tc>
      </w:tr>
      <w:tr w:rsidR="00145375" w:rsidRPr="00892A52" w14:paraId="46EC054E" w14:textId="77777777" w:rsidTr="001B3688">
        <w:trPr>
          <w:trHeight w:val="233"/>
        </w:trPr>
        <w:tc>
          <w:tcPr>
            <w:tcW w:w="1145" w:type="pct"/>
          </w:tcPr>
          <w:p w14:paraId="69C8200B" w14:textId="77777777" w:rsidR="00145375" w:rsidRPr="00892A52" w:rsidRDefault="00145375" w:rsidP="00145375">
            <w:pPr>
              <w:rPr>
                <w:sz w:val="20"/>
                <w:szCs w:val="20"/>
                <w:shd w:val="clear" w:color="auto" w:fill="FFFFFF"/>
              </w:rPr>
            </w:pPr>
            <w:r w:rsidRPr="00892A52">
              <w:rPr>
                <w:sz w:val="20"/>
                <w:szCs w:val="20"/>
                <w:shd w:val="clear" w:color="auto" w:fill="FFFFFF"/>
              </w:rPr>
              <w:t>Парки культуры и отдыха (код 3.6.2)</w:t>
            </w:r>
          </w:p>
        </w:tc>
        <w:tc>
          <w:tcPr>
            <w:tcW w:w="3855" w:type="pct"/>
            <w:gridSpan w:val="7"/>
            <w:vAlign w:val="center"/>
          </w:tcPr>
          <w:p w14:paraId="3D823304" w14:textId="77777777" w:rsidR="00145375" w:rsidRPr="00892A52" w:rsidRDefault="00145375" w:rsidP="00145375">
            <w:pPr>
              <w:jc w:val="center"/>
              <w:rPr>
                <w:sz w:val="20"/>
                <w:szCs w:val="20"/>
              </w:rPr>
            </w:pPr>
            <w:r w:rsidRPr="00892A52">
              <w:rPr>
                <w:sz w:val="20"/>
                <w:szCs w:val="20"/>
              </w:rPr>
              <w:t>не подлежат установлению</w:t>
            </w:r>
          </w:p>
        </w:tc>
      </w:tr>
      <w:tr w:rsidR="00145375" w:rsidRPr="00892A52" w14:paraId="48F6C4DF" w14:textId="77777777" w:rsidTr="001B3688">
        <w:trPr>
          <w:trHeight w:val="233"/>
        </w:trPr>
        <w:tc>
          <w:tcPr>
            <w:tcW w:w="1145" w:type="pct"/>
            <w:vAlign w:val="center"/>
          </w:tcPr>
          <w:p w14:paraId="67946DE8" w14:textId="77777777" w:rsidR="00145375" w:rsidRPr="00892A52" w:rsidRDefault="00145375" w:rsidP="00145375">
            <w:pPr>
              <w:rPr>
                <w:sz w:val="20"/>
                <w:szCs w:val="20"/>
                <w:shd w:val="clear" w:color="auto" w:fill="FFFFFF"/>
              </w:rPr>
            </w:pPr>
            <w:r w:rsidRPr="00892A52">
              <w:rPr>
                <w:sz w:val="20"/>
                <w:szCs w:val="20"/>
                <w:shd w:val="clear" w:color="auto" w:fill="FFFFFF"/>
              </w:rPr>
              <w:t>Размещение площадок для занятий спортом (код 5.1.3)</w:t>
            </w:r>
          </w:p>
        </w:tc>
        <w:tc>
          <w:tcPr>
            <w:tcW w:w="3855" w:type="pct"/>
            <w:gridSpan w:val="7"/>
            <w:vAlign w:val="center"/>
          </w:tcPr>
          <w:p w14:paraId="44493EB0" w14:textId="77777777" w:rsidR="00145375" w:rsidRPr="00892A52" w:rsidRDefault="00145375" w:rsidP="00145375">
            <w:pPr>
              <w:jc w:val="center"/>
              <w:rPr>
                <w:sz w:val="20"/>
                <w:szCs w:val="20"/>
              </w:rPr>
            </w:pPr>
            <w:r w:rsidRPr="00892A52">
              <w:rPr>
                <w:sz w:val="20"/>
                <w:szCs w:val="20"/>
              </w:rPr>
              <w:t>не подлежат установлению</w:t>
            </w:r>
          </w:p>
        </w:tc>
      </w:tr>
      <w:tr w:rsidR="00145375" w:rsidRPr="00892A52" w14:paraId="4E1CC046" w14:textId="77777777" w:rsidTr="001B3688">
        <w:trPr>
          <w:trHeight w:val="233"/>
        </w:trPr>
        <w:tc>
          <w:tcPr>
            <w:tcW w:w="1145" w:type="pct"/>
            <w:vAlign w:val="center"/>
          </w:tcPr>
          <w:p w14:paraId="3DEB7E2C" w14:textId="77777777" w:rsidR="00145375" w:rsidRPr="00892A52" w:rsidRDefault="00145375" w:rsidP="00145375">
            <w:pPr>
              <w:rPr>
                <w:sz w:val="20"/>
                <w:szCs w:val="20"/>
                <w:shd w:val="clear" w:color="auto" w:fill="FFFFFF"/>
              </w:rPr>
            </w:pPr>
            <w:r w:rsidRPr="00892A52">
              <w:rPr>
                <w:sz w:val="20"/>
                <w:szCs w:val="20"/>
                <w:shd w:val="clear" w:color="auto" w:fill="FFFFFF"/>
              </w:rPr>
              <w:t>Оборудованные площадки для занятий спортом (5.1.4)</w:t>
            </w:r>
          </w:p>
        </w:tc>
        <w:tc>
          <w:tcPr>
            <w:tcW w:w="3855" w:type="pct"/>
            <w:gridSpan w:val="7"/>
            <w:vAlign w:val="center"/>
          </w:tcPr>
          <w:p w14:paraId="0E542BB0" w14:textId="77777777" w:rsidR="00145375" w:rsidRPr="00892A52" w:rsidRDefault="00145375" w:rsidP="00145375">
            <w:pPr>
              <w:jc w:val="center"/>
              <w:rPr>
                <w:sz w:val="20"/>
                <w:szCs w:val="20"/>
              </w:rPr>
            </w:pPr>
            <w:r w:rsidRPr="00892A52">
              <w:rPr>
                <w:sz w:val="20"/>
                <w:szCs w:val="20"/>
              </w:rPr>
              <w:t>не подлежат установлению</w:t>
            </w:r>
          </w:p>
        </w:tc>
      </w:tr>
      <w:tr w:rsidR="00145375" w:rsidRPr="00892A52" w14:paraId="2FA37D2F" w14:textId="77777777" w:rsidTr="001B3688">
        <w:trPr>
          <w:trHeight w:val="233"/>
        </w:trPr>
        <w:tc>
          <w:tcPr>
            <w:tcW w:w="1145" w:type="pct"/>
            <w:vAlign w:val="center"/>
          </w:tcPr>
          <w:p w14:paraId="40092641" w14:textId="77777777" w:rsidR="00145375" w:rsidRPr="00892A52" w:rsidRDefault="00145375" w:rsidP="00145375">
            <w:pPr>
              <w:rPr>
                <w:sz w:val="20"/>
                <w:szCs w:val="20"/>
                <w:shd w:val="clear" w:color="auto" w:fill="FFFFFF"/>
              </w:rPr>
            </w:pPr>
            <w:r w:rsidRPr="00892A52">
              <w:rPr>
                <w:sz w:val="20"/>
                <w:szCs w:val="20"/>
                <w:shd w:val="clear" w:color="auto" w:fill="FFFFFF"/>
              </w:rPr>
              <w:t>Историко-культурная деятельность (код 9.3)</w:t>
            </w:r>
            <w:r w:rsidRPr="00892A52">
              <w:rPr>
                <w:rStyle w:val="ab"/>
                <w:sz w:val="20"/>
                <w:szCs w:val="20"/>
                <w:shd w:val="clear" w:color="auto" w:fill="FFFFFF"/>
              </w:rPr>
              <w:footnoteReference w:id="34"/>
            </w:r>
          </w:p>
        </w:tc>
        <w:tc>
          <w:tcPr>
            <w:tcW w:w="3855" w:type="pct"/>
            <w:gridSpan w:val="7"/>
            <w:vAlign w:val="center"/>
          </w:tcPr>
          <w:p w14:paraId="3A0D69E0" w14:textId="77777777" w:rsidR="00145375" w:rsidRPr="00892A52" w:rsidRDefault="005D1A5F" w:rsidP="00145375">
            <w:pPr>
              <w:jc w:val="center"/>
              <w:rPr>
                <w:sz w:val="20"/>
                <w:szCs w:val="20"/>
              </w:rPr>
            </w:pPr>
            <w:r w:rsidRPr="00892A52">
              <w:rPr>
                <w:sz w:val="20"/>
                <w:szCs w:val="20"/>
              </w:rPr>
              <w:t>не подлежат установлению</w:t>
            </w:r>
          </w:p>
        </w:tc>
      </w:tr>
      <w:tr w:rsidR="00145375" w:rsidRPr="00892A52" w14:paraId="38A7712C" w14:textId="77777777" w:rsidTr="001B3688">
        <w:trPr>
          <w:trHeight w:val="233"/>
        </w:trPr>
        <w:tc>
          <w:tcPr>
            <w:tcW w:w="1145" w:type="pct"/>
            <w:vAlign w:val="center"/>
          </w:tcPr>
          <w:p w14:paraId="2E064081" w14:textId="77777777" w:rsidR="00145375" w:rsidRPr="00892A52" w:rsidRDefault="00145375" w:rsidP="00145375">
            <w:pPr>
              <w:rPr>
                <w:sz w:val="20"/>
                <w:szCs w:val="20"/>
                <w:shd w:val="clear" w:color="auto" w:fill="FFFFFF"/>
              </w:rPr>
            </w:pPr>
            <w:r w:rsidRPr="00892A52">
              <w:rPr>
                <w:sz w:val="20"/>
                <w:szCs w:val="20"/>
                <w:shd w:val="clear" w:color="auto" w:fill="FFFFFF"/>
              </w:rPr>
              <w:t>Благоустройство (код 12.0.2)</w:t>
            </w:r>
            <w:r w:rsidRPr="00892A52">
              <w:rPr>
                <w:rStyle w:val="ab"/>
                <w:sz w:val="20"/>
                <w:szCs w:val="20"/>
                <w:shd w:val="clear" w:color="auto" w:fill="FFFFFF"/>
              </w:rPr>
              <w:footnoteReference w:id="35"/>
            </w:r>
          </w:p>
        </w:tc>
        <w:tc>
          <w:tcPr>
            <w:tcW w:w="3855" w:type="pct"/>
            <w:gridSpan w:val="7"/>
            <w:vAlign w:val="center"/>
          </w:tcPr>
          <w:p w14:paraId="40E552D4" w14:textId="77777777" w:rsidR="00145375" w:rsidRPr="00892A52" w:rsidRDefault="00145375" w:rsidP="00145375">
            <w:pPr>
              <w:jc w:val="center"/>
              <w:rPr>
                <w:sz w:val="20"/>
                <w:szCs w:val="20"/>
              </w:rPr>
            </w:pPr>
            <w:r w:rsidRPr="00892A52">
              <w:rPr>
                <w:sz w:val="20"/>
                <w:szCs w:val="20"/>
              </w:rPr>
              <w:t>не подлежат установлению</w:t>
            </w:r>
          </w:p>
        </w:tc>
      </w:tr>
      <w:tr w:rsidR="00145375" w:rsidRPr="00892A52" w14:paraId="3C9C79B0" w14:textId="77777777" w:rsidTr="001B3688">
        <w:trPr>
          <w:trHeight w:val="233"/>
        </w:trPr>
        <w:tc>
          <w:tcPr>
            <w:tcW w:w="5000" w:type="pct"/>
            <w:gridSpan w:val="8"/>
            <w:shd w:val="clear" w:color="auto" w:fill="F2F2F2" w:themeFill="background1" w:themeFillShade="F2"/>
            <w:vAlign w:val="center"/>
          </w:tcPr>
          <w:p w14:paraId="0AAD7CE1" w14:textId="77777777" w:rsidR="00145375" w:rsidRPr="00892A52" w:rsidRDefault="00145375" w:rsidP="00145375">
            <w:pPr>
              <w:jc w:val="center"/>
              <w:rPr>
                <w:sz w:val="20"/>
                <w:szCs w:val="20"/>
              </w:rPr>
            </w:pPr>
            <w:r w:rsidRPr="00892A52">
              <w:rPr>
                <w:b/>
                <w:i/>
                <w:sz w:val="20"/>
                <w:szCs w:val="20"/>
              </w:rPr>
              <w:t>Условно разрешенные виды использования</w:t>
            </w:r>
          </w:p>
        </w:tc>
      </w:tr>
      <w:tr w:rsidR="00145375" w:rsidRPr="00892A52" w14:paraId="355356D6" w14:textId="77777777" w:rsidTr="001B3688">
        <w:trPr>
          <w:trHeight w:val="233"/>
        </w:trPr>
        <w:tc>
          <w:tcPr>
            <w:tcW w:w="1145" w:type="pct"/>
          </w:tcPr>
          <w:p w14:paraId="59F52662" w14:textId="77777777" w:rsidR="00145375" w:rsidRPr="00892A52" w:rsidRDefault="00145375" w:rsidP="00145375">
            <w:pPr>
              <w:rPr>
                <w:sz w:val="20"/>
                <w:szCs w:val="20"/>
                <w:shd w:val="clear" w:color="auto" w:fill="FFFFFF"/>
              </w:rPr>
            </w:pPr>
            <w:r w:rsidRPr="00892A52">
              <w:rPr>
                <w:sz w:val="20"/>
                <w:szCs w:val="20"/>
                <w:shd w:val="clear" w:color="auto" w:fill="FFFFFF"/>
              </w:rPr>
              <w:t>Общественное питание (код 4.6)</w:t>
            </w:r>
          </w:p>
        </w:tc>
        <w:tc>
          <w:tcPr>
            <w:tcW w:w="2467" w:type="pct"/>
            <w:gridSpan w:val="5"/>
            <w:vAlign w:val="center"/>
          </w:tcPr>
          <w:p w14:paraId="2CCE6873" w14:textId="77777777" w:rsidR="00145375" w:rsidRPr="00892A52" w:rsidRDefault="00145375" w:rsidP="00145375">
            <w:pPr>
              <w:jc w:val="center"/>
              <w:rPr>
                <w:sz w:val="20"/>
                <w:szCs w:val="20"/>
              </w:rPr>
            </w:pPr>
            <w:r w:rsidRPr="00892A52">
              <w:rPr>
                <w:sz w:val="20"/>
                <w:szCs w:val="20"/>
              </w:rPr>
              <w:t>не подлежат установлению</w:t>
            </w:r>
          </w:p>
        </w:tc>
        <w:tc>
          <w:tcPr>
            <w:tcW w:w="637" w:type="pct"/>
            <w:vAlign w:val="center"/>
          </w:tcPr>
          <w:p w14:paraId="0589DE5F" w14:textId="77777777" w:rsidR="00145375" w:rsidRPr="00892A52" w:rsidRDefault="00145375" w:rsidP="00145375">
            <w:pPr>
              <w:jc w:val="center"/>
              <w:rPr>
                <w:sz w:val="20"/>
                <w:szCs w:val="20"/>
              </w:rPr>
            </w:pPr>
            <w:r w:rsidRPr="00892A52">
              <w:rPr>
                <w:sz w:val="20"/>
                <w:szCs w:val="20"/>
                <w:shd w:val="clear" w:color="auto" w:fill="FFFFFF"/>
              </w:rPr>
              <w:t>1</w:t>
            </w:r>
          </w:p>
        </w:tc>
        <w:tc>
          <w:tcPr>
            <w:tcW w:w="751" w:type="pct"/>
            <w:vAlign w:val="center"/>
          </w:tcPr>
          <w:p w14:paraId="152486C8" w14:textId="77777777" w:rsidR="00145375" w:rsidRPr="00892A52" w:rsidRDefault="00145375" w:rsidP="00145375">
            <w:pPr>
              <w:jc w:val="center"/>
              <w:rPr>
                <w:sz w:val="20"/>
                <w:szCs w:val="20"/>
              </w:rPr>
            </w:pPr>
            <w:r w:rsidRPr="00892A52">
              <w:rPr>
                <w:sz w:val="20"/>
                <w:szCs w:val="20"/>
                <w:shd w:val="clear" w:color="auto" w:fill="FFFFFF"/>
              </w:rPr>
              <w:t>50</w:t>
            </w:r>
          </w:p>
        </w:tc>
      </w:tr>
      <w:tr w:rsidR="00145375" w:rsidRPr="00892A52" w14:paraId="5020C558" w14:textId="77777777" w:rsidTr="001B3688">
        <w:trPr>
          <w:trHeight w:val="233"/>
        </w:trPr>
        <w:tc>
          <w:tcPr>
            <w:tcW w:w="1145" w:type="pct"/>
          </w:tcPr>
          <w:p w14:paraId="593721B6" w14:textId="77777777" w:rsidR="00145375" w:rsidRPr="00892A52" w:rsidRDefault="00145375" w:rsidP="00145375">
            <w:pPr>
              <w:rPr>
                <w:sz w:val="20"/>
                <w:szCs w:val="20"/>
                <w:shd w:val="clear" w:color="auto" w:fill="FFFFFF"/>
              </w:rPr>
            </w:pPr>
            <w:r w:rsidRPr="00892A52">
              <w:rPr>
                <w:sz w:val="20"/>
                <w:szCs w:val="20"/>
                <w:shd w:val="clear" w:color="auto" w:fill="FFFFFF"/>
              </w:rPr>
              <w:t>Природно-познавательный туризм (код 5.2)</w:t>
            </w:r>
          </w:p>
        </w:tc>
        <w:tc>
          <w:tcPr>
            <w:tcW w:w="3855" w:type="pct"/>
            <w:gridSpan w:val="7"/>
            <w:vAlign w:val="center"/>
          </w:tcPr>
          <w:p w14:paraId="33153862" w14:textId="77777777" w:rsidR="00145375" w:rsidRPr="00892A52" w:rsidRDefault="00145375" w:rsidP="00145375">
            <w:pPr>
              <w:jc w:val="center"/>
              <w:rPr>
                <w:sz w:val="20"/>
                <w:szCs w:val="20"/>
                <w:shd w:val="clear" w:color="auto" w:fill="FFFFFF"/>
              </w:rPr>
            </w:pPr>
            <w:r w:rsidRPr="00892A52">
              <w:rPr>
                <w:sz w:val="20"/>
                <w:szCs w:val="20"/>
              </w:rPr>
              <w:t>не подлежат установлению</w:t>
            </w:r>
          </w:p>
        </w:tc>
      </w:tr>
      <w:tr w:rsidR="00145375" w:rsidRPr="00892A52" w14:paraId="5E4B6EC5" w14:textId="77777777" w:rsidTr="001B3688">
        <w:trPr>
          <w:trHeight w:val="233"/>
        </w:trPr>
        <w:tc>
          <w:tcPr>
            <w:tcW w:w="1145" w:type="pct"/>
          </w:tcPr>
          <w:p w14:paraId="143F8E39" w14:textId="77777777" w:rsidR="00145375" w:rsidRPr="00892A52" w:rsidRDefault="00145375" w:rsidP="00145375">
            <w:pPr>
              <w:rPr>
                <w:sz w:val="20"/>
                <w:szCs w:val="20"/>
                <w:shd w:val="clear" w:color="auto" w:fill="FFFFFF"/>
              </w:rPr>
            </w:pPr>
            <w:r w:rsidRPr="00892A52">
              <w:rPr>
                <w:sz w:val="20"/>
                <w:szCs w:val="20"/>
                <w:shd w:val="clear" w:color="auto" w:fill="FFFFFF"/>
              </w:rPr>
              <w:t>Поля для гольфа или конных прогулок (код 5.5)</w:t>
            </w:r>
          </w:p>
        </w:tc>
        <w:tc>
          <w:tcPr>
            <w:tcW w:w="3855" w:type="pct"/>
            <w:gridSpan w:val="7"/>
            <w:vAlign w:val="center"/>
          </w:tcPr>
          <w:p w14:paraId="653FDE99" w14:textId="77777777" w:rsidR="00145375" w:rsidRPr="00892A52" w:rsidRDefault="00145375" w:rsidP="00145375">
            <w:pPr>
              <w:jc w:val="center"/>
              <w:rPr>
                <w:sz w:val="20"/>
                <w:szCs w:val="20"/>
                <w:shd w:val="clear" w:color="auto" w:fill="FFFFFF"/>
              </w:rPr>
            </w:pPr>
            <w:r w:rsidRPr="00892A52">
              <w:rPr>
                <w:sz w:val="20"/>
                <w:szCs w:val="20"/>
              </w:rPr>
              <w:t>не подлежат установлению</w:t>
            </w:r>
          </w:p>
        </w:tc>
      </w:tr>
      <w:tr w:rsidR="00145375" w:rsidRPr="00892A52" w14:paraId="0F5DA4B5" w14:textId="77777777" w:rsidTr="001B3688">
        <w:trPr>
          <w:trHeight w:val="233"/>
        </w:trPr>
        <w:tc>
          <w:tcPr>
            <w:tcW w:w="5000" w:type="pct"/>
            <w:gridSpan w:val="8"/>
            <w:shd w:val="clear" w:color="auto" w:fill="F2F2F2" w:themeFill="background1" w:themeFillShade="F2"/>
          </w:tcPr>
          <w:p w14:paraId="0EE55795" w14:textId="77777777" w:rsidR="00145375" w:rsidRPr="00892A52" w:rsidRDefault="00145375" w:rsidP="00145375">
            <w:pPr>
              <w:jc w:val="center"/>
              <w:rPr>
                <w:sz w:val="20"/>
                <w:szCs w:val="20"/>
                <w:shd w:val="clear" w:color="auto" w:fill="FFFFFF"/>
              </w:rPr>
            </w:pPr>
            <w:r w:rsidRPr="00892A52">
              <w:rPr>
                <w:b/>
                <w:i/>
                <w:sz w:val="20"/>
                <w:szCs w:val="20"/>
              </w:rPr>
              <w:t>Вспомогательные виды разрешенного использования</w:t>
            </w:r>
          </w:p>
        </w:tc>
      </w:tr>
      <w:tr w:rsidR="00145375" w:rsidRPr="000707DB" w14:paraId="25FEA3F5" w14:textId="77777777" w:rsidTr="001B3688">
        <w:trPr>
          <w:trHeight w:val="233"/>
        </w:trPr>
        <w:tc>
          <w:tcPr>
            <w:tcW w:w="1145" w:type="pct"/>
          </w:tcPr>
          <w:p w14:paraId="1684625D" w14:textId="77777777" w:rsidR="00145375" w:rsidRPr="00892A52" w:rsidRDefault="00145375" w:rsidP="00145375">
            <w:pPr>
              <w:rPr>
                <w:sz w:val="20"/>
                <w:szCs w:val="20"/>
              </w:rPr>
            </w:pPr>
            <w:r w:rsidRPr="00892A52">
              <w:rPr>
                <w:sz w:val="20"/>
                <w:szCs w:val="20"/>
              </w:rPr>
              <w:t>Предоставление коммунальных услуг (3.1.1)</w:t>
            </w:r>
          </w:p>
        </w:tc>
        <w:tc>
          <w:tcPr>
            <w:tcW w:w="1714" w:type="pct"/>
            <w:gridSpan w:val="4"/>
            <w:vAlign w:val="center"/>
          </w:tcPr>
          <w:p w14:paraId="6FBE3C82" w14:textId="77777777" w:rsidR="00145375" w:rsidRPr="00892A52" w:rsidRDefault="00145375" w:rsidP="00145375">
            <w:pPr>
              <w:jc w:val="center"/>
              <w:rPr>
                <w:sz w:val="20"/>
                <w:szCs w:val="20"/>
              </w:rPr>
            </w:pPr>
            <w:r w:rsidRPr="00892A52">
              <w:rPr>
                <w:sz w:val="20"/>
                <w:szCs w:val="20"/>
              </w:rPr>
              <w:t>не подлежат установлению</w:t>
            </w:r>
          </w:p>
        </w:tc>
        <w:tc>
          <w:tcPr>
            <w:tcW w:w="753" w:type="pct"/>
            <w:vAlign w:val="center"/>
          </w:tcPr>
          <w:p w14:paraId="7024464D" w14:textId="77777777" w:rsidR="00145375" w:rsidRPr="00892A52" w:rsidRDefault="00145375" w:rsidP="00145375">
            <w:pPr>
              <w:jc w:val="center"/>
              <w:rPr>
                <w:sz w:val="20"/>
                <w:szCs w:val="20"/>
              </w:rPr>
            </w:pPr>
            <w:r w:rsidRPr="00892A52">
              <w:rPr>
                <w:sz w:val="20"/>
                <w:szCs w:val="20"/>
              </w:rPr>
              <w:t>не подлежат установлению</w:t>
            </w:r>
            <w:r w:rsidRPr="00892A52">
              <w:rPr>
                <w:rStyle w:val="ab"/>
                <w:sz w:val="20"/>
                <w:szCs w:val="20"/>
              </w:rPr>
              <w:t xml:space="preserve"> </w:t>
            </w:r>
            <w:r w:rsidRPr="00892A52">
              <w:rPr>
                <w:rStyle w:val="ab"/>
                <w:sz w:val="20"/>
                <w:szCs w:val="20"/>
              </w:rPr>
              <w:footnoteReference w:id="36"/>
            </w:r>
          </w:p>
        </w:tc>
        <w:tc>
          <w:tcPr>
            <w:tcW w:w="1388" w:type="pct"/>
            <w:gridSpan w:val="2"/>
            <w:vAlign w:val="center"/>
          </w:tcPr>
          <w:p w14:paraId="3AA9FA93" w14:textId="77777777" w:rsidR="00145375" w:rsidRPr="00892A52" w:rsidRDefault="00145375" w:rsidP="00145375">
            <w:pPr>
              <w:jc w:val="center"/>
              <w:rPr>
                <w:sz w:val="20"/>
                <w:szCs w:val="20"/>
                <w:shd w:val="clear" w:color="auto" w:fill="FFFFFF"/>
              </w:rPr>
            </w:pPr>
            <w:r w:rsidRPr="00892A52">
              <w:rPr>
                <w:sz w:val="20"/>
                <w:szCs w:val="20"/>
              </w:rPr>
              <w:t>не подлежат установлению</w:t>
            </w:r>
          </w:p>
        </w:tc>
      </w:tr>
    </w:tbl>
    <w:p w14:paraId="34E4BD94" w14:textId="77777777" w:rsidR="007B4044" w:rsidRPr="000707DB" w:rsidRDefault="007B4044" w:rsidP="007B4044">
      <w:pPr>
        <w:ind w:firstLine="851"/>
        <w:jc w:val="both"/>
        <w:rPr>
          <w:highlight w:val="yellow"/>
        </w:rPr>
      </w:pPr>
    </w:p>
    <w:p w14:paraId="6CEF59AE" w14:textId="77777777" w:rsidR="00892A52" w:rsidRDefault="00892A52" w:rsidP="007B4044">
      <w:pPr>
        <w:ind w:firstLine="851"/>
        <w:jc w:val="both"/>
        <w:rPr>
          <w:highlight w:val="yellow"/>
        </w:rPr>
        <w:sectPr w:rsidR="00892A52" w:rsidSect="00F957EB">
          <w:pgSz w:w="16838" w:h="11906" w:orient="landscape"/>
          <w:pgMar w:top="851" w:right="1134" w:bottom="851" w:left="1701" w:header="709" w:footer="709" w:gutter="0"/>
          <w:cols w:space="720"/>
          <w:titlePg/>
          <w:docGrid w:linePitch="360"/>
        </w:sectPr>
      </w:pPr>
    </w:p>
    <w:p w14:paraId="6BD437F1" w14:textId="77777777" w:rsidR="00416418" w:rsidRPr="00955BA2" w:rsidRDefault="00416418" w:rsidP="009154A4">
      <w:pPr>
        <w:pStyle w:val="2"/>
        <w:tabs>
          <w:tab w:val="clear" w:pos="576"/>
        </w:tabs>
        <w:ind w:left="0" w:firstLine="851"/>
        <w:jc w:val="both"/>
        <w:rPr>
          <w:rFonts w:ascii="Times New Roman" w:hAnsi="Times New Roman" w:cs="Times New Roman"/>
          <w:sz w:val="24"/>
          <w:szCs w:val="24"/>
          <w:u w:val="single"/>
        </w:rPr>
      </w:pPr>
      <w:bookmarkStart w:id="50" w:name="_Toc173481067"/>
      <w:r w:rsidRPr="00955BA2">
        <w:rPr>
          <w:rFonts w:ascii="Times New Roman" w:hAnsi="Times New Roman" w:cs="Times New Roman"/>
          <w:i w:val="0"/>
          <w:sz w:val="24"/>
          <w:szCs w:val="24"/>
          <w:lang w:eastAsia="ru-RU"/>
        </w:rPr>
        <w:t>Статья 1</w:t>
      </w:r>
      <w:r w:rsidR="001B3688" w:rsidRPr="00955BA2">
        <w:rPr>
          <w:rFonts w:ascii="Times New Roman" w:hAnsi="Times New Roman" w:cs="Times New Roman"/>
          <w:i w:val="0"/>
          <w:sz w:val="24"/>
          <w:szCs w:val="24"/>
          <w:lang w:eastAsia="ru-RU"/>
        </w:rPr>
        <w:t>7</w:t>
      </w:r>
      <w:r w:rsidRPr="00955BA2">
        <w:rPr>
          <w:rFonts w:ascii="Times New Roman" w:hAnsi="Times New Roman" w:cs="Times New Roman"/>
          <w:i w:val="0"/>
          <w:sz w:val="24"/>
          <w:szCs w:val="24"/>
          <w:lang w:eastAsia="ru-RU"/>
        </w:rPr>
        <w:t>. Градостроительные регламенты на территориях зон специального назначения</w:t>
      </w:r>
      <w:bookmarkEnd w:id="49"/>
      <w:bookmarkEnd w:id="50"/>
    </w:p>
    <w:p w14:paraId="477316BB" w14:textId="77777777" w:rsidR="00416418" w:rsidRPr="00955BA2" w:rsidRDefault="00416418" w:rsidP="009154A4">
      <w:pPr>
        <w:ind w:firstLine="851"/>
        <w:jc w:val="both"/>
      </w:pPr>
      <w:r w:rsidRPr="00955BA2">
        <w:rPr>
          <w:b/>
        </w:rPr>
        <w:t>1.</w:t>
      </w:r>
      <w:r w:rsidRPr="00955BA2">
        <w:t xml:space="preserve"> Зоны специального назначения предназначены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253BD947" w14:textId="77777777" w:rsidR="00416418" w:rsidRPr="00955BA2" w:rsidRDefault="00A22658" w:rsidP="009154A4">
      <w:pPr>
        <w:ind w:firstLine="851"/>
        <w:jc w:val="both"/>
      </w:pPr>
      <w:r w:rsidRPr="00955BA2">
        <w:rPr>
          <w:b/>
        </w:rPr>
        <w:t>2.</w:t>
      </w:r>
      <w:r w:rsidRPr="00955BA2">
        <w:t xml:space="preserve"> </w:t>
      </w:r>
      <w:r w:rsidR="00416418" w:rsidRPr="00955BA2">
        <w:t>Зоны специального назначения включают:</w:t>
      </w:r>
    </w:p>
    <w:p w14:paraId="40CA09E5" w14:textId="6673E74D" w:rsidR="00416418" w:rsidRPr="00955BA2" w:rsidRDefault="00892A52" w:rsidP="009154A4">
      <w:pPr>
        <w:ind w:firstLine="851"/>
        <w:jc w:val="both"/>
      </w:pPr>
      <w:proofErr w:type="spellStart"/>
      <w:r w:rsidRPr="00955BA2">
        <w:t>СН</w:t>
      </w:r>
      <w:r w:rsidR="00A732F9">
        <w:t>о</w:t>
      </w:r>
      <w:proofErr w:type="spellEnd"/>
      <w:r w:rsidR="00416418" w:rsidRPr="00955BA2">
        <w:t xml:space="preserve"> – зону складирования и захоронения отходов</w:t>
      </w:r>
      <w:r w:rsidRPr="00955BA2">
        <w:t xml:space="preserve"> (Таблица 17)</w:t>
      </w:r>
      <w:r w:rsidR="001B3688" w:rsidRPr="00955BA2">
        <w:t>.</w:t>
      </w:r>
    </w:p>
    <w:p w14:paraId="21EA744E" w14:textId="77777777" w:rsidR="001B3688" w:rsidRPr="00955BA2" w:rsidRDefault="001B3688" w:rsidP="009154A4">
      <w:pPr>
        <w:keepNext/>
        <w:keepLines/>
        <w:ind w:left="720"/>
        <w:jc w:val="center"/>
        <w:rPr>
          <w:b/>
          <w:sz w:val="16"/>
          <w:szCs w:val="16"/>
          <w:u w:val="single"/>
        </w:rPr>
      </w:pPr>
    </w:p>
    <w:p w14:paraId="5218EE31" w14:textId="077D6E96" w:rsidR="00D3586D" w:rsidRPr="00955BA2" w:rsidRDefault="00D3586D" w:rsidP="009154A4">
      <w:pPr>
        <w:keepNext/>
        <w:keepLines/>
        <w:ind w:left="720"/>
        <w:jc w:val="center"/>
        <w:rPr>
          <w:b/>
          <w:u w:val="single"/>
        </w:rPr>
      </w:pPr>
      <w:r w:rsidRPr="00955BA2">
        <w:rPr>
          <w:b/>
          <w:u w:val="single"/>
        </w:rPr>
        <w:t>Зона складиров</w:t>
      </w:r>
      <w:r w:rsidR="00955BA2" w:rsidRPr="00955BA2">
        <w:rPr>
          <w:b/>
          <w:u w:val="single"/>
        </w:rPr>
        <w:t>ания и захоронения отходов (</w:t>
      </w:r>
      <w:proofErr w:type="spellStart"/>
      <w:r w:rsidR="00955BA2" w:rsidRPr="00955BA2">
        <w:rPr>
          <w:b/>
          <w:u w:val="single"/>
        </w:rPr>
        <w:t>СН</w:t>
      </w:r>
      <w:r w:rsidR="00A732F9">
        <w:rPr>
          <w:b/>
          <w:u w:val="single"/>
        </w:rPr>
        <w:t>о</w:t>
      </w:r>
      <w:proofErr w:type="spellEnd"/>
      <w:r w:rsidRPr="00955BA2">
        <w:rPr>
          <w:b/>
          <w:u w:val="single"/>
        </w:rPr>
        <w:t>)</w:t>
      </w:r>
    </w:p>
    <w:p w14:paraId="21769D7D" w14:textId="762247DC" w:rsidR="00D3586D" w:rsidRPr="00955BA2" w:rsidRDefault="00D3586D" w:rsidP="009154A4">
      <w:pPr>
        <w:keepNext/>
        <w:keepLines/>
        <w:ind w:left="720"/>
        <w:jc w:val="right"/>
        <w:rPr>
          <w:spacing w:val="-13"/>
        </w:rPr>
      </w:pPr>
      <w:r w:rsidRPr="00955BA2">
        <w:rPr>
          <w:spacing w:val="-13"/>
        </w:rPr>
        <w:t xml:space="preserve">Таблица </w:t>
      </w:r>
      <w:r w:rsidR="001B3688" w:rsidRPr="00955BA2">
        <w:rPr>
          <w:spacing w:val="-13"/>
        </w:rPr>
        <w:t>1</w:t>
      </w:r>
      <w:r w:rsidR="00955BA2" w:rsidRPr="00955BA2">
        <w:rPr>
          <w:spacing w:val="-13"/>
        </w:rPr>
        <w:t>7</w:t>
      </w:r>
    </w:p>
    <w:p w14:paraId="5E8491BC" w14:textId="77777777" w:rsidR="00D3586D" w:rsidRPr="00955BA2" w:rsidRDefault="00D3586D" w:rsidP="009154A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64"/>
        <w:gridCol w:w="1234"/>
        <w:gridCol w:w="1164"/>
        <w:gridCol w:w="1234"/>
        <w:gridCol w:w="2107"/>
        <w:gridCol w:w="1783"/>
        <w:gridCol w:w="2102"/>
      </w:tblGrid>
      <w:tr w:rsidR="00D3586D" w:rsidRPr="00955BA2" w14:paraId="141122B4" w14:textId="77777777" w:rsidTr="00E54BA3">
        <w:trPr>
          <w:tblHeader/>
        </w:trPr>
        <w:tc>
          <w:tcPr>
            <w:tcW w:w="1145" w:type="pct"/>
            <w:vMerge w:val="restart"/>
            <w:shd w:val="clear" w:color="auto" w:fill="D9D9D9"/>
            <w:vAlign w:val="center"/>
          </w:tcPr>
          <w:p w14:paraId="1ED7C486" w14:textId="77777777" w:rsidR="00D3586D" w:rsidRPr="00955BA2" w:rsidRDefault="00D3586D" w:rsidP="009154A4">
            <w:pPr>
              <w:jc w:val="center"/>
              <w:rPr>
                <w:b/>
                <w:sz w:val="20"/>
                <w:szCs w:val="20"/>
              </w:rPr>
            </w:pPr>
            <w:r w:rsidRPr="00955BA2">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569AF962" w14:textId="77777777" w:rsidR="00D3586D" w:rsidRPr="00955BA2" w:rsidRDefault="00D3586D" w:rsidP="009154A4">
            <w:pPr>
              <w:jc w:val="center"/>
              <w:rPr>
                <w:b/>
                <w:sz w:val="20"/>
                <w:szCs w:val="20"/>
              </w:rPr>
            </w:pPr>
            <w:r w:rsidRPr="00955BA2">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25E00FE" w14:textId="77777777" w:rsidR="00D3586D" w:rsidRPr="00955BA2" w:rsidRDefault="00D3586D" w:rsidP="009154A4">
            <w:pPr>
              <w:jc w:val="center"/>
              <w:rPr>
                <w:b/>
                <w:sz w:val="20"/>
                <w:szCs w:val="20"/>
              </w:rPr>
            </w:pPr>
            <w:r w:rsidRPr="00955BA2">
              <w:rPr>
                <w:b/>
                <w:sz w:val="20"/>
                <w:szCs w:val="20"/>
              </w:rPr>
              <w:t>Предельное количество этажей</w:t>
            </w:r>
          </w:p>
        </w:tc>
        <w:tc>
          <w:tcPr>
            <w:tcW w:w="637" w:type="pct"/>
            <w:vMerge w:val="restart"/>
            <w:shd w:val="clear" w:color="auto" w:fill="D9D9D9"/>
            <w:vAlign w:val="center"/>
          </w:tcPr>
          <w:p w14:paraId="3B58C253" w14:textId="77777777" w:rsidR="00D3586D" w:rsidRPr="00955BA2" w:rsidRDefault="00D3586D" w:rsidP="009154A4">
            <w:pPr>
              <w:jc w:val="center"/>
              <w:rPr>
                <w:b/>
                <w:sz w:val="20"/>
                <w:szCs w:val="20"/>
              </w:rPr>
            </w:pPr>
            <w:r w:rsidRPr="00955BA2">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955BA2">
              <w:rPr>
                <w:rStyle w:val="ab"/>
                <w:b/>
                <w:sz w:val="20"/>
                <w:szCs w:val="20"/>
              </w:rPr>
              <w:footnoteReference w:id="37"/>
            </w:r>
          </w:p>
        </w:tc>
        <w:tc>
          <w:tcPr>
            <w:tcW w:w="751" w:type="pct"/>
            <w:vMerge w:val="restart"/>
            <w:shd w:val="clear" w:color="auto" w:fill="D9D9D9"/>
            <w:vAlign w:val="center"/>
          </w:tcPr>
          <w:p w14:paraId="5723D0E1" w14:textId="77777777" w:rsidR="00D3586D" w:rsidRPr="00955BA2" w:rsidRDefault="00D3586D" w:rsidP="009154A4">
            <w:pPr>
              <w:jc w:val="center"/>
              <w:rPr>
                <w:b/>
                <w:sz w:val="20"/>
                <w:szCs w:val="20"/>
              </w:rPr>
            </w:pPr>
            <w:r w:rsidRPr="00955BA2">
              <w:rPr>
                <w:b/>
                <w:sz w:val="20"/>
                <w:szCs w:val="20"/>
              </w:rPr>
              <w:t>Максимальный процент застройки в границах земельного участка, %</w:t>
            </w:r>
          </w:p>
        </w:tc>
      </w:tr>
      <w:tr w:rsidR="00D3586D" w:rsidRPr="00955BA2" w14:paraId="092C902E" w14:textId="77777777" w:rsidTr="00E54BA3">
        <w:trPr>
          <w:tblHeader/>
        </w:trPr>
        <w:tc>
          <w:tcPr>
            <w:tcW w:w="1145" w:type="pct"/>
            <w:vMerge/>
            <w:vAlign w:val="center"/>
          </w:tcPr>
          <w:p w14:paraId="706D1A7F" w14:textId="77777777" w:rsidR="00D3586D" w:rsidRPr="00955BA2" w:rsidRDefault="00D3586D" w:rsidP="009154A4">
            <w:pPr>
              <w:jc w:val="center"/>
              <w:rPr>
                <w:sz w:val="20"/>
                <w:szCs w:val="20"/>
              </w:rPr>
            </w:pPr>
          </w:p>
        </w:tc>
        <w:tc>
          <w:tcPr>
            <w:tcW w:w="857" w:type="pct"/>
            <w:gridSpan w:val="2"/>
            <w:shd w:val="clear" w:color="auto" w:fill="D9D9D9"/>
            <w:vAlign w:val="center"/>
          </w:tcPr>
          <w:p w14:paraId="249E6270" w14:textId="77777777" w:rsidR="00D3586D" w:rsidRPr="00955BA2" w:rsidRDefault="00D3586D" w:rsidP="009154A4">
            <w:pPr>
              <w:jc w:val="center"/>
              <w:rPr>
                <w:b/>
                <w:sz w:val="20"/>
                <w:szCs w:val="20"/>
              </w:rPr>
            </w:pPr>
            <w:r w:rsidRPr="00955BA2">
              <w:rPr>
                <w:b/>
                <w:sz w:val="20"/>
                <w:szCs w:val="20"/>
              </w:rPr>
              <w:t xml:space="preserve">Площадь, </w:t>
            </w:r>
            <w:proofErr w:type="spellStart"/>
            <w:r w:rsidRPr="00955BA2">
              <w:rPr>
                <w:b/>
                <w:sz w:val="20"/>
                <w:szCs w:val="20"/>
              </w:rPr>
              <w:t>кв.м</w:t>
            </w:r>
            <w:proofErr w:type="spellEnd"/>
          </w:p>
        </w:tc>
        <w:tc>
          <w:tcPr>
            <w:tcW w:w="857" w:type="pct"/>
            <w:gridSpan w:val="2"/>
            <w:shd w:val="clear" w:color="auto" w:fill="D9D9D9"/>
            <w:vAlign w:val="center"/>
          </w:tcPr>
          <w:p w14:paraId="6B333688" w14:textId="77777777" w:rsidR="00D3586D" w:rsidRPr="00955BA2" w:rsidRDefault="00D3586D" w:rsidP="009154A4">
            <w:pPr>
              <w:jc w:val="center"/>
              <w:rPr>
                <w:b/>
                <w:sz w:val="20"/>
                <w:szCs w:val="20"/>
              </w:rPr>
            </w:pPr>
            <w:r w:rsidRPr="00955BA2">
              <w:rPr>
                <w:b/>
                <w:sz w:val="20"/>
                <w:szCs w:val="20"/>
              </w:rPr>
              <w:t>Размер, м</w:t>
            </w:r>
          </w:p>
        </w:tc>
        <w:tc>
          <w:tcPr>
            <w:tcW w:w="753" w:type="pct"/>
            <w:vMerge/>
          </w:tcPr>
          <w:p w14:paraId="26BFE310" w14:textId="77777777" w:rsidR="00D3586D" w:rsidRPr="00955BA2" w:rsidRDefault="00D3586D" w:rsidP="009154A4">
            <w:pPr>
              <w:jc w:val="both"/>
              <w:rPr>
                <w:sz w:val="20"/>
                <w:szCs w:val="20"/>
              </w:rPr>
            </w:pPr>
          </w:p>
        </w:tc>
        <w:tc>
          <w:tcPr>
            <w:tcW w:w="637" w:type="pct"/>
            <w:vMerge/>
          </w:tcPr>
          <w:p w14:paraId="2A76A6C5" w14:textId="77777777" w:rsidR="00D3586D" w:rsidRPr="00955BA2" w:rsidRDefault="00D3586D" w:rsidP="009154A4">
            <w:pPr>
              <w:jc w:val="both"/>
              <w:rPr>
                <w:sz w:val="20"/>
                <w:szCs w:val="20"/>
              </w:rPr>
            </w:pPr>
          </w:p>
        </w:tc>
        <w:tc>
          <w:tcPr>
            <w:tcW w:w="751" w:type="pct"/>
            <w:vMerge/>
          </w:tcPr>
          <w:p w14:paraId="24E891C2" w14:textId="77777777" w:rsidR="00D3586D" w:rsidRPr="00955BA2" w:rsidRDefault="00D3586D" w:rsidP="009154A4">
            <w:pPr>
              <w:jc w:val="both"/>
              <w:rPr>
                <w:sz w:val="20"/>
                <w:szCs w:val="20"/>
              </w:rPr>
            </w:pPr>
          </w:p>
        </w:tc>
      </w:tr>
      <w:tr w:rsidR="00D3586D" w:rsidRPr="00955BA2" w14:paraId="3009AE99" w14:textId="77777777" w:rsidTr="00E54BA3">
        <w:trPr>
          <w:tblHeader/>
        </w:trPr>
        <w:tc>
          <w:tcPr>
            <w:tcW w:w="1145" w:type="pct"/>
            <w:vMerge/>
            <w:vAlign w:val="center"/>
          </w:tcPr>
          <w:p w14:paraId="0DA3D9E1" w14:textId="77777777" w:rsidR="00D3586D" w:rsidRPr="00955BA2" w:rsidRDefault="00D3586D" w:rsidP="009154A4">
            <w:pPr>
              <w:jc w:val="center"/>
              <w:rPr>
                <w:sz w:val="20"/>
                <w:szCs w:val="20"/>
              </w:rPr>
            </w:pPr>
          </w:p>
        </w:tc>
        <w:tc>
          <w:tcPr>
            <w:tcW w:w="416" w:type="pct"/>
            <w:shd w:val="clear" w:color="auto" w:fill="D9D9D9"/>
            <w:vAlign w:val="center"/>
          </w:tcPr>
          <w:p w14:paraId="61EA43CF" w14:textId="77777777" w:rsidR="00D3586D" w:rsidRPr="00955BA2" w:rsidRDefault="00D3586D" w:rsidP="009154A4">
            <w:pPr>
              <w:jc w:val="center"/>
              <w:rPr>
                <w:b/>
                <w:sz w:val="20"/>
                <w:szCs w:val="20"/>
              </w:rPr>
            </w:pPr>
            <w:r w:rsidRPr="00955BA2">
              <w:rPr>
                <w:b/>
                <w:sz w:val="20"/>
                <w:szCs w:val="20"/>
              </w:rPr>
              <w:t>минимум</w:t>
            </w:r>
          </w:p>
        </w:tc>
        <w:tc>
          <w:tcPr>
            <w:tcW w:w="441" w:type="pct"/>
            <w:shd w:val="clear" w:color="auto" w:fill="D9D9D9"/>
            <w:vAlign w:val="center"/>
          </w:tcPr>
          <w:p w14:paraId="73384971" w14:textId="77777777" w:rsidR="00D3586D" w:rsidRPr="00955BA2" w:rsidRDefault="00D3586D" w:rsidP="009154A4">
            <w:pPr>
              <w:jc w:val="center"/>
              <w:rPr>
                <w:b/>
                <w:sz w:val="20"/>
                <w:szCs w:val="20"/>
              </w:rPr>
            </w:pPr>
            <w:r w:rsidRPr="00955BA2">
              <w:rPr>
                <w:b/>
                <w:sz w:val="20"/>
                <w:szCs w:val="20"/>
              </w:rPr>
              <w:t>максимум</w:t>
            </w:r>
          </w:p>
        </w:tc>
        <w:tc>
          <w:tcPr>
            <w:tcW w:w="416" w:type="pct"/>
            <w:shd w:val="clear" w:color="auto" w:fill="D9D9D9"/>
            <w:vAlign w:val="center"/>
          </w:tcPr>
          <w:p w14:paraId="51666DCF" w14:textId="77777777" w:rsidR="00D3586D" w:rsidRPr="00955BA2" w:rsidRDefault="00D3586D" w:rsidP="009154A4">
            <w:pPr>
              <w:jc w:val="center"/>
              <w:rPr>
                <w:b/>
                <w:sz w:val="20"/>
                <w:szCs w:val="20"/>
              </w:rPr>
            </w:pPr>
            <w:r w:rsidRPr="00955BA2">
              <w:rPr>
                <w:b/>
                <w:sz w:val="20"/>
                <w:szCs w:val="20"/>
              </w:rPr>
              <w:t>минимум</w:t>
            </w:r>
          </w:p>
        </w:tc>
        <w:tc>
          <w:tcPr>
            <w:tcW w:w="441" w:type="pct"/>
            <w:shd w:val="clear" w:color="auto" w:fill="D9D9D9"/>
            <w:vAlign w:val="center"/>
          </w:tcPr>
          <w:p w14:paraId="618F7E7B" w14:textId="77777777" w:rsidR="00D3586D" w:rsidRPr="00955BA2" w:rsidRDefault="00D3586D" w:rsidP="009154A4">
            <w:pPr>
              <w:jc w:val="center"/>
              <w:rPr>
                <w:b/>
                <w:sz w:val="20"/>
                <w:szCs w:val="20"/>
              </w:rPr>
            </w:pPr>
            <w:r w:rsidRPr="00955BA2">
              <w:rPr>
                <w:b/>
                <w:sz w:val="20"/>
                <w:szCs w:val="20"/>
              </w:rPr>
              <w:t>максимум</w:t>
            </w:r>
          </w:p>
        </w:tc>
        <w:tc>
          <w:tcPr>
            <w:tcW w:w="753" w:type="pct"/>
            <w:vMerge/>
          </w:tcPr>
          <w:p w14:paraId="58F41E2E" w14:textId="77777777" w:rsidR="00D3586D" w:rsidRPr="00955BA2" w:rsidRDefault="00D3586D" w:rsidP="009154A4">
            <w:pPr>
              <w:jc w:val="both"/>
              <w:rPr>
                <w:sz w:val="20"/>
                <w:szCs w:val="20"/>
              </w:rPr>
            </w:pPr>
          </w:p>
        </w:tc>
        <w:tc>
          <w:tcPr>
            <w:tcW w:w="637" w:type="pct"/>
            <w:vMerge/>
          </w:tcPr>
          <w:p w14:paraId="2836C153" w14:textId="77777777" w:rsidR="00D3586D" w:rsidRPr="00955BA2" w:rsidRDefault="00D3586D" w:rsidP="009154A4">
            <w:pPr>
              <w:jc w:val="both"/>
              <w:rPr>
                <w:sz w:val="20"/>
                <w:szCs w:val="20"/>
              </w:rPr>
            </w:pPr>
          </w:p>
        </w:tc>
        <w:tc>
          <w:tcPr>
            <w:tcW w:w="751" w:type="pct"/>
            <w:vMerge/>
          </w:tcPr>
          <w:p w14:paraId="57A3553B" w14:textId="77777777" w:rsidR="00D3586D" w:rsidRPr="00955BA2" w:rsidRDefault="00D3586D" w:rsidP="009154A4">
            <w:pPr>
              <w:jc w:val="both"/>
              <w:rPr>
                <w:sz w:val="20"/>
                <w:szCs w:val="20"/>
              </w:rPr>
            </w:pPr>
          </w:p>
        </w:tc>
      </w:tr>
      <w:tr w:rsidR="00D3586D" w:rsidRPr="00955BA2" w14:paraId="72886E81" w14:textId="77777777" w:rsidTr="00E54BA3">
        <w:tc>
          <w:tcPr>
            <w:tcW w:w="5000" w:type="pct"/>
            <w:gridSpan w:val="8"/>
            <w:shd w:val="clear" w:color="auto" w:fill="F2F2F2"/>
          </w:tcPr>
          <w:p w14:paraId="7E7BE836" w14:textId="77777777" w:rsidR="00D3586D" w:rsidRPr="00955BA2" w:rsidRDefault="00D3586D" w:rsidP="009154A4">
            <w:pPr>
              <w:jc w:val="center"/>
              <w:rPr>
                <w:b/>
                <w:sz w:val="20"/>
                <w:szCs w:val="20"/>
              </w:rPr>
            </w:pPr>
            <w:r w:rsidRPr="00955BA2">
              <w:rPr>
                <w:b/>
                <w:i/>
                <w:sz w:val="20"/>
                <w:szCs w:val="20"/>
              </w:rPr>
              <w:t>Основные виды разрешенного использования</w:t>
            </w:r>
          </w:p>
        </w:tc>
      </w:tr>
      <w:tr w:rsidR="001744EC" w:rsidRPr="00955BA2" w14:paraId="251A6732" w14:textId="77777777" w:rsidTr="001744EC">
        <w:trPr>
          <w:trHeight w:val="233"/>
        </w:trPr>
        <w:tc>
          <w:tcPr>
            <w:tcW w:w="1145" w:type="pct"/>
            <w:vAlign w:val="center"/>
          </w:tcPr>
          <w:p w14:paraId="770433AF" w14:textId="77777777" w:rsidR="001744EC" w:rsidRPr="00955BA2" w:rsidRDefault="001744EC" w:rsidP="009154A4">
            <w:pPr>
              <w:rPr>
                <w:sz w:val="20"/>
                <w:szCs w:val="20"/>
                <w:shd w:val="clear" w:color="auto" w:fill="FFFFFF"/>
              </w:rPr>
            </w:pPr>
            <w:r w:rsidRPr="00955BA2">
              <w:rPr>
                <w:sz w:val="20"/>
                <w:szCs w:val="20"/>
                <w:shd w:val="clear" w:color="auto" w:fill="FFFFFF"/>
              </w:rPr>
              <w:t>Специальная деятельность (код 12.2)</w:t>
            </w:r>
          </w:p>
        </w:tc>
        <w:tc>
          <w:tcPr>
            <w:tcW w:w="416" w:type="pct"/>
            <w:vAlign w:val="center"/>
          </w:tcPr>
          <w:p w14:paraId="773FC545" w14:textId="77777777" w:rsidR="001744EC" w:rsidRPr="00955BA2" w:rsidRDefault="001744EC" w:rsidP="009154A4">
            <w:pPr>
              <w:jc w:val="center"/>
              <w:rPr>
                <w:sz w:val="20"/>
                <w:szCs w:val="20"/>
              </w:rPr>
            </w:pPr>
            <w:r w:rsidRPr="00955BA2">
              <w:rPr>
                <w:sz w:val="20"/>
                <w:szCs w:val="20"/>
              </w:rPr>
              <w:t>600</w:t>
            </w:r>
            <w:r w:rsidRPr="00955BA2">
              <w:rPr>
                <w:rStyle w:val="ab"/>
                <w:sz w:val="20"/>
                <w:szCs w:val="20"/>
              </w:rPr>
              <w:footnoteReference w:id="38"/>
            </w:r>
          </w:p>
        </w:tc>
        <w:tc>
          <w:tcPr>
            <w:tcW w:w="1298" w:type="pct"/>
            <w:gridSpan w:val="3"/>
            <w:vAlign w:val="center"/>
          </w:tcPr>
          <w:p w14:paraId="647FDC47" w14:textId="77777777" w:rsidR="001744EC" w:rsidRPr="00955BA2" w:rsidRDefault="001744EC" w:rsidP="009154A4">
            <w:pPr>
              <w:jc w:val="center"/>
              <w:rPr>
                <w:sz w:val="20"/>
                <w:szCs w:val="20"/>
              </w:rPr>
            </w:pPr>
            <w:r w:rsidRPr="00955BA2">
              <w:rPr>
                <w:sz w:val="20"/>
                <w:szCs w:val="20"/>
              </w:rPr>
              <w:t>не подлежат установлению</w:t>
            </w:r>
          </w:p>
        </w:tc>
        <w:tc>
          <w:tcPr>
            <w:tcW w:w="753" w:type="pct"/>
            <w:vAlign w:val="center"/>
          </w:tcPr>
          <w:p w14:paraId="18328582" w14:textId="77777777" w:rsidR="001744EC" w:rsidRPr="00955BA2" w:rsidRDefault="001744EC" w:rsidP="009154A4">
            <w:pPr>
              <w:jc w:val="center"/>
              <w:rPr>
                <w:sz w:val="20"/>
                <w:szCs w:val="20"/>
              </w:rPr>
            </w:pPr>
            <w:r w:rsidRPr="00955BA2">
              <w:rPr>
                <w:sz w:val="20"/>
                <w:szCs w:val="20"/>
              </w:rPr>
              <w:t>не подлежат установлению</w:t>
            </w:r>
            <w:r w:rsidRPr="00955BA2">
              <w:rPr>
                <w:rStyle w:val="ab"/>
                <w:sz w:val="20"/>
                <w:szCs w:val="20"/>
              </w:rPr>
              <w:t xml:space="preserve"> </w:t>
            </w:r>
            <w:r w:rsidRPr="00955BA2">
              <w:rPr>
                <w:rStyle w:val="ab"/>
                <w:sz w:val="20"/>
                <w:szCs w:val="20"/>
              </w:rPr>
              <w:footnoteReference w:id="39"/>
            </w:r>
          </w:p>
        </w:tc>
        <w:tc>
          <w:tcPr>
            <w:tcW w:w="637" w:type="pct"/>
            <w:vAlign w:val="center"/>
          </w:tcPr>
          <w:p w14:paraId="65388D6A" w14:textId="77777777" w:rsidR="001744EC" w:rsidRPr="00955BA2" w:rsidRDefault="00C861AE" w:rsidP="009154A4">
            <w:pPr>
              <w:jc w:val="center"/>
              <w:rPr>
                <w:sz w:val="20"/>
                <w:szCs w:val="20"/>
              </w:rPr>
            </w:pPr>
            <w:r w:rsidRPr="00955BA2">
              <w:rPr>
                <w:sz w:val="20"/>
                <w:szCs w:val="20"/>
              </w:rPr>
              <w:t>1</w:t>
            </w:r>
          </w:p>
        </w:tc>
        <w:tc>
          <w:tcPr>
            <w:tcW w:w="751" w:type="pct"/>
            <w:vAlign w:val="center"/>
          </w:tcPr>
          <w:p w14:paraId="4595F665" w14:textId="77777777" w:rsidR="001744EC" w:rsidRPr="00955BA2" w:rsidRDefault="001744EC" w:rsidP="009154A4">
            <w:pPr>
              <w:jc w:val="center"/>
              <w:rPr>
                <w:sz w:val="20"/>
                <w:szCs w:val="20"/>
              </w:rPr>
            </w:pPr>
            <w:r w:rsidRPr="00955BA2">
              <w:rPr>
                <w:sz w:val="20"/>
                <w:szCs w:val="20"/>
              </w:rPr>
              <w:t>65</w:t>
            </w:r>
            <w:r w:rsidRPr="00955BA2">
              <w:rPr>
                <w:rStyle w:val="ab"/>
                <w:sz w:val="20"/>
                <w:szCs w:val="20"/>
              </w:rPr>
              <w:footnoteReference w:id="40"/>
            </w:r>
          </w:p>
        </w:tc>
      </w:tr>
      <w:tr w:rsidR="00D3586D" w:rsidRPr="00955BA2" w14:paraId="6C4FF12D" w14:textId="77777777" w:rsidTr="00E54BA3">
        <w:trPr>
          <w:trHeight w:val="233"/>
        </w:trPr>
        <w:tc>
          <w:tcPr>
            <w:tcW w:w="5000" w:type="pct"/>
            <w:gridSpan w:val="8"/>
            <w:shd w:val="clear" w:color="auto" w:fill="F2F2F2" w:themeFill="background1" w:themeFillShade="F2"/>
            <w:vAlign w:val="center"/>
          </w:tcPr>
          <w:p w14:paraId="00F5AF3A" w14:textId="77777777" w:rsidR="00D3586D" w:rsidRPr="00955BA2" w:rsidRDefault="00D3586D" w:rsidP="009154A4">
            <w:pPr>
              <w:jc w:val="center"/>
              <w:rPr>
                <w:sz w:val="20"/>
                <w:szCs w:val="20"/>
              </w:rPr>
            </w:pPr>
            <w:r w:rsidRPr="00955BA2">
              <w:rPr>
                <w:b/>
                <w:i/>
                <w:sz w:val="20"/>
                <w:szCs w:val="20"/>
              </w:rPr>
              <w:t>Условно разрешенные виды использования</w:t>
            </w:r>
          </w:p>
        </w:tc>
      </w:tr>
      <w:tr w:rsidR="00D3586D" w:rsidRPr="00955BA2" w14:paraId="3A7328B4" w14:textId="77777777" w:rsidTr="00D3586D">
        <w:trPr>
          <w:trHeight w:val="233"/>
        </w:trPr>
        <w:tc>
          <w:tcPr>
            <w:tcW w:w="5000" w:type="pct"/>
            <w:gridSpan w:val="8"/>
          </w:tcPr>
          <w:p w14:paraId="51E43286" w14:textId="77777777" w:rsidR="00D3586D" w:rsidRPr="00955BA2" w:rsidRDefault="001744EC" w:rsidP="009154A4">
            <w:pPr>
              <w:jc w:val="center"/>
              <w:rPr>
                <w:sz w:val="20"/>
                <w:szCs w:val="20"/>
                <w:shd w:val="clear" w:color="auto" w:fill="FFFFFF"/>
              </w:rPr>
            </w:pPr>
            <w:r w:rsidRPr="00955BA2">
              <w:rPr>
                <w:sz w:val="20"/>
                <w:szCs w:val="20"/>
              </w:rPr>
              <w:t>не подлежат установлению</w:t>
            </w:r>
          </w:p>
        </w:tc>
      </w:tr>
      <w:tr w:rsidR="00D3586D" w:rsidRPr="00955BA2" w14:paraId="22F156AF" w14:textId="77777777" w:rsidTr="00E54BA3">
        <w:trPr>
          <w:trHeight w:val="233"/>
        </w:trPr>
        <w:tc>
          <w:tcPr>
            <w:tcW w:w="5000" w:type="pct"/>
            <w:gridSpan w:val="8"/>
            <w:shd w:val="clear" w:color="auto" w:fill="F2F2F2" w:themeFill="background1" w:themeFillShade="F2"/>
          </w:tcPr>
          <w:p w14:paraId="6EED5C0D" w14:textId="77777777" w:rsidR="00D3586D" w:rsidRPr="00955BA2" w:rsidRDefault="00D3586D" w:rsidP="009154A4">
            <w:pPr>
              <w:jc w:val="center"/>
              <w:rPr>
                <w:sz w:val="20"/>
                <w:szCs w:val="20"/>
                <w:shd w:val="clear" w:color="auto" w:fill="FFFFFF"/>
              </w:rPr>
            </w:pPr>
            <w:r w:rsidRPr="00955BA2">
              <w:rPr>
                <w:b/>
                <w:i/>
                <w:sz w:val="20"/>
                <w:szCs w:val="20"/>
              </w:rPr>
              <w:t>Вспомогательные виды разрешенного использования</w:t>
            </w:r>
          </w:p>
        </w:tc>
      </w:tr>
      <w:tr w:rsidR="00D3586D" w:rsidRPr="00955BA2" w14:paraId="0A016DDB" w14:textId="77777777" w:rsidTr="00D3586D">
        <w:trPr>
          <w:trHeight w:val="233"/>
        </w:trPr>
        <w:tc>
          <w:tcPr>
            <w:tcW w:w="5000" w:type="pct"/>
            <w:gridSpan w:val="8"/>
          </w:tcPr>
          <w:p w14:paraId="1F974A13" w14:textId="77777777" w:rsidR="00D3586D" w:rsidRPr="00955BA2" w:rsidRDefault="001744EC" w:rsidP="009154A4">
            <w:pPr>
              <w:jc w:val="center"/>
              <w:rPr>
                <w:sz w:val="20"/>
                <w:szCs w:val="20"/>
                <w:shd w:val="clear" w:color="auto" w:fill="FFFFFF"/>
              </w:rPr>
            </w:pPr>
            <w:r w:rsidRPr="00955BA2">
              <w:rPr>
                <w:sz w:val="20"/>
                <w:szCs w:val="20"/>
              </w:rPr>
              <w:t>не подлежат установлению</w:t>
            </w:r>
          </w:p>
        </w:tc>
      </w:tr>
    </w:tbl>
    <w:p w14:paraId="73E031D0" w14:textId="77777777" w:rsidR="003B694A" w:rsidRPr="00955BA2" w:rsidRDefault="003B694A" w:rsidP="009154A4">
      <w:pPr>
        <w:pStyle w:val="42"/>
        <w:shd w:val="clear" w:color="auto" w:fill="auto"/>
        <w:tabs>
          <w:tab w:val="left" w:pos="142"/>
        </w:tabs>
        <w:spacing w:line="240" w:lineRule="auto"/>
        <w:ind w:firstLine="851"/>
        <w:rPr>
          <w:i w:val="0"/>
          <w:iCs w:val="0"/>
          <w:sz w:val="16"/>
          <w:szCs w:val="16"/>
          <w:shd w:val="clear" w:color="auto" w:fill="auto"/>
        </w:rPr>
      </w:pPr>
    </w:p>
    <w:p w14:paraId="7AE3EECC" w14:textId="77777777" w:rsidR="00793E19" w:rsidRPr="00955BA2" w:rsidRDefault="00793E19" w:rsidP="00955BA2">
      <w:pPr>
        <w:pStyle w:val="aff2"/>
        <w:shd w:val="clear" w:color="auto" w:fill="FFFFFF"/>
        <w:tabs>
          <w:tab w:val="left" w:pos="0"/>
        </w:tabs>
        <w:snapToGrid w:val="0"/>
        <w:spacing w:after="120"/>
        <w:ind w:left="1060"/>
        <w:jc w:val="center"/>
        <w:rPr>
          <w:rFonts w:ascii="Times New Roman" w:hAnsi="Times New Roman" w:cs="Times New Roman"/>
          <w:b/>
          <w:sz w:val="24"/>
          <w:szCs w:val="24"/>
        </w:rPr>
      </w:pPr>
      <w:r w:rsidRPr="00955BA2">
        <w:rPr>
          <w:rFonts w:ascii="Times New Roman" w:hAnsi="Times New Roman" w:cs="Times New Roman"/>
          <w:b/>
          <w:sz w:val="24"/>
          <w:szCs w:val="24"/>
        </w:rPr>
        <w:t>Дополнительные параметры зоны складирования и захоронения отходов</w:t>
      </w:r>
    </w:p>
    <w:p w14:paraId="154CFA3A" w14:textId="77777777" w:rsidR="00793E19" w:rsidRPr="00955BA2" w:rsidRDefault="00793E19" w:rsidP="009154A4">
      <w:pPr>
        <w:tabs>
          <w:tab w:val="left" w:pos="0"/>
        </w:tabs>
        <w:ind w:firstLine="851"/>
        <w:jc w:val="both"/>
      </w:pPr>
      <w:r w:rsidRPr="00955BA2">
        <w:t>Максимальная высота зданий, строений и сооружений – не подлежит установлению.</w:t>
      </w:r>
    </w:p>
    <w:p w14:paraId="45284F1F" w14:textId="77777777" w:rsidR="00793E19" w:rsidRPr="00955BA2" w:rsidRDefault="00793E19" w:rsidP="009154A4">
      <w:pPr>
        <w:widowControl w:val="0"/>
        <w:shd w:val="clear" w:color="auto" w:fill="FFFFFF"/>
        <w:tabs>
          <w:tab w:val="left" w:pos="0"/>
        </w:tabs>
        <w:ind w:firstLine="851"/>
        <w:jc w:val="both"/>
      </w:pPr>
      <w:r w:rsidRPr="00955BA2">
        <w:t>Минимальное расстояние от скотомогильника с захоронением в яме:</w:t>
      </w:r>
    </w:p>
    <w:p w14:paraId="3670401D" w14:textId="77777777" w:rsidR="00793E19" w:rsidRPr="00955BA2" w:rsidRDefault="00793E19" w:rsidP="009154A4">
      <w:pPr>
        <w:widowControl w:val="0"/>
        <w:shd w:val="clear" w:color="auto" w:fill="FFFFFF"/>
        <w:tabs>
          <w:tab w:val="left" w:pos="0"/>
        </w:tabs>
        <w:ind w:left="851"/>
        <w:jc w:val="both"/>
        <w:rPr>
          <w:spacing w:val="-2"/>
        </w:rPr>
      </w:pPr>
      <w:r w:rsidRPr="00955BA2">
        <w:rPr>
          <w:spacing w:val="-2"/>
        </w:rPr>
        <w:t>– до жилых, общественных зданий, животноводческих ферм (комплексов) -1000 м;</w:t>
      </w:r>
    </w:p>
    <w:p w14:paraId="0B5868F0" w14:textId="77777777" w:rsidR="00793E19" w:rsidRPr="00955BA2" w:rsidRDefault="00793E19" w:rsidP="009154A4">
      <w:pPr>
        <w:widowControl w:val="0"/>
        <w:shd w:val="clear" w:color="auto" w:fill="FFFFFF"/>
        <w:tabs>
          <w:tab w:val="left" w:pos="0"/>
        </w:tabs>
        <w:ind w:left="851"/>
        <w:jc w:val="both"/>
      </w:pPr>
      <w:r w:rsidRPr="00955BA2">
        <w:t>– до скотопрогонов и пастбищ - 200 м.</w:t>
      </w:r>
    </w:p>
    <w:p w14:paraId="59BE6ED7" w14:textId="77777777" w:rsidR="00793E19" w:rsidRPr="00955BA2" w:rsidRDefault="00793E19" w:rsidP="009154A4">
      <w:pPr>
        <w:widowControl w:val="0"/>
        <w:shd w:val="clear" w:color="auto" w:fill="FFFFFF"/>
        <w:tabs>
          <w:tab w:val="left" w:pos="0"/>
        </w:tabs>
        <w:ind w:left="851"/>
        <w:jc w:val="both"/>
      </w:pPr>
      <w:r w:rsidRPr="00955BA2">
        <w:t>– до автомобильных дорог в зависимости от их категории - 60 - 300 м.</w:t>
      </w:r>
    </w:p>
    <w:p w14:paraId="79AF1C06" w14:textId="77777777" w:rsidR="00793E19" w:rsidRPr="00955BA2" w:rsidRDefault="00793E19" w:rsidP="009154A4">
      <w:pPr>
        <w:widowControl w:val="0"/>
        <w:shd w:val="clear" w:color="auto" w:fill="FFFFFF"/>
        <w:tabs>
          <w:tab w:val="left" w:pos="0"/>
        </w:tabs>
        <w:ind w:firstLine="851"/>
        <w:jc w:val="both"/>
      </w:pPr>
      <w:r w:rsidRPr="00955BA2">
        <w:t>– минимальное расстояние от полигона до жилой зоны - 500 м.</w:t>
      </w:r>
    </w:p>
    <w:p w14:paraId="4DD2FDED" w14:textId="77777777" w:rsidR="00793E19" w:rsidRPr="00955BA2" w:rsidRDefault="00793E19" w:rsidP="009154A4">
      <w:pPr>
        <w:shd w:val="clear" w:color="auto" w:fill="FFFFFF"/>
        <w:tabs>
          <w:tab w:val="left" w:pos="0"/>
          <w:tab w:val="left" w:pos="709"/>
        </w:tabs>
        <w:suppressAutoHyphens/>
        <w:ind w:firstLine="851"/>
        <w:jc w:val="both"/>
      </w:pPr>
      <w:r w:rsidRPr="00955BA2">
        <w:t>– минимальная высота стен – 9 м;</w:t>
      </w:r>
    </w:p>
    <w:p w14:paraId="32644EBB" w14:textId="77777777" w:rsidR="00793E19" w:rsidRPr="00955BA2" w:rsidRDefault="00793E19" w:rsidP="009154A4">
      <w:pPr>
        <w:shd w:val="clear" w:color="auto" w:fill="FFFFFF"/>
        <w:tabs>
          <w:tab w:val="left" w:pos="0"/>
          <w:tab w:val="left" w:pos="709"/>
        </w:tabs>
        <w:suppressAutoHyphens/>
        <w:ind w:firstLine="851"/>
        <w:jc w:val="both"/>
      </w:pPr>
      <w:r w:rsidRPr="00955BA2">
        <w:t>– максимальный коэффициент соотношения общей площади здания к площади участка – 1,8.</w:t>
      </w:r>
    </w:p>
    <w:p w14:paraId="4D2D2969" w14:textId="77777777" w:rsidR="00793E19" w:rsidRPr="00955BA2" w:rsidRDefault="00793E19" w:rsidP="009154A4">
      <w:pPr>
        <w:shd w:val="clear" w:color="auto" w:fill="FFFFFF"/>
        <w:tabs>
          <w:tab w:val="left" w:pos="0"/>
        </w:tabs>
        <w:snapToGrid w:val="0"/>
        <w:ind w:firstLine="851"/>
        <w:jc w:val="both"/>
      </w:pPr>
      <w:r w:rsidRPr="00955BA2">
        <w:t>Конкретные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14:paraId="589A73F0" w14:textId="77777777" w:rsidR="00793E19" w:rsidRPr="00807F5D" w:rsidRDefault="00793E19" w:rsidP="009154A4">
      <w:pPr>
        <w:keepNext/>
        <w:keepLines/>
        <w:ind w:firstLine="851"/>
        <w:jc w:val="both"/>
      </w:pPr>
      <w:r w:rsidRPr="00955BA2">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sectPr w:rsidR="00793E19" w:rsidRPr="00807F5D" w:rsidSect="00F957EB">
      <w:pgSz w:w="16838" w:h="11906" w:orient="landscape"/>
      <w:pgMar w:top="851" w:right="1134" w:bottom="851"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DD23" w14:textId="77777777" w:rsidR="00AF0942" w:rsidRDefault="00AF0942">
      <w:r>
        <w:separator/>
      </w:r>
    </w:p>
  </w:endnote>
  <w:endnote w:type="continuationSeparator" w:id="0">
    <w:p w14:paraId="5679A609" w14:textId="77777777" w:rsidR="00AF0942" w:rsidRDefault="00AF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OST Common">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CBA4" w14:textId="77777777" w:rsidR="00DE420A" w:rsidRDefault="00DE420A">
    <w:pPr>
      <w:pStyle w:val="afa"/>
      <w:jc w:val="right"/>
    </w:pPr>
    <w:r>
      <w:fldChar w:fldCharType="begin"/>
    </w:r>
    <w:r>
      <w:instrText xml:space="preserve"> PAGE   \* MERGEFORMAT </w:instrText>
    </w:r>
    <w:r>
      <w:fldChar w:fldCharType="separate"/>
    </w:r>
    <w:r w:rsidR="008B37B2">
      <w:rPr>
        <w:noProof/>
      </w:rPr>
      <w:t>37</w:t>
    </w:r>
    <w:r>
      <w:rPr>
        <w:noProof/>
      </w:rPr>
      <w:fldChar w:fldCharType="end"/>
    </w:r>
  </w:p>
  <w:p w14:paraId="640305AD" w14:textId="77777777" w:rsidR="00DE420A" w:rsidRDefault="00DE420A">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D9BED" w14:textId="77777777" w:rsidR="00AF0942" w:rsidRDefault="00AF0942">
      <w:r>
        <w:separator/>
      </w:r>
    </w:p>
  </w:footnote>
  <w:footnote w:type="continuationSeparator" w:id="0">
    <w:p w14:paraId="4ABFEFE9" w14:textId="77777777" w:rsidR="00AF0942" w:rsidRDefault="00AF0942">
      <w:r>
        <w:continuationSeparator/>
      </w:r>
    </w:p>
  </w:footnote>
  <w:footnote w:id="1">
    <w:p w14:paraId="385EB360" w14:textId="77777777" w:rsidR="00DE420A" w:rsidRPr="003A2A3B" w:rsidRDefault="00DE420A">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
    <w:p w14:paraId="24144703" w14:textId="77777777" w:rsidR="00DE420A" w:rsidRDefault="00DE420A">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3">
    <w:p w14:paraId="38F50F76" w14:textId="77777777" w:rsidR="00DE420A" w:rsidRDefault="00DE420A">
      <w:pPr>
        <w:pStyle w:val="aff3"/>
      </w:pPr>
      <w:r w:rsidRPr="00A11BF2">
        <w:rPr>
          <w:vertAlign w:val="superscript"/>
        </w:rPr>
        <w:t>1</w:t>
      </w:r>
      <w:r>
        <w:t xml:space="preserve"> в</w:t>
      </w:r>
      <w:r w:rsidRPr="003A2A3B">
        <w:rPr>
          <w:i/>
        </w:rPr>
        <w:t>озможно увеличение минимального отступа с поправкой на противопожарный разрыв</w:t>
      </w:r>
    </w:p>
    <w:p w14:paraId="2C5F05C0" w14:textId="77777777" w:rsidR="00DE420A" w:rsidRPr="004E50FD" w:rsidRDefault="00DE420A">
      <w:pPr>
        <w:pStyle w:val="aff3"/>
        <w:rPr>
          <w:i/>
        </w:rPr>
      </w:pPr>
      <w:r>
        <w:rPr>
          <w:rStyle w:val="ab"/>
        </w:rPr>
        <w:footnoteRef/>
      </w:r>
      <w:r>
        <w:t xml:space="preserve"> </w:t>
      </w:r>
      <w:r>
        <w:rPr>
          <w:i/>
        </w:rPr>
        <w:t>г</w:t>
      </w:r>
      <w:r w:rsidRPr="004E50FD">
        <w:rPr>
          <w:i/>
        </w:rPr>
        <w:t xml:space="preserve">радостроительные регламенты </w:t>
      </w:r>
      <w:r>
        <w:rPr>
          <w:i/>
        </w:rPr>
        <w:t>жилых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4">
    <w:p w14:paraId="546C4F18" w14:textId="77777777" w:rsidR="00DE420A" w:rsidRDefault="00DE420A">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5">
    <w:p w14:paraId="5A233C56" w14:textId="77777777" w:rsidR="00DE420A" w:rsidRDefault="00DE420A" w:rsidP="00A11BF2">
      <w:pPr>
        <w:pStyle w:val="aff3"/>
      </w:pPr>
      <w:r w:rsidRPr="00A11BF2">
        <w:rPr>
          <w:vertAlign w:val="superscript"/>
        </w:rPr>
        <w:t>1</w:t>
      </w:r>
      <w:r>
        <w:t xml:space="preserve"> в</w:t>
      </w:r>
      <w:r w:rsidRPr="003A2A3B">
        <w:rPr>
          <w:i/>
        </w:rPr>
        <w:t>озможно увеличение минимального отступа с поправкой на противопожарный разрыв</w:t>
      </w:r>
    </w:p>
    <w:p w14:paraId="14CE894F" w14:textId="77777777" w:rsidR="00DE420A" w:rsidRDefault="00DE420A">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6">
    <w:p w14:paraId="52765BE9" w14:textId="77777777" w:rsidR="00DE420A" w:rsidRPr="003A2A3B" w:rsidRDefault="00DE420A" w:rsidP="00D83082">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7">
    <w:p w14:paraId="21B0ED09" w14:textId="77777777" w:rsidR="00DE420A" w:rsidRDefault="00DE420A" w:rsidP="00D83082">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8">
    <w:p w14:paraId="1B82419F" w14:textId="77777777" w:rsidR="00DE420A" w:rsidRDefault="00DE420A" w:rsidP="00BF09A2">
      <w:pPr>
        <w:pStyle w:val="aff3"/>
      </w:pPr>
      <w:r w:rsidRPr="009319DF">
        <w:rPr>
          <w:rStyle w:val="ab"/>
          <w:sz w:val="22"/>
          <w:szCs w:val="22"/>
        </w:rPr>
        <w:footnoteRef/>
      </w:r>
      <w:r w:rsidRPr="009319DF">
        <w:rPr>
          <w:rStyle w:val="ab"/>
          <w:sz w:val="22"/>
          <w:szCs w:val="22"/>
        </w:rPr>
        <w:t xml:space="preserve"> </w:t>
      </w:r>
      <w:r w:rsidRPr="007F601E">
        <w:rPr>
          <w:i/>
        </w:rPr>
        <w:t>определяется технологическими требованиями</w:t>
      </w:r>
    </w:p>
  </w:footnote>
  <w:footnote w:id="9">
    <w:p w14:paraId="6F1C31F2" w14:textId="77777777" w:rsidR="00DE420A" w:rsidRDefault="00DE420A" w:rsidP="00D83082">
      <w:pPr>
        <w:pStyle w:val="aff3"/>
      </w:pPr>
      <w:r w:rsidRPr="00A11BF2">
        <w:rPr>
          <w:vertAlign w:val="superscript"/>
        </w:rPr>
        <w:t>1</w:t>
      </w:r>
      <w:r>
        <w:t xml:space="preserve"> в</w:t>
      </w:r>
      <w:r w:rsidRPr="003A2A3B">
        <w:rPr>
          <w:i/>
        </w:rPr>
        <w:t>озможно увеличение минимального отступа с поправкой на противопожарный разрыв</w:t>
      </w:r>
    </w:p>
    <w:p w14:paraId="27B5122B" w14:textId="77777777" w:rsidR="00DE420A" w:rsidRDefault="00DE420A" w:rsidP="00D83082">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0">
    <w:p w14:paraId="6886BBD5" w14:textId="77777777" w:rsidR="00DE420A" w:rsidRPr="003A2A3B" w:rsidRDefault="00DE420A" w:rsidP="00225996">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1">
    <w:p w14:paraId="13E0CDC6" w14:textId="77777777" w:rsidR="00DE420A" w:rsidRDefault="00DE420A" w:rsidP="00225996">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2">
    <w:p w14:paraId="3242CDEB" w14:textId="77777777" w:rsidR="00DE420A" w:rsidRDefault="00DE420A" w:rsidP="00A11BF2">
      <w:pPr>
        <w:pStyle w:val="aff3"/>
      </w:pPr>
      <w:r>
        <w:rPr>
          <w:vertAlign w:val="superscript"/>
        </w:rPr>
        <w:t>6</w:t>
      </w:r>
      <w:r>
        <w:t xml:space="preserve"> в</w:t>
      </w:r>
      <w:r w:rsidRPr="003A2A3B">
        <w:rPr>
          <w:i/>
        </w:rPr>
        <w:t>озможно увеличение минимального отступа с поправкой на противопожарный разрыв</w:t>
      </w:r>
    </w:p>
    <w:p w14:paraId="47E2718F" w14:textId="77777777" w:rsidR="00DE420A" w:rsidRDefault="00DE420A" w:rsidP="00133AD0">
      <w:pPr>
        <w:pStyle w:val="aff3"/>
      </w:pPr>
      <w:r>
        <w:rPr>
          <w:rStyle w:val="ab"/>
        </w:rPr>
        <w:footnoteRef/>
      </w:r>
      <w:r>
        <w:t xml:space="preserve"> </w:t>
      </w:r>
      <w:r>
        <w:rPr>
          <w:i/>
        </w:rPr>
        <w:t>г</w:t>
      </w:r>
      <w:r w:rsidRPr="007F601E">
        <w:rPr>
          <w:i/>
        </w:rPr>
        <w:t xml:space="preserve">радостроительные регламенты </w:t>
      </w:r>
      <w:r>
        <w:rPr>
          <w:i/>
        </w:rPr>
        <w:t>общественно-деловых зон</w:t>
      </w:r>
      <w:r w:rsidRPr="007F601E">
        <w:rPr>
          <w:i/>
        </w:rPr>
        <w:t xml:space="preserve"> не распространяются </w:t>
      </w:r>
      <w:r w:rsidRPr="004E50FD">
        <w:rPr>
          <w:i/>
        </w:rPr>
        <w:t xml:space="preserve">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r w:rsidRPr="007F601E">
        <w:rPr>
          <w:i/>
        </w:rPr>
        <w:t>.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rPr>
        <w:t>й Федерации от 26.04.2008 N 315</w:t>
      </w:r>
    </w:p>
  </w:footnote>
  <w:footnote w:id="13">
    <w:p w14:paraId="552B55D6" w14:textId="77777777" w:rsidR="00DE420A" w:rsidRDefault="00DE420A" w:rsidP="00A11BF2">
      <w:pPr>
        <w:pStyle w:val="aff3"/>
      </w:pPr>
      <w:r>
        <w:rPr>
          <w:vertAlign w:val="superscript"/>
        </w:rPr>
        <w:t>6</w:t>
      </w:r>
      <w:r>
        <w:t xml:space="preserve"> в</w:t>
      </w:r>
      <w:r w:rsidRPr="003A2A3B">
        <w:rPr>
          <w:i/>
        </w:rPr>
        <w:t>озможно увеличение минимального отступа с поправкой на противопожарный разрыв</w:t>
      </w:r>
    </w:p>
    <w:p w14:paraId="7A88D93E" w14:textId="77777777" w:rsidR="00DE420A" w:rsidRPr="004E50FD" w:rsidRDefault="00DE420A" w:rsidP="008E0576">
      <w:pPr>
        <w:pStyle w:val="aff3"/>
        <w:rPr>
          <w:i/>
        </w:rPr>
      </w:pPr>
      <w:r>
        <w:rPr>
          <w:rStyle w:val="ab"/>
        </w:rPr>
        <w:footnoteRef/>
      </w:r>
      <w:r>
        <w:t xml:space="preserve"> </w:t>
      </w:r>
      <w:r>
        <w:rPr>
          <w:i/>
        </w:rPr>
        <w:t>г</w:t>
      </w:r>
      <w:r w:rsidRPr="004E50FD">
        <w:rPr>
          <w:i/>
        </w:rPr>
        <w:t xml:space="preserve">радостроительные регламенты </w:t>
      </w:r>
      <w:r>
        <w:rPr>
          <w:i/>
        </w:rPr>
        <w:t>общественно-деловых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4">
    <w:p w14:paraId="6F030BF1" w14:textId="77777777" w:rsidR="00DE420A" w:rsidRPr="003A2A3B" w:rsidRDefault="00DE420A" w:rsidP="00283219">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5">
    <w:p w14:paraId="62EE1675" w14:textId="77777777" w:rsidR="00DE420A" w:rsidRDefault="00DE420A" w:rsidP="00283219">
      <w:pPr>
        <w:pStyle w:val="aff3"/>
      </w:pPr>
      <w:r w:rsidRPr="00A11BF2">
        <w:rPr>
          <w:vertAlign w:val="superscript"/>
        </w:rPr>
        <w:t>1</w:t>
      </w:r>
      <w:r>
        <w:rPr>
          <w:vertAlign w:val="superscript"/>
        </w:rPr>
        <w:t>0</w:t>
      </w:r>
      <w:r>
        <w:t xml:space="preserve"> в</w:t>
      </w:r>
      <w:r w:rsidRPr="003A2A3B">
        <w:rPr>
          <w:i/>
        </w:rPr>
        <w:t>озможно увеличение минимального отступа с поправкой на противопожарный разрыв</w:t>
      </w:r>
    </w:p>
    <w:p w14:paraId="62E074B9" w14:textId="77777777" w:rsidR="00DE420A" w:rsidRPr="004E50FD" w:rsidRDefault="00DE420A" w:rsidP="00283219">
      <w:pPr>
        <w:pStyle w:val="aff3"/>
        <w:rPr>
          <w:i/>
        </w:rPr>
      </w:pPr>
      <w:r>
        <w:rPr>
          <w:rStyle w:val="ab"/>
        </w:rPr>
        <w:footnoteRef/>
      </w:r>
      <w:r>
        <w:t xml:space="preserve"> </w:t>
      </w:r>
      <w:r>
        <w:rPr>
          <w:i/>
        </w:rPr>
        <w:t>г</w:t>
      </w:r>
      <w:r w:rsidRPr="004E50FD">
        <w:rPr>
          <w:i/>
        </w:rPr>
        <w:t xml:space="preserve">радостроительные регламенты </w:t>
      </w:r>
      <w:r>
        <w:rPr>
          <w:i/>
        </w:rPr>
        <w:t>производственных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6">
    <w:p w14:paraId="57EABE76" w14:textId="77777777" w:rsidR="00DE420A" w:rsidRDefault="00DE420A" w:rsidP="00283219">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7">
    <w:p w14:paraId="6399AC3A" w14:textId="77777777" w:rsidR="00DE420A" w:rsidRPr="003A2A3B" w:rsidRDefault="00DE420A" w:rsidP="00AA5700">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8">
    <w:p w14:paraId="19711479" w14:textId="77777777" w:rsidR="00DE420A" w:rsidRDefault="00DE420A" w:rsidP="00AA5700">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9">
    <w:p w14:paraId="222B32E9" w14:textId="77777777" w:rsidR="00DE420A" w:rsidRPr="004E50FD" w:rsidRDefault="00DE420A"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инженерной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0">
    <w:p w14:paraId="6E4CDD06" w14:textId="77777777" w:rsidR="00DE420A" w:rsidRPr="003A2A3B" w:rsidRDefault="00DE420A" w:rsidP="0011179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1">
    <w:p w14:paraId="15C81ADB" w14:textId="77777777" w:rsidR="00DE420A" w:rsidRPr="00B37F6B" w:rsidRDefault="00DE420A" w:rsidP="00B37F6B">
      <w:pPr>
        <w:pStyle w:val="aff3"/>
        <w:jc w:val="both"/>
        <w:rPr>
          <w:i/>
        </w:rPr>
      </w:pPr>
      <w:r>
        <w:rPr>
          <w:rStyle w:val="ab"/>
        </w:rPr>
        <w:footnoteRef/>
      </w:r>
      <w:r>
        <w:t xml:space="preserve"> р</w:t>
      </w:r>
      <w:r w:rsidRPr="00B37F6B">
        <w:rPr>
          <w:i/>
        </w:rPr>
        <w:t xml:space="preserve">азмеры земельных участков, отводимых для автомобильных дорог, определяются в соответствии с требованиями </w:t>
      </w:r>
      <w:hyperlink r:id="rId1" w:history="1">
        <w:r w:rsidRPr="00B37F6B">
          <w:rPr>
            <w:i/>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2">
    <w:p w14:paraId="38BAF7C9" w14:textId="77777777" w:rsidR="00DE420A" w:rsidRPr="003A2A3B" w:rsidRDefault="00DE420A" w:rsidP="00F80B96">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3">
    <w:p w14:paraId="77C0A4A5" w14:textId="77777777" w:rsidR="00DE420A" w:rsidRPr="003A2A3B" w:rsidRDefault="00DE420A" w:rsidP="00D260E5">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4">
    <w:p w14:paraId="34794AD9" w14:textId="77777777" w:rsidR="00DE420A" w:rsidRPr="003A2A3B" w:rsidRDefault="00DE420A" w:rsidP="00A71FA9">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5">
    <w:p w14:paraId="2C3938E1" w14:textId="77777777" w:rsidR="00DE420A" w:rsidRPr="003A2A3B" w:rsidRDefault="00DE420A" w:rsidP="005F32F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6">
    <w:p w14:paraId="2A47E59C" w14:textId="77777777" w:rsidR="00DE420A" w:rsidRPr="004E50FD" w:rsidRDefault="00DE420A"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объектов транспортной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7">
    <w:p w14:paraId="23404B4B" w14:textId="77777777" w:rsidR="00DE420A" w:rsidRDefault="00DE420A" w:rsidP="008A64DA">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28">
    <w:p w14:paraId="749549DE" w14:textId="77777777" w:rsidR="00DE420A" w:rsidRPr="003A2A3B" w:rsidRDefault="00DE420A" w:rsidP="0035616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9">
    <w:p w14:paraId="1E3FD0BF" w14:textId="77777777" w:rsidR="00DE420A" w:rsidRDefault="00DE420A" w:rsidP="00356164">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0">
    <w:p w14:paraId="1137F60C" w14:textId="77777777" w:rsidR="00DE420A" w:rsidRPr="003A2A3B" w:rsidRDefault="00DE420A" w:rsidP="00AB55B7">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1">
    <w:p w14:paraId="2AE6E8DA" w14:textId="77777777" w:rsidR="00DE420A" w:rsidRDefault="00DE420A" w:rsidP="00AB55B7">
      <w:pPr>
        <w:pStyle w:val="aff3"/>
      </w:pPr>
    </w:p>
    <w:p w14:paraId="777FB966" w14:textId="77777777" w:rsidR="00DE420A" w:rsidRDefault="00DE420A" w:rsidP="00A11BF2">
      <w:pPr>
        <w:pStyle w:val="aff3"/>
      </w:pPr>
      <w:r>
        <w:rPr>
          <w:vertAlign w:val="superscript"/>
        </w:rPr>
        <w:t>24</w:t>
      </w:r>
      <w:r>
        <w:t xml:space="preserve"> в</w:t>
      </w:r>
      <w:r w:rsidRPr="003A2A3B">
        <w:rPr>
          <w:i/>
        </w:rPr>
        <w:t>озможно увеличение минимального отступа с поправкой на противопожарный разрыв</w:t>
      </w:r>
    </w:p>
    <w:p w14:paraId="79F885D2" w14:textId="77777777" w:rsidR="00DE420A" w:rsidRPr="004E50FD" w:rsidRDefault="00DE420A" w:rsidP="00AB55B7">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производственной зоны сельскохозяйственных предприятий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32">
    <w:p w14:paraId="4E32CE96" w14:textId="77777777" w:rsidR="00DE420A" w:rsidRDefault="00DE420A" w:rsidP="00AB55B7">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3">
    <w:p w14:paraId="0E2C2FBB" w14:textId="77777777" w:rsidR="00DE420A" w:rsidRPr="003A2A3B" w:rsidRDefault="00DE420A" w:rsidP="007B404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4">
    <w:p w14:paraId="502FC73D" w14:textId="77777777" w:rsidR="00DE420A" w:rsidRDefault="00DE420A" w:rsidP="00145375">
      <w:pPr>
        <w:pStyle w:val="aff3"/>
      </w:pPr>
      <w:r>
        <w:rPr>
          <w:rStyle w:val="ab"/>
        </w:rPr>
        <w:footnoteRef/>
      </w:r>
      <w:r>
        <w:t xml:space="preserve"> </w:t>
      </w:r>
      <w:r>
        <w:rPr>
          <w:i/>
        </w:rPr>
        <w:t>г</w:t>
      </w:r>
      <w:r w:rsidRPr="007F601E">
        <w:rPr>
          <w:i/>
        </w:rPr>
        <w:t xml:space="preserve">радостроительные регламенты </w:t>
      </w:r>
      <w:r>
        <w:rPr>
          <w:i/>
        </w:rPr>
        <w:t>общественно-деловых зон</w:t>
      </w:r>
      <w:r w:rsidRPr="007F601E">
        <w:rPr>
          <w:i/>
        </w:rPr>
        <w:t xml:space="preserve"> не распространяются </w:t>
      </w:r>
      <w:r w:rsidRPr="004E50FD">
        <w:rPr>
          <w:i/>
        </w:rPr>
        <w:t xml:space="preserve">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r w:rsidRPr="007F601E">
        <w:rPr>
          <w:i/>
        </w:rPr>
        <w:t>.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rPr>
        <w:t>й Федерации от 26.04.2008 N 315</w:t>
      </w:r>
    </w:p>
  </w:footnote>
  <w:footnote w:id="35">
    <w:p w14:paraId="53FB52BD" w14:textId="77777777" w:rsidR="00DE420A" w:rsidRDefault="00DE420A" w:rsidP="00A84EB4">
      <w:pPr>
        <w:pStyle w:val="aff3"/>
      </w:pPr>
      <w:r w:rsidRPr="00A84EB4">
        <w:rPr>
          <w:vertAlign w:val="superscript"/>
        </w:rPr>
        <w:t>27</w:t>
      </w:r>
      <w:r>
        <w:t xml:space="preserve"> в</w:t>
      </w:r>
      <w:r w:rsidRPr="003A2A3B">
        <w:rPr>
          <w:i/>
        </w:rPr>
        <w:t>озможно увеличение минимального отступа с поправкой на противопожарный разрыв</w:t>
      </w:r>
    </w:p>
    <w:p w14:paraId="6BA205DB" w14:textId="77777777" w:rsidR="00DE420A" w:rsidRPr="004E50FD" w:rsidRDefault="00DE420A" w:rsidP="007B4044">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зоны озелененных территорий общего пользования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36">
    <w:p w14:paraId="41C7A3A9" w14:textId="77777777" w:rsidR="00DE420A" w:rsidRDefault="00DE420A" w:rsidP="007B4044">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7">
    <w:p w14:paraId="6DAAD1C7" w14:textId="77777777" w:rsidR="00DE420A" w:rsidRPr="003A2A3B" w:rsidRDefault="00DE420A" w:rsidP="00D3586D">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8">
    <w:p w14:paraId="4D3EA21F" w14:textId="77777777" w:rsidR="00DE420A" w:rsidRDefault="00DE420A">
      <w:pPr>
        <w:pStyle w:val="aff3"/>
      </w:pPr>
      <w:r>
        <w:rPr>
          <w:rStyle w:val="ab"/>
        </w:rPr>
        <w:footnoteRef/>
      </w:r>
      <w:r>
        <w:t xml:space="preserve"> </w:t>
      </w:r>
      <w:r>
        <w:rPr>
          <w:i/>
        </w:rPr>
        <w:t>д</w:t>
      </w:r>
      <w:r w:rsidRPr="00876856">
        <w:rPr>
          <w:i/>
        </w:rPr>
        <w:t>ля</w:t>
      </w:r>
      <w:r>
        <w:rPr>
          <w:i/>
        </w:rPr>
        <w:t xml:space="preserve"> скотомогильников</w:t>
      </w:r>
    </w:p>
  </w:footnote>
  <w:footnote w:id="39">
    <w:p w14:paraId="76DE6F94" w14:textId="77777777" w:rsidR="00DE420A" w:rsidRPr="00876856" w:rsidRDefault="00DE420A" w:rsidP="00D3586D">
      <w:pPr>
        <w:pStyle w:val="aff3"/>
        <w:rPr>
          <w:i/>
        </w:rPr>
      </w:pPr>
      <w:r>
        <w:rPr>
          <w:rStyle w:val="ab"/>
        </w:rPr>
        <w:footnoteRef/>
      </w:r>
      <w:r>
        <w:t xml:space="preserve"> </w:t>
      </w:r>
      <w:r>
        <w:rPr>
          <w:i/>
        </w:rPr>
        <w:t>в соответствии со спецификой деятельности</w:t>
      </w:r>
    </w:p>
  </w:footnote>
  <w:footnote w:id="40">
    <w:p w14:paraId="4E6B6552" w14:textId="77777777" w:rsidR="00DE420A" w:rsidRDefault="00DE420A">
      <w:pPr>
        <w:pStyle w:val="aff3"/>
      </w:pPr>
      <w:r>
        <w:rPr>
          <w:rStyle w:val="ab"/>
        </w:rPr>
        <w:footnoteRef/>
      </w:r>
      <w:r>
        <w:t xml:space="preserve"> </w:t>
      </w:r>
      <w:r>
        <w:rPr>
          <w:i/>
        </w:rPr>
        <w:t>р</w:t>
      </w:r>
      <w:r w:rsidRPr="00D3586D">
        <w:rPr>
          <w:i/>
        </w:rPr>
        <w:t>екомендуется использовать СП 18.13330.2019 Производственные объекты. Планировочная организация земельного участка (Генеральные планы промышленных предприятий)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986693"/>
    <w:multiLevelType w:val="hybridMultilevel"/>
    <w:tmpl w:val="B2C01586"/>
    <w:lvl w:ilvl="0" w:tplc="ECA89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01D446C0"/>
    <w:multiLevelType w:val="hybridMultilevel"/>
    <w:tmpl w:val="CFE29804"/>
    <w:lvl w:ilvl="0" w:tplc="8422A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2E9600F"/>
    <w:multiLevelType w:val="hybridMultilevel"/>
    <w:tmpl w:val="40046AEE"/>
    <w:lvl w:ilvl="0" w:tplc="E7461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06F769F9"/>
    <w:multiLevelType w:val="hybridMultilevel"/>
    <w:tmpl w:val="3D1CA706"/>
    <w:lvl w:ilvl="0" w:tplc="B43E31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0A267261"/>
    <w:multiLevelType w:val="hybridMultilevel"/>
    <w:tmpl w:val="49AE11BA"/>
    <w:lvl w:ilvl="0" w:tplc="3C5E6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146928B3"/>
    <w:multiLevelType w:val="multilevel"/>
    <w:tmpl w:val="ED9860DA"/>
    <w:lvl w:ilvl="0">
      <w:start w:val="5"/>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1AA01EE5"/>
    <w:multiLevelType w:val="hybridMultilevel"/>
    <w:tmpl w:val="5C98A688"/>
    <w:lvl w:ilvl="0" w:tplc="8CA41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1C1D44CD"/>
    <w:multiLevelType w:val="hybridMultilevel"/>
    <w:tmpl w:val="1DE8C628"/>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0D70678"/>
    <w:multiLevelType w:val="hybridMultilevel"/>
    <w:tmpl w:val="4860DACE"/>
    <w:lvl w:ilvl="0" w:tplc="BC78BD3E">
      <w:start w:val="1"/>
      <w:numFmt w:val="decimal"/>
      <w:lvlText w:val="%1."/>
      <w:lvlJc w:val="left"/>
      <w:pPr>
        <w:ind w:left="1211"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212843EA"/>
    <w:multiLevelType w:val="hybridMultilevel"/>
    <w:tmpl w:val="1C006AB8"/>
    <w:lvl w:ilvl="0" w:tplc="C748B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2BA62846"/>
    <w:multiLevelType w:val="hybridMultilevel"/>
    <w:tmpl w:val="9CE68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C11324C"/>
    <w:multiLevelType w:val="hybridMultilevel"/>
    <w:tmpl w:val="FACE5BD6"/>
    <w:lvl w:ilvl="0" w:tplc="A692CEC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D31EB4"/>
    <w:multiLevelType w:val="hybridMultilevel"/>
    <w:tmpl w:val="39FA829E"/>
    <w:lvl w:ilvl="0" w:tplc="8CD688F0">
      <w:start w:val="1"/>
      <w:numFmt w:val="decimal"/>
      <w:lvlText w:val="%1."/>
      <w:lvlJc w:val="left"/>
      <w:pPr>
        <w:ind w:left="1069" w:hanging="360"/>
      </w:pPr>
      <w:rPr>
        <w:rFonts w:ascii="Times New Roman" w:hAnsi="Times New Roman" w:cs="Times New Roman" w:hint="default"/>
        <w:sz w:val="24"/>
        <w:szCs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FA87C9A"/>
    <w:multiLevelType w:val="hybridMultilevel"/>
    <w:tmpl w:val="D574493E"/>
    <w:lvl w:ilvl="0" w:tplc="51A6AFB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3AF45513"/>
    <w:multiLevelType w:val="hybridMultilevel"/>
    <w:tmpl w:val="636ECB60"/>
    <w:lvl w:ilvl="0" w:tplc="3208C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09B373D"/>
    <w:multiLevelType w:val="hybridMultilevel"/>
    <w:tmpl w:val="336C2BF8"/>
    <w:lvl w:ilvl="0" w:tplc="B0649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47D1690F"/>
    <w:multiLevelType w:val="hybridMultilevel"/>
    <w:tmpl w:val="3236C4AA"/>
    <w:lvl w:ilvl="0" w:tplc="0419000F">
      <w:start w:val="1"/>
      <w:numFmt w:val="decimal"/>
      <w:lvlText w:val="%1."/>
      <w:lvlJc w:val="left"/>
      <w:pPr>
        <w:ind w:left="777" w:hanging="360"/>
      </w:pPr>
    </w:lvl>
    <w:lvl w:ilvl="1" w:tplc="393C04DA">
      <w:start w:val="1"/>
      <w:numFmt w:val="decimal"/>
      <w:lvlText w:val="%2)"/>
      <w:lvlJc w:val="left"/>
      <w:pPr>
        <w:ind w:left="1497" w:hanging="360"/>
      </w:pPr>
      <w:rPr>
        <w:rFonts w:ascii="Times New Roman" w:hAnsi="Times New Roman" w:hint="default"/>
        <w:sz w:val="24"/>
      </w:r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3" w15:restartNumberingAfterBreak="0">
    <w:nsid w:val="4AE31988"/>
    <w:multiLevelType w:val="hybridMultilevel"/>
    <w:tmpl w:val="8A00AF16"/>
    <w:lvl w:ilvl="0" w:tplc="0DB64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B00077C"/>
    <w:multiLevelType w:val="hybridMultilevel"/>
    <w:tmpl w:val="160C23A6"/>
    <w:lvl w:ilvl="0" w:tplc="EB5E37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54B15ED6"/>
    <w:multiLevelType w:val="hybridMultilevel"/>
    <w:tmpl w:val="47C4A11E"/>
    <w:lvl w:ilvl="0" w:tplc="63A07EA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59EE3D1F"/>
    <w:multiLevelType w:val="hybridMultilevel"/>
    <w:tmpl w:val="6610DD10"/>
    <w:lvl w:ilvl="0" w:tplc="6DC6DE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DA97096"/>
    <w:multiLevelType w:val="hybridMultilevel"/>
    <w:tmpl w:val="E4CC1C10"/>
    <w:lvl w:ilvl="0" w:tplc="A64E7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5E3D0604"/>
    <w:multiLevelType w:val="hybridMultilevel"/>
    <w:tmpl w:val="AEB85106"/>
    <w:lvl w:ilvl="0" w:tplc="62920DB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0A558BE"/>
    <w:multiLevelType w:val="hybridMultilevel"/>
    <w:tmpl w:val="34BA37D4"/>
    <w:lvl w:ilvl="0" w:tplc="5D0C0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63126261"/>
    <w:multiLevelType w:val="hybridMultilevel"/>
    <w:tmpl w:val="3A58A57E"/>
    <w:lvl w:ilvl="0" w:tplc="3D0C6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71477029"/>
    <w:multiLevelType w:val="hybridMultilevel"/>
    <w:tmpl w:val="5328790A"/>
    <w:lvl w:ilvl="0" w:tplc="18803928">
      <w:start w:val="1"/>
      <w:numFmt w:val="decimal"/>
      <w:lvlText w:val="%1."/>
      <w:lvlJc w:val="left"/>
      <w:pPr>
        <w:ind w:left="1287" w:hanging="360"/>
      </w:pPr>
      <w:rPr>
        <w:rFonts w:ascii="Times New Roman" w:hAnsi="Times New Roman" w:cs="Times New Roman" w:hint="default"/>
        <w:b/>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23120A7"/>
    <w:multiLevelType w:val="hybridMultilevel"/>
    <w:tmpl w:val="826E1712"/>
    <w:lvl w:ilvl="0" w:tplc="726E5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4EA1143"/>
    <w:multiLevelType w:val="hybridMultilevel"/>
    <w:tmpl w:val="29CE48B4"/>
    <w:lvl w:ilvl="0" w:tplc="75F6C00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7B4B492B"/>
    <w:multiLevelType w:val="hybridMultilevel"/>
    <w:tmpl w:val="8F120AC4"/>
    <w:lvl w:ilvl="0" w:tplc="6706CF6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15:restartNumberingAfterBreak="0">
    <w:nsid w:val="7FBC3291"/>
    <w:multiLevelType w:val="hybridMultilevel"/>
    <w:tmpl w:val="C19CF866"/>
    <w:lvl w:ilvl="0" w:tplc="A426C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2"/>
  </w:num>
  <w:num w:numId="3">
    <w:abstractNumId w:val="45"/>
  </w:num>
  <w:num w:numId="4">
    <w:abstractNumId w:val="30"/>
  </w:num>
  <w:num w:numId="5">
    <w:abstractNumId w:val="29"/>
  </w:num>
  <w:num w:numId="6">
    <w:abstractNumId w:val="56"/>
  </w:num>
  <w:num w:numId="7">
    <w:abstractNumId w:val="32"/>
  </w:num>
  <w:num w:numId="8">
    <w:abstractNumId w:val="27"/>
  </w:num>
  <w:num w:numId="9">
    <w:abstractNumId w:val="35"/>
  </w:num>
  <w:num w:numId="10">
    <w:abstractNumId w:val="55"/>
  </w:num>
  <w:num w:numId="11">
    <w:abstractNumId w:val="38"/>
  </w:num>
  <w:num w:numId="12">
    <w:abstractNumId w:val="48"/>
  </w:num>
  <w:num w:numId="13">
    <w:abstractNumId w:val="53"/>
  </w:num>
  <w:num w:numId="14">
    <w:abstractNumId w:val="54"/>
  </w:num>
  <w:num w:numId="15">
    <w:abstractNumId w:val="36"/>
  </w:num>
  <w:num w:numId="16">
    <w:abstractNumId w:val="49"/>
  </w:num>
  <w:num w:numId="17">
    <w:abstractNumId w:val="52"/>
  </w:num>
  <w:num w:numId="18">
    <w:abstractNumId w:val="28"/>
  </w:num>
  <w:num w:numId="19">
    <w:abstractNumId w:val="39"/>
  </w:num>
  <w:num w:numId="20">
    <w:abstractNumId w:val="34"/>
  </w:num>
  <w:num w:numId="21">
    <w:abstractNumId w:val="51"/>
  </w:num>
  <w:num w:numId="22">
    <w:abstractNumId w:val="24"/>
  </w:num>
  <w:num w:numId="23">
    <w:abstractNumId w:val="33"/>
  </w:num>
  <w:num w:numId="24">
    <w:abstractNumId w:val="57"/>
  </w:num>
  <w:num w:numId="25">
    <w:abstractNumId w:val="50"/>
  </w:num>
  <w:num w:numId="26">
    <w:abstractNumId w:val="31"/>
  </w:num>
  <w:num w:numId="27">
    <w:abstractNumId w:val="47"/>
  </w:num>
  <w:num w:numId="28">
    <w:abstractNumId w:val="46"/>
  </w:num>
  <w:num w:numId="29">
    <w:abstractNumId w:val="41"/>
  </w:num>
  <w:num w:numId="30">
    <w:abstractNumId w:val="25"/>
  </w:num>
  <w:num w:numId="31">
    <w:abstractNumId w:val="44"/>
  </w:num>
  <w:num w:numId="32">
    <w:abstractNumId w:val="43"/>
  </w:num>
  <w:num w:numId="33">
    <w:abstractNumId w:val="26"/>
  </w:num>
  <w:num w:numId="34">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2A6"/>
    <w:rsid w:val="00000B8F"/>
    <w:rsid w:val="00001121"/>
    <w:rsid w:val="00001BBE"/>
    <w:rsid w:val="00002066"/>
    <w:rsid w:val="00002BD4"/>
    <w:rsid w:val="00002F2F"/>
    <w:rsid w:val="00003582"/>
    <w:rsid w:val="000035C6"/>
    <w:rsid w:val="00003952"/>
    <w:rsid w:val="00004F44"/>
    <w:rsid w:val="00005062"/>
    <w:rsid w:val="00005617"/>
    <w:rsid w:val="00005C70"/>
    <w:rsid w:val="00006EA8"/>
    <w:rsid w:val="000077F0"/>
    <w:rsid w:val="00007AAD"/>
    <w:rsid w:val="00007ADB"/>
    <w:rsid w:val="00007EA0"/>
    <w:rsid w:val="00010B6B"/>
    <w:rsid w:val="00010B84"/>
    <w:rsid w:val="00011491"/>
    <w:rsid w:val="000119FC"/>
    <w:rsid w:val="00012B17"/>
    <w:rsid w:val="00012DF1"/>
    <w:rsid w:val="00013406"/>
    <w:rsid w:val="00014199"/>
    <w:rsid w:val="00014844"/>
    <w:rsid w:val="00014B54"/>
    <w:rsid w:val="000157E3"/>
    <w:rsid w:val="00016110"/>
    <w:rsid w:val="00016C26"/>
    <w:rsid w:val="00017492"/>
    <w:rsid w:val="00020398"/>
    <w:rsid w:val="00021180"/>
    <w:rsid w:val="0002288D"/>
    <w:rsid w:val="000228FA"/>
    <w:rsid w:val="00022EA3"/>
    <w:rsid w:val="000238B7"/>
    <w:rsid w:val="00023B73"/>
    <w:rsid w:val="00023F86"/>
    <w:rsid w:val="00024284"/>
    <w:rsid w:val="000249F7"/>
    <w:rsid w:val="0002503A"/>
    <w:rsid w:val="00026193"/>
    <w:rsid w:val="00026D01"/>
    <w:rsid w:val="00026DDF"/>
    <w:rsid w:val="000273EA"/>
    <w:rsid w:val="0002745A"/>
    <w:rsid w:val="00027E76"/>
    <w:rsid w:val="0003093D"/>
    <w:rsid w:val="0003114C"/>
    <w:rsid w:val="00031D72"/>
    <w:rsid w:val="00033293"/>
    <w:rsid w:val="000336CE"/>
    <w:rsid w:val="000346A7"/>
    <w:rsid w:val="000352F5"/>
    <w:rsid w:val="00035926"/>
    <w:rsid w:val="00037A18"/>
    <w:rsid w:val="000405CD"/>
    <w:rsid w:val="00040DBD"/>
    <w:rsid w:val="00042085"/>
    <w:rsid w:val="0004398C"/>
    <w:rsid w:val="00043A6B"/>
    <w:rsid w:val="0004467A"/>
    <w:rsid w:val="00044B28"/>
    <w:rsid w:val="00045037"/>
    <w:rsid w:val="00045537"/>
    <w:rsid w:val="00045B10"/>
    <w:rsid w:val="00046267"/>
    <w:rsid w:val="0004695B"/>
    <w:rsid w:val="00046F94"/>
    <w:rsid w:val="00047A31"/>
    <w:rsid w:val="00050126"/>
    <w:rsid w:val="000509C1"/>
    <w:rsid w:val="00050B8C"/>
    <w:rsid w:val="00050D33"/>
    <w:rsid w:val="0005242A"/>
    <w:rsid w:val="00052C40"/>
    <w:rsid w:val="00053108"/>
    <w:rsid w:val="000533C4"/>
    <w:rsid w:val="000535E9"/>
    <w:rsid w:val="000555E2"/>
    <w:rsid w:val="000565A4"/>
    <w:rsid w:val="000567CF"/>
    <w:rsid w:val="00060473"/>
    <w:rsid w:val="000614A7"/>
    <w:rsid w:val="000616F2"/>
    <w:rsid w:val="00061CF4"/>
    <w:rsid w:val="0006293E"/>
    <w:rsid w:val="00062FE1"/>
    <w:rsid w:val="0006418F"/>
    <w:rsid w:val="00064590"/>
    <w:rsid w:val="0006554A"/>
    <w:rsid w:val="00065DDF"/>
    <w:rsid w:val="000666B8"/>
    <w:rsid w:val="00066E5E"/>
    <w:rsid w:val="000707DB"/>
    <w:rsid w:val="000716C5"/>
    <w:rsid w:val="00071FB8"/>
    <w:rsid w:val="00072CA1"/>
    <w:rsid w:val="000733F7"/>
    <w:rsid w:val="000736D0"/>
    <w:rsid w:val="00073964"/>
    <w:rsid w:val="00074C47"/>
    <w:rsid w:val="0007503F"/>
    <w:rsid w:val="000752D5"/>
    <w:rsid w:val="0007642F"/>
    <w:rsid w:val="00076D0E"/>
    <w:rsid w:val="00077040"/>
    <w:rsid w:val="00077F97"/>
    <w:rsid w:val="00081918"/>
    <w:rsid w:val="00083C77"/>
    <w:rsid w:val="00084B5E"/>
    <w:rsid w:val="000852C6"/>
    <w:rsid w:val="00085FEA"/>
    <w:rsid w:val="00086142"/>
    <w:rsid w:val="00086F1D"/>
    <w:rsid w:val="00087A93"/>
    <w:rsid w:val="000905B5"/>
    <w:rsid w:val="00090ABE"/>
    <w:rsid w:val="00091533"/>
    <w:rsid w:val="000915D2"/>
    <w:rsid w:val="000930AE"/>
    <w:rsid w:val="00093535"/>
    <w:rsid w:val="00094DE2"/>
    <w:rsid w:val="000954AB"/>
    <w:rsid w:val="000965D9"/>
    <w:rsid w:val="000965E4"/>
    <w:rsid w:val="000975A3"/>
    <w:rsid w:val="00097FCC"/>
    <w:rsid w:val="000A08F5"/>
    <w:rsid w:val="000A0C9C"/>
    <w:rsid w:val="000A113B"/>
    <w:rsid w:val="000A1151"/>
    <w:rsid w:val="000A1280"/>
    <w:rsid w:val="000A12B3"/>
    <w:rsid w:val="000A1892"/>
    <w:rsid w:val="000A1AD6"/>
    <w:rsid w:val="000A1D26"/>
    <w:rsid w:val="000A40AF"/>
    <w:rsid w:val="000A4410"/>
    <w:rsid w:val="000A4F0C"/>
    <w:rsid w:val="000A5FB7"/>
    <w:rsid w:val="000A7528"/>
    <w:rsid w:val="000A7888"/>
    <w:rsid w:val="000A7B16"/>
    <w:rsid w:val="000A7D55"/>
    <w:rsid w:val="000B02FE"/>
    <w:rsid w:val="000B07DD"/>
    <w:rsid w:val="000B184C"/>
    <w:rsid w:val="000B2796"/>
    <w:rsid w:val="000B2FF4"/>
    <w:rsid w:val="000B300A"/>
    <w:rsid w:val="000B32E1"/>
    <w:rsid w:val="000B4304"/>
    <w:rsid w:val="000B4760"/>
    <w:rsid w:val="000B49C0"/>
    <w:rsid w:val="000B5427"/>
    <w:rsid w:val="000B59D5"/>
    <w:rsid w:val="000B64FF"/>
    <w:rsid w:val="000B653A"/>
    <w:rsid w:val="000B78D3"/>
    <w:rsid w:val="000B7908"/>
    <w:rsid w:val="000B7B4F"/>
    <w:rsid w:val="000C0CD3"/>
    <w:rsid w:val="000C1B70"/>
    <w:rsid w:val="000C1D9B"/>
    <w:rsid w:val="000C205C"/>
    <w:rsid w:val="000C23A3"/>
    <w:rsid w:val="000C2F02"/>
    <w:rsid w:val="000C4313"/>
    <w:rsid w:val="000C4CAA"/>
    <w:rsid w:val="000C525C"/>
    <w:rsid w:val="000C58E1"/>
    <w:rsid w:val="000C5917"/>
    <w:rsid w:val="000C5AE9"/>
    <w:rsid w:val="000C5C98"/>
    <w:rsid w:val="000C609F"/>
    <w:rsid w:val="000C6C99"/>
    <w:rsid w:val="000C740C"/>
    <w:rsid w:val="000C760B"/>
    <w:rsid w:val="000D0056"/>
    <w:rsid w:val="000D1AB2"/>
    <w:rsid w:val="000D2AA4"/>
    <w:rsid w:val="000D2FCA"/>
    <w:rsid w:val="000D364D"/>
    <w:rsid w:val="000D3759"/>
    <w:rsid w:val="000D376E"/>
    <w:rsid w:val="000D38E1"/>
    <w:rsid w:val="000D3A9C"/>
    <w:rsid w:val="000D3BE9"/>
    <w:rsid w:val="000D5EF3"/>
    <w:rsid w:val="000D6367"/>
    <w:rsid w:val="000D72DA"/>
    <w:rsid w:val="000D7D0B"/>
    <w:rsid w:val="000E02CE"/>
    <w:rsid w:val="000E1667"/>
    <w:rsid w:val="000E19AF"/>
    <w:rsid w:val="000E2C2C"/>
    <w:rsid w:val="000E389E"/>
    <w:rsid w:val="000E4C2D"/>
    <w:rsid w:val="000E5B28"/>
    <w:rsid w:val="000E72CC"/>
    <w:rsid w:val="000E79AA"/>
    <w:rsid w:val="000F0191"/>
    <w:rsid w:val="000F0565"/>
    <w:rsid w:val="000F0CE2"/>
    <w:rsid w:val="000F13FA"/>
    <w:rsid w:val="000F1507"/>
    <w:rsid w:val="000F2379"/>
    <w:rsid w:val="000F24D2"/>
    <w:rsid w:val="000F2756"/>
    <w:rsid w:val="000F2CE9"/>
    <w:rsid w:val="000F3C19"/>
    <w:rsid w:val="000F3D66"/>
    <w:rsid w:val="000F57F1"/>
    <w:rsid w:val="000F5E4D"/>
    <w:rsid w:val="000F5F82"/>
    <w:rsid w:val="000F6A91"/>
    <w:rsid w:val="0010079F"/>
    <w:rsid w:val="001014EE"/>
    <w:rsid w:val="00101B06"/>
    <w:rsid w:val="00102A1D"/>
    <w:rsid w:val="00104465"/>
    <w:rsid w:val="00105451"/>
    <w:rsid w:val="00105A9D"/>
    <w:rsid w:val="00107022"/>
    <w:rsid w:val="00107697"/>
    <w:rsid w:val="00107C46"/>
    <w:rsid w:val="00110748"/>
    <w:rsid w:val="001107E0"/>
    <w:rsid w:val="00110A13"/>
    <w:rsid w:val="001110C2"/>
    <w:rsid w:val="0011169B"/>
    <w:rsid w:val="00111794"/>
    <w:rsid w:val="00111C40"/>
    <w:rsid w:val="0011287A"/>
    <w:rsid w:val="00112D54"/>
    <w:rsid w:val="001135D5"/>
    <w:rsid w:val="001142F3"/>
    <w:rsid w:val="00114548"/>
    <w:rsid w:val="00114D17"/>
    <w:rsid w:val="00114FA5"/>
    <w:rsid w:val="00115406"/>
    <w:rsid w:val="00115496"/>
    <w:rsid w:val="001156EE"/>
    <w:rsid w:val="00115AEC"/>
    <w:rsid w:val="00116D21"/>
    <w:rsid w:val="00116E36"/>
    <w:rsid w:val="001171BD"/>
    <w:rsid w:val="00117241"/>
    <w:rsid w:val="001173B6"/>
    <w:rsid w:val="0011776E"/>
    <w:rsid w:val="001179B6"/>
    <w:rsid w:val="00120000"/>
    <w:rsid w:val="00121672"/>
    <w:rsid w:val="001222F1"/>
    <w:rsid w:val="001226AA"/>
    <w:rsid w:val="00122925"/>
    <w:rsid w:val="00123ED2"/>
    <w:rsid w:val="00124808"/>
    <w:rsid w:val="00124988"/>
    <w:rsid w:val="00124DC6"/>
    <w:rsid w:val="001258EB"/>
    <w:rsid w:val="0012630A"/>
    <w:rsid w:val="0012738E"/>
    <w:rsid w:val="001273A8"/>
    <w:rsid w:val="001275B1"/>
    <w:rsid w:val="0012760A"/>
    <w:rsid w:val="001276D0"/>
    <w:rsid w:val="00130B45"/>
    <w:rsid w:val="00130F6D"/>
    <w:rsid w:val="0013100C"/>
    <w:rsid w:val="00131474"/>
    <w:rsid w:val="00132D69"/>
    <w:rsid w:val="001332D4"/>
    <w:rsid w:val="001332D8"/>
    <w:rsid w:val="0013399A"/>
    <w:rsid w:val="00133AD0"/>
    <w:rsid w:val="001344AB"/>
    <w:rsid w:val="00134B57"/>
    <w:rsid w:val="0013500A"/>
    <w:rsid w:val="00136BC4"/>
    <w:rsid w:val="001414BB"/>
    <w:rsid w:val="00142D8D"/>
    <w:rsid w:val="00143175"/>
    <w:rsid w:val="001431A6"/>
    <w:rsid w:val="001433BB"/>
    <w:rsid w:val="00143F63"/>
    <w:rsid w:val="00145375"/>
    <w:rsid w:val="001459DE"/>
    <w:rsid w:val="0014740F"/>
    <w:rsid w:val="0014768D"/>
    <w:rsid w:val="001476CD"/>
    <w:rsid w:val="00147E72"/>
    <w:rsid w:val="00147E78"/>
    <w:rsid w:val="00147F35"/>
    <w:rsid w:val="00150E7F"/>
    <w:rsid w:val="001518B4"/>
    <w:rsid w:val="0015284D"/>
    <w:rsid w:val="0015350C"/>
    <w:rsid w:val="001535FF"/>
    <w:rsid w:val="0015370E"/>
    <w:rsid w:val="0015376B"/>
    <w:rsid w:val="00153B77"/>
    <w:rsid w:val="00154075"/>
    <w:rsid w:val="00154874"/>
    <w:rsid w:val="00154A4E"/>
    <w:rsid w:val="00154AE0"/>
    <w:rsid w:val="00154FD2"/>
    <w:rsid w:val="00155FAB"/>
    <w:rsid w:val="001566F0"/>
    <w:rsid w:val="0015682F"/>
    <w:rsid w:val="0015741B"/>
    <w:rsid w:val="001577A7"/>
    <w:rsid w:val="00157AB9"/>
    <w:rsid w:val="001603B8"/>
    <w:rsid w:val="0016048E"/>
    <w:rsid w:val="00160723"/>
    <w:rsid w:val="001608A6"/>
    <w:rsid w:val="00161147"/>
    <w:rsid w:val="0016154E"/>
    <w:rsid w:val="00163093"/>
    <w:rsid w:val="001637B8"/>
    <w:rsid w:val="00164A9D"/>
    <w:rsid w:val="00164C5A"/>
    <w:rsid w:val="001653FE"/>
    <w:rsid w:val="0016581E"/>
    <w:rsid w:val="00165D8A"/>
    <w:rsid w:val="0016683B"/>
    <w:rsid w:val="00166FF2"/>
    <w:rsid w:val="00167A50"/>
    <w:rsid w:val="00167B22"/>
    <w:rsid w:val="00170696"/>
    <w:rsid w:val="00171DC8"/>
    <w:rsid w:val="00172747"/>
    <w:rsid w:val="00172AE6"/>
    <w:rsid w:val="0017302B"/>
    <w:rsid w:val="0017307B"/>
    <w:rsid w:val="001744EC"/>
    <w:rsid w:val="00175407"/>
    <w:rsid w:val="00175AC2"/>
    <w:rsid w:val="00175F67"/>
    <w:rsid w:val="001760D0"/>
    <w:rsid w:val="001760DE"/>
    <w:rsid w:val="00176736"/>
    <w:rsid w:val="00176D74"/>
    <w:rsid w:val="00177647"/>
    <w:rsid w:val="00180418"/>
    <w:rsid w:val="001805CB"/>
    <w:rsid w:val="00181B66"/>
    <w:rsid w:val="00182D98"/>
    <w:rsid w:val="00183464"/>
    <w:rsid w:val="0018399F"/>
    <w:rsid w:val="001839C4"/>
    <w:rsid w:val="00183B3B"/>
    <w:rsid w:val="00183F20"/>
    <w:rsid w:val="00184BE1"/>
    <w:rsid w:val="001862AB"/>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9724E"/>
    <w:rsid w:val="001A003B"/>
    <w:rsid w:val="001A0265"/>
    <w:rsid w:val="001A0C62"/>
    <w:rsid w:val="001A0F0C"/>
    <w:rsid w:val="001A19E5"/>
    <w:rsid w:val="001A1E9A"/>
    <w:rsid w:val="001A2037"/>
    <w:rsid w:val="001A21C0"/>
    <w:rsid w:val="001A3EFC"/>
    <w:rsid w:val="001A4D6D"/>
    <w:rsid w:val="001A7BB5"/>
    <w:rsid w:val="001B0869"/>
    <w:rsid w:val="001B0FD6"/>
    <w:rsid w:val="001B22BA"/>
    <w:rsid w:val="001B2951"/>
    <w:rsid w:val="001B3688"/>
    <w:rsid w:val="001B41E3"/>
    <w:rsid w:val="001B453A"/>
    <w:rsid w:val="001B455B"/>
    <w:rsid w:val="001B4A95"/>
    <w:rsid w:val="001B4DD3"/>
    <w:rsid w:val="001B53BE"/>
    <w:rsid w:val="001B5C46"/>
    <w:rsid w:val="001B5C4A"/>
    <w:rsid w:val="001B7A39"/>
    <w:rsid w:val="001B7D18"/>
    <w:rsid w:val="001C00AD"/>
    <w:rsid w:val="001C0141"/>
    <w:rsid w:val="001C0948"/>
    <w:rsid w:val="001C18BB"/>
    <w:rsid w:val="001C1CF9"/>
    <w:rsid w:val="001C245C"/>
    <w:rsid w:val="001C2524"/>
    <w:rsid w:val="001C29F7"/>
    <w:rsid w:val="001C32C1"/>
    <w:rsid w:val="001C3B4C"/>
    <w:rsid w:val="001C4B94"/>
    <w:rsid w:val="001C54CA"/>
    <w:rsid w:val="001C6904"/>
    <w:rsid w:val="001C7351"/>
    <w:rsid w:val="001C7382"/>
    <w:rsid w:val="001D0204"/>
    <w:rsid w:val="001D02B3"/>
    <w:rsid w:val="001D0E1A"/>
    <w:rsid w:val="001D1183"/>
    <w:rsid w:val="001D1194"/>
    <w:rsid w:val="001D11D0"/>
    <w:rsid w:val="001D16D5"/>
    <w:rsid w:val="001D213D"/>
    <w:rsid w:val="001D304F"/>
    <w:rsid w:val="001D3CEF"/>
    <w:rsid w:val="001D4B4C"/>
    <w:rsid w:val="001D52DF"/>
    <w:rsid w:val="001D564A"/>
    <w:rsid w:val="001D57CF"/>
    <w:rsid w:val="001D6D98"/>
    <w:rsid w:val="001D78EE"/>
    <w:rsid w:val="001D7F8D"/>
    <w:rsid w:val="001E0529"/>
    <w:rsid w:val="001E0844"/>
    <w:rsid w:val="001E0B77"/>
    <w:rsid w:val="001E0D7E"/>
    <w:rsid w:val="001E1385"/>
    <w:rsid w:val="001E1CE5"/>
    <w:rsid w:val="001E1E46"/>
    <w:rsid w:val="001E1E8F"/>
    <w:rsid w:val="001E1FB2"/>
    <w:rsid w:val="001E30BB"/>
    <w:rsid w:val="001E330E"/>
    <w:rsid w:val="001E3466"/>
    <w:rsid w:val="001E38F6"/>
    <w:rsid w:val="001E47D8"/>
    <w:rsid w:val="001E4B9F"/>
    <w:rsid w:val="001E4F65"/>
    <w:rsid w:val="001E5608"/>
    <w:rsid w:val="001E5D52"/>
    <w:rsid w:val="001E5F4F"/>
    <w:rsid w:val="001E6206"/>
    <w:rsid w:val="001E73FD"/>
    <w:rsid w:val="001E7D38"/>
    <w:rsid w:val="001E7F85"/>
    <w:rsid w:val="001F06BB"/>
    <w:rsid w:val="001F06EC"/>
    <w:rsid w:val="001F1169"/>
    <w:rsid w:val="001F1794"/>
    <w:rsid w:val="001F1857"/>
    <w:rsid w:val="001F1A6C"/>
    <w:rsid w:val="001F1AF7"/>
    <w:rsid w:val="001F28B0"/>
    <w:rsid w:val="001F2D48"/>
    <w:rsid w:val="001F352F"/>
    <w:rsid w:val="001F380E"/>
    <w:rsid w:val="001F505D"/>
    <w:rsid w:val="001F597D"/>
    <w:rsid w:val="001F5C37"/>
    <w:rsid w:val="001F5C61"/>
    <w:rsid w:val="001F5D2A"/>
    <w:rsid w:val="001F6221"/>
    <w:rsid w:val="001F6FA1"/>
    <w:rsid w:val="001F78B7"/>
    <w:rsid w:val="002007CE"/>
    <w:rsid w:val="0020114E"/>
    <w:rsid w:val="002023C3"/>
    <w:rsid w:val="0020280B"/>
    <w:rsid w:val="002029F3"/>
    <w:rsid w:val="00202C8E"/>
    <w:rsid w:val="0020340B"/>
    <w:rsid w:val="00203F38"/>
    <w:rsid w:val="0020415C"/>
    <w:rsid w:val="002042FE"/>
    <w:rsid w:val="00204498"/>
    <w:rsid w:val="00205394"/>
    <w:rsid w:val="002059EB"/>
    <w:rsid w:val="00205BB7"/>
    <w:rsid w:val="00205F74"/>
    <w:rsid w:val="00206335"/>
    <w:rsid w:val="002076F1"/>
    <w:rsid w:val="0021043E"/>
    <w:rsid w:val="002105A2"/>
    <w:rsid w:val="00210F0B"/>
    <w:rsid w:val="002111D5"/>
    <w:rsid w:val="00211262"/>
    <w:rsid w:val="002112A3"/>
    <w:rsid w:val="00211FFC"/>
    <w:rsid w:val="00212B60"/>
    <w:rsid w:val="00213B59"/>
    <w:rsid w:val="00213FEF"/>
    <w:rsid w:val="00214503"/>
    <w:rsid w:val="00214B54"/>
    <w:rsid w:val="002157C4"/>
    <w:rsid w:val="002158A3"/>
    <w:rsid w:val="0021597B"/>
    <w:rsid w:val="00217A94"/>
    <w:rsid w:val="00217AAF"/>
    <w:rsid w:val="0022077C"/>
    <w:rsid w:val="00221A4F"/>
    <w:rsid w:val="002224F9"/>
    <w:rsid w:val="002228FE"/>
    <w:rsid w:val="00223272"/>
    <w:rsid w:val="00223E66"/>
    <w:rsid w:val="0022406C"/>
    <w:rsid w:val="0022472F"/>
    <w:rsid w:val="00224AB2"/>
    <w:rsid w:val="00224D42"/>
    <w:rsid w:val="00225501"/>
    <w:rsid w:val="002256FB"/>
    <w:rsid w:val="00225996"/>
    <w:rsid w:val="00226528"/>
    <w:rsid w:val="00226FF1"/>
    <w:rsid w:val="0022748A"/>
    <w:rsid w:val="0023002D"/>
    <w:rsid w:val="0023028D"/>
    <w:rsid w:val="0023055D"/>
    <w:rsid w:val="00230AF9"/>
    <w:rsid w:val="00232062"/>
    <w:rsid w:val="002320B4"/>
    <w:rsid w:val="0023249B"/>
    <w:rsid w:val="0023252F"/>
    <w:rsid w:val="00232859"/>
    <w:rsid w:val="00232F37"/>
    <w:rsid w:val="00234691"/>
    <w:rsid w:val="00234831"/>
    <w:rsid w:val="0023502D"/>
    <w:rsid w:val="0023529B"/>
    <w:rsid w:val="002353C8"/>
    <w:rsid w:val="002361AF"/>
    <w:rsid w:val="002365E8"/>
    <w:rsid w:val="00236CA5"/>
    <w:rsid w:val="00236D42"/>
    <w:rsid w:val="002402A4"/>
    <w:rsid w:val="00243C58"/>
    <w:rsid w:val="00244F15"/>
    <w:rsid w:val="00245126"/>
    <w:rsid w:val="002453E2"/>
    <w:rsid w:val="00246146"/>
    <w:rsid w:val="00246F81"/>
    <w:rsid w:val="00247EB8"/>
    <w:rsid w:val="0025039C"/>
    <w:rsid w:val="002506BF"/>
    <w:rsid w:val="00250F2C"/>
    <w:rsid w:val="00251BCA"/>
    <w:rsid w:val="00252044"/>
    <w:rsid w:val="00252720"/>
    <w:rsid w:val="00253570"/>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2DE5"/>
    <w:rsid w:val="00264032"/>
    <w:rsid w:val="0026618C"/>
    <w:rsid w:val="002663FB"/>
    <w:rsid w:val="002669CA"/>
    <w:rsid w:val="0026739D"/>
    <w:rsid w:val="00270E1F"/>
    <w:rsid w:val="00270E68"/>
    <w:rsid w:val="002716A5"/>
    <w:rsid w:val="002734EA"/>
    <w:rsid w:val="002736CF"/>
    <w:rsid w:val="00273E25"/>
    <w:rsid w:val="0027402A"/>
    <w:rsid w:val="00274C89"/>
    <w:rsid w:val="00275E3B"/>
    <w:rsid w:val="00276322"/>
    <w:rsid w:val="00277557"/>
    <w:rsid w:val="00280712"/>
    <w:rsid w:val="00280E3D"/>
    <w:rsid w:val="002812B4"/>
    <w:rsid w:val="00281F46"/>
    <w:rsid w:val="00283162"/>
    <w:rsid w:val="00283219"/>
    <w:rsid w:val="00284300"/>
    <w:rsid w:val="002843FB"/>
    <w:rsid w:val="0028506C"/>
    <w:rsid w:val="0028584A"/>
    <w:rsid w:val="00287A59"/>
    <w:rsid w:val="00287DC8"/>
    <w:rsid w:val="00287DED"/>
    <w:rsid w:val="00291016"/>
    <w:rsid w:val="00291320"/>
    <w:rsid w:val="0029260A"/>
    <w:rsid w:val="00292E01"/>
    <w:rsid w:val="00294084"/>
    <w:rsid w:val="0029414C"/>
    <w:rsid w:val="00294440"/>
    <w:rsid w:val="002945B6"/>
    <w:rsid w:val="00294A72"/>
    <w:rsid w:val="00294BD3"/>
    <w:rsid w:val="0029506E"/>
    <w:rsid w:val="002956A2"/>
    <w:rsid w:val="00295822"/>
    <w:rsid w:val="002958C3"/>
    <w:rsid w:val="00295F2E"/>
    <w:rsid w:val="0029692C"/>
    <w:rsid w:val="00297C57"/>
    <w:rsid w:val="002A0616"/>
    <w:rsid w:val="002A07D2"/>
    <w:rsid w:val="002A0C7F"/>
    <w:rsid w:val="002A0EB7"/>
    <w:rsid w:val="002A1317"/>
    <w:rsid w:val="002A14A0"/>
    <w:rsid w:val="002A442A"/>
    <w:rsid w:val="002A5210"/>
    <w:rsid w:val="002A64CB"/>
    <w:rsid w:val="002A6AF6"/>
    <w:rsid w:val="002A736D"/>
    <w:rsid w:val="002B0802"/>
    <w:rsid w:val="002B0B82"/>
    <w:rsid w:val="002B3083"/>
    <w:rsid w:val="002B3168"/>
    <w:rsid w:val="002B3369"/>
    <w:rsid w:val="002B3ED1"/>
    <w:rsid w:val="002B3FA9"/>
    <w:rsid w:val="002B4267"/>
    <w:rsid w:val="002B467A"/>
    <w:rsid w:val="002B4984"/>
    <w:rsid w:val="002B551F"/>
    <w:rsid w:val="002B5AE0"/>
    <w:rsid w:val="002C20ED"/>
    <w:rsid w:val="002C2342"/>
    <w:rsid w:val="002C2767"/>
    <w:rsid w:val="002C3AC0"/>
    <w:rsid w:val="002C5338"/>
    <w:rsid w:val="002C5801"/>
    <w:rsid w:val="002C60E7"/>
    <w:rsid w:val="002C702A"/>
    <w:rsid w:val="002C7104"/>
    <w:rsid w:val="002C7A7B"/>
    <w:rsid w:val="002D0B5F"/>
    <w:rsid w:val="002D1466"/>
    <w:rsid w:val="002D1FEF"/>
    <w:rsid w:val="002D2130"/>
    <w:rsid w:val="002D238C"/>
    <w:rsid w:val="002D306D"/>
    <w:rsid w:val="002D53B1"/>
    <w:rsid w:val="002D5D57"/>
    <w:rsid w:val="002D770E"/>
    <w:rsid w:val="002D7C3B"/>
    <w:rsid w:val="002E0C2F"/>
    <w:rsid w:val="002E1466"/>
    <w:rsid w:val="002E23D0"/>
    <w:rsid w:val="002E2861"/>
    <w:rsid w:val="002E3A9A"/>
    <w:rsid w:val="002E3BBA"/>
    <w:rsid w:val="002E3CBE"/>
    <w:rsid w:val="002E4040"/>
    <w:rsid w:val="002E44C2"/>
    <w:rsid w:val="002E482B"/>
    <w:rsid w:val="002E5D91"/>
    <w:rsid w:val="002E61FC"/>
    <w:rsid w:val="002E6B5A"/>
    <w:rsid w:val="002E7DF9"/>
    <w:rsid w:val="002F055C"/>
    <w:rsid w:val="002F1A8C"/>
    <w:rsid w:val="002F1A90"/>
    <w:rsid w:val="002F1EC8"/>
    <w:rsid w:val="002F29D5"/>
    <w:rsid w:val="002F2CA8"/>
    <w:rsid w:val="002F2E14"/>
    <w:rsid w:val="002F33E3"/>
    <w:rsid w:val="002F4C34"/>
    <w:rsid w:val="002F5B10"/>
    <w:rsid w:val="002F5D38"/>
    <w:rsid w:val="002F73E7"/>
    <w:rsid w:val="00300335"/>
    <w:rsid w:val="00302877"/>
    <w:rsid w:val="00302C2A"/>
    <w:rsid w:val="00303421"/>
    <w:rsid w:val="003044D1"/>
    <w:rsid w:val="003051B7"/>
    <w:rsid w:val="003051ED"/>
    <w:rsid w:val="00305A00"/>
    <w:rsid w:val="003067D7"/>
    <w:rsid w:val="003069B1"/>
    <w:rsid w:val="00306B51"/>
    <w:rsid w:val="00307131"/>
    <w:rsid w:val="0030793D"/>
    <w:rsid w:val="003104D0"/>
    <w:rsid w:val="00310A34"/>
    <w:rsid w:val="00310AD5"/>
    <w:rsid w:val="00311FB0"/>
    <w:rsid w:val="003139F9"/>
    <w:rsid w:val="003147E2"/>
    <w:rsid w:val="00314CE9"/>
    <w:rsid w:val="00314CF6"/>
    <w:rsid w:val="003156B6"/>
    <w:rsid w:val="00317D4D"/>
    <w:rsid w:val="00317E7F"/>
    <w:rsid w:val="00317FFC"/>
    <w:rsid w:val="003201A9"/>
    <w:rsid w:val="003212B9"/>
    <w:rsid w:val="00321E08"/>
    <w:rsid w:val="003222BA"/>
    <w:rsid w:val="003228AA"/>
    <w:rsid w:val="00322E5E"/>
    <w:rsid w:val="003232C2"/>
    <w:rsid w:val="00324066"/>
    <w:rsid w:val="003246FC"/>
    <w:rsid w:val="003258F9"/>
    <w:rsid w:val="00325E70"/>
    <w:rsid w:val="0032684E"/>
    <w:rsid w:val="00326F6E"/>
    <w:rsid w:val="00327986"/>
    <w:rsid w:val="00327D65"/>
    <w:rsid w:val="003305DD"/>
    <w:rsid w:val="00330874"/>
    <w:rsid w:val="00331319"/>
    <w:rsid w:val="0033173A"/>
    <w:rsid w:val="00332A6E"/>
    <w:rsid w:val="00332B90"/>
    <w:rsid w:val="00334BBE"/>
    <w:rsid w:val="00334E6A"/>
    <w:rsid w:val="00335833"/>
    <w:rsid w:val="00335A12"/>
    <w:rsid w:val="00336EBD"/>
    <w:rsid w:val="003407BA"/>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644"/>
    <w:rsid w:val="00350B08"/>
    <w:rsid w:val="00350FFB"/>
    <w:rsid w:val="00351C14"/>
    <w:rsid w:val="00351E35"/>
    <w:rsid w:val="00352140"/>
    <w:rsid w:val="00353F6F"/>
    <w:rsid w:val="0035459E"/>
    <w:rsid w:val="0035469B"/>
    <w:rsid w:val="00354D7F"/>
    <w:rsid w:val="00355940"/>
    <w:rsid w:val="00355FC2"/>
    <w:rsid w:val="00356164"/>
    <w:rsid w:val="00356AB8"/>
    <w:rsid w:val="00360B94"/>
    <w:rsid w:val="003611A0"/>
    <w:rsid w:val="00363E36"/>
    <w:rsid w:val="00363F47"/>
    <w:rsid w:val="00363F81"/>
    <w:rsid w:val="00364322"/>
    <w:rsid w:val="003646B2"/>
    <w:rsid w:val="00366C3B"/>
    <w:rsid w:val="00367295"/>
    <w:rsid w:val="00367ACD"/>
    <w:rsid w:val="00370168"/>
    <w:rsid w:val="0037038D"/>
    <w:rsid w:val="00371114"/>
    <w:rsid w:val="00371FDF"/>
    <w:rsid w:val="00372163"/>
    <w:rsid w:val="00372E73"/>
    <w:rsid w:val="0037367D"/>
    <w:rsid w:val="00373F33"/>
    <w:rsid w:val="0037471D"/>
    <w:rsid w:val="00374ED2"/>
    <w:rsid w:val="00375FA0"/>
    <w:rsid w:val="003765CB"/>
    <w:rsid w:val="00376612"/>
    <w:rsid w:val="00380615"/>
    <w:rsid w:val="00380BA2"/>
    <w:rsid w:val="003810A5"/>
    <w:rsid w:val="003811BD"/>
    <w:rsid w:val="003829D6"/>
    <w:rsid w:val="00382AC0"/>
    <w:rsid w:val="00383795"/>
    <w:rsid w:val="00383A4D"/>
    <w:rsid w:val="00383F01"/>
    <w:rsid w:val="0038409B"/>
    <w:rsid w:val="0038415D"/>
    <w:rsid w:val="0038422D"/>
    <w:rsid w:val="0038550E"/>
    <w:rsid w:val="00385F6A"/>
    <w:rsid w:val="00386A27"/>
    <w:rsid w:val="0038738B"/>
    <w:rsid w:val="0039007C"/>
    <w:rsid w:val="003903BE"/>
    <w:rsid w:val="003906F1"/>
    <w:rsid w:val="00390916"/>
    <w:rsid w:val="00390B30"/>
    <w:rsid w:val="00390F6B"/>
    <w:rsid w:val="003910A3"/>
    <w:rsid w:val="00391BB7"/>
    <w:rsid w:val="00392E3F"/>
    <w:rsid w:val="00392E54"/>
    <w:rsid w:val="003931E4"/>
    <w:rsid w:val="00393363"/>
    <w:rsid w:val="00393650"/>
    <w:rsid w:val="00393A05"/>
    <w:rsid w:val="003940C4"/>
    <w:rsid w:val="00394426"/>
    <w:rsid w:val="0039462B"/>
    <w:rsid w:val="0039560C"/>
    <w:rsid w:val="00395847"/>
    <w:rsid w:val="00396573"/>
    <w:rsid w:val="00396778"/>
    <w:rsid w:val="00396F89"/>
    <w:rsid w:val="003979AF"/>
    <w:rsid w:val="00397F52"/>
    <w:rsid w:val="003A02A7"/>
    <w:rsid w:val="003A07CA"/>
    <w:rsid w:val="003A1DD4"/>
    <w:rsid w:val="003A2209"/>
    <w:rsid w:val="003A2A3B"/>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1B98"/>
    <w:rsid w:val="003B211A"/>
    <w:rsid w:val="003B31C8"/>
    <w:rsid w:val="003B378E"/>
    <w:rsid w:val="003B3931"/>
    <w:rsid w:val="003B5A65"/>
    <w:rsid w:val="003B5EBF"/>
    <w:rsid w:val="003B62D6"/>
    <w:rsid w:val="003B6779"/>
    <w:rsid w:val="003B694A"/>
    <w:rsid w:val="003B6DA5"/>
    <w:rsid w:val="003B765B"/>
    <w:rsid w:val="003B7FA0"/>
    <w:rsid w:val="003C0F61"/>
    <w:rsid w:val="003C18C8"/>
    <w:rsid w:val="003C2912"/>
    <w:rsid w:val="003C2E7F"/>
    <w:rsid w:val="003C3298"/>
    <w:rsid w:val="003C34E3"/>
    <w:rsid w:val="003C3FBA"/>
    <w:rsid w:val="003C4A38"/>
    <w:rsid w:val="003C505D"/>
    <w:rsid w:val="003C5B8B"/>
    <w:rsid w:val="003C5E72"/>
    <w:rsid w:val="003C6C9C"/>
    <w:rsid w:val="003D01CB"/>
    <w:rsid w:val="003D06BB"/>
    <w:rsid w:val="003D0A4A"/>
    <w:rsid w:val="003D111C"/>
    <w:rsid w:val="003D1162"/>
    <w:rsid w:val="003D1AFF"/>
    <w:rsid w:val="003D27D7"/>
    <w:rsid w:val="003D295A"/>
    <w:rsid w:val="003D29E6"/>
    <w:rsid w:val="003D2E02"/>
    <w:rsid w:val="003D3429"/>
    <w:rsid w:val="003D3638"/>
    <w:rsid w:val="003D3FD6"/>
    <w:rsid w:val="003D434A"/>
    <w:rsid w:val="003D4D35"/>
    <w:rsid w:val="003D5019"/>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1C3"/>
    <w:rsid w:val="003E5357"/>
    <w:rsid w:val="003E54AB"/>
    <w:rsid w:val="003E54DF"/>
    <w:rsid w:val="003E6381"/>
    <w:rsid w:val="003E6CAF"/>
    <w:rsid w:val="003E6D8A"/>
    <w:rsid w:val="003E7590"/>
    <w:rsid w:val="003E75EE"/>
    <w:rsid w:val="003F0807"/>
    <w:rsid w:val="003F121B"/>
    <w:rsid w:val="003F155D"/>
    <w:rsid w:val="003F3350"/>
    <w:rsid w:val="003F52F6"/>
    <w:rsid w:val="003F5C5B"/>
    <w:rsid w:val="003F6B4F"/>
    <w:rsid w:val="003F74B6"/>
    <w:rsid w:val="003F7631"/>
    <w:rsid w:val="00400B2A"/>
    <w:rsid w:val="00400FDD"/>
    <w:rsid w:val="00401C36"/>
    <w:rsid w:val="00401E56"/>
    <w:rsid w:val="00404C9B"/>
    <w:rsid w:val="00405DB6"/>
    <w:rsid w:val="0040637C"/>
    <w:rsid w:val="0040678D"/>
    <w:rsid w:val="00407149"/>
    <w:rsid w:val="00407590"/>
    <w:rsid w:val="00407898"/>
    <w:rsid w:val="0040789D"/>
    <w:rsid w:val="00412482"/>
    <w:rsid w:val="004128C3"/>
    <w:rsid w:val="004141CE"/>
    <w:rsid w:val="00414545"/>
    <w:rsid w:val="00414B45"/>
    <w:rsid w:val="00414F43"/>
    <w:rsid w:val="00415902"/>
    <w:rsid w:val="00416418"/>
    <w:rsid w:val="0041643A"/>
    <w:rsid w:val="00416752"/>
    <w:rsid w:val="00416E77"/>
    <w:rsid w:val="00417E45"/>
    <w:rsid w:val="004204A1"/>
    <w:rsid w:val="00420613"/>
    <w:rsid w:val="00420962"/>
    <w:rsid w:val="00421312"/>
    <w:rsid w:val="00421F1D"/>
    <w:rsid w:val="004229E3"/>
    <w:rsid w:val="00423BAE"/>
    <w:rsid w:val="004246E2"/>
    <w:rsid w:val="00427216"/>
    <w:rsid w:val="00427E91"/>
    <w:rsid w:val="0043006B"/>
    <w:rsid w:val="00431CD5"/>
    <w:rsid w:val="004324CE"/>
    <w:rsid w:val="004335E5"/>
    <w:rsid w:val="00433814"/>
    <w:rsid w:val="00433ABA"/>
    <w:rsid w:val="004346D2"/>
    <w:rsid w:val="00435C82"/>
    <w:rsid w:val="00435D3A"/>
    <w:rsid w:val="00437216"/>
    <w:rsid w:val="00437346"/>
    <w:rsid w:val="00437CAA"/>
    <w:rsid w:val="004401B8"/>
    <w:rsid w:val="0044038C"/>
    <w:rsid w:val="00440F29"/>
    <w:rsid w:val="004415BC"/>
    <w:rsid w:val="00442130"/>
    <w:rsid w:val="00442670"/>
    <w:rsid w:val="00442A55"/>
    <w:rsid w:val="00442F09"/>
    <w:rsid w:val="0044518A"/>
    <w:rsid w:val="004455C0"/>
    <w:rsid w:val="00445D28"/>
    <w:rsid w:val="0044658C"/>
    <w:rsid w:val="00447564"/>
    <w:rsid w:val="00447E95"/>
    <w:rsid w:val="00447FF6"/>
    <w:rsid w:val="00450038"/>
    <w:rsid w:val="004501A8"/>
    <w:rsid w:val="004503E0"/>
    <w:rsid w:val="004511EF"/>
    <w:rsid w:val="00452840"/>
    <w:rsid w:val="00453214"/>
    <w:rsid w:val="004537C4"/>
    <w:rsid w:val="00453D13"/>
    <w:rsid w:val="0045405E"/>
    <w:rsid w:val="004542CF"/>
    <w:rsid w:val="00455ACD"/>
    <w:rsid w:val="00456892"/>
    <w:rsid w:val="00457526"/>
    <w:rsid w:val="00457B53"/>
    <w:rsid w:val="004605D9"/>
    <w:rsid w:val="00460B02"/>
    <w:rsid w:val="0046196E"/>
    <w:rsid w:val="00462143"/>
    <w:rsid w:val="00462B6F"/>
    <w:rsid w:val="00463623"/>
    <w:rsid w:val="0046366D"/>
    <w:rsid w:val="00463B83"/>
    <w:rsid w:val="00464149"/>
    <w:rsid w:val="00464296"/>
    <w:rsid w:val="004646E7"/>
    <w:rsid w:val="00464B36"/>
    <w:rsid w:val="00466968"/>
    <w:rsid w:val="004673A7"/>
    <w:rsid w:val="004676F8"/>
    <w:rsid w:val="00467ACA"/>
    <w:rsid w:val="004703CD"/>
    <w:rsid w:val="004713A1"/>
    <w:rsid w:val="004718A1"/>
    <w:rsid w:val="00472670"/>
    <w:rsid w:val="004730A9"/>
    <w:rsid w:val="00473B49"/>
    <w:rsid w:val="0047412E"/>
    <w:rsid w:val="004744AC"/>
    <w:rsid w:val="00474935"/>
    <w:rsid w:val="00474C01"/>
    <w:rsid w:val="004753E0"/>
    <w:rsid w:val="00475594"/>
    <w:rsid w:val="00476051"/>
    <w:rsid w:val="00476452"/>
    <w:rsid w:val="00476488"/>
    <w:rsid w:val="0047672E"/>
    <w:rsid w:val="00476E33"/>
    <w:rsid w:val="004811AE"/>
    <w:rsid w:val="0048162A"/>
    <w:rsid w:val="00483852"/>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75A"/>
    <w:rsid w:val="00494ADD"/>
    <w:rsid w:val="00494DEE"/>
    <w:rsid w:val="004965CC"/>
    <w:rsid w:val="0049688A"/>
    <w:rsid w:val="004A05E9"/>
    <w:rsid w:val="004A076A"/>
    <w:rsid w:val="004A09E7"/>
    <w:rsid w:val="004A0F57"/>
    <w:rsid w:val="004A1B46"/>
    <w:rsid w:val="004A1D37"/>
    <w:rsid w:val="004A1E62"/>
    <w:rsid w:val="004A263F"/>
    <w:rsid w:val="004A5381"/>
    <w:rsid w:val="004A6163"/>
    <w:rsid w:val="004A676E"/>
    <w:rsid w:val="004A77AC"/>
    <w:rsid w:val="004B02CE"/>
    <w:rsid w:val="004B06AC"/>
    <w:rsid w:val="004B1D71"/>
    <w:rsid w:val="004B1E74"/>
    <w:rsid w:val="004B207F"/>
    <w:rsid w:val="004B378E"/>
    <w:rsid w:val="004B398C"/>
    <w:rsid w:val="004B3CFA"/>
    <w:rsid w:val="004B412C"/>
    <w:rsid w:val="004B4132"/>
    <w:rsid w:val="004B5588"/>
    <w:rsid w:val="004B61C0"/>
    <w:rsid w:val="004B6BAB"/>
    <w:rsid w:val="004B6BE7"/>
    <w:rsid w:val="004B7930"/>
    <w:rsid w:val="004C012B"/>
    <w:rsid w:val="004C050F"/>
    <w:rsid w:val="004C053E"/>
    <w:rsid w:val="004C0A59"/>
    <w:rsid w:val="004C0C6D"/>
    <w:rsid w:val="004C13D7"/>
    <w:rsid w:val="004C1A1A"/>
    <w:rsid w:val="004C229F"/>
    <w:rsid w:val="004C2456"/>
    <w:rsid w:val="004C32B3"/>
    <w:rsid w:val="004C3894"/>
    <w:rsid w:val="004C3F69"/>
    <w:rsid w:val="004C52BB"/>
    <w:rsid w:val="004C5362"/>
    <w:rsid w:val="004C6C2E"/>
    <w:rsid w:val="004C6FBB"/>
    <w:rsid w:val="004C71C9"/>
    <w:rsid w:val="004C7237"/>
    <w:rsid w:val="004C7A73"/>
    <w:rsid w:val="004D0351"/>
    <w:rsid w:val="004D0DBC"/>
    <w:rsid w:val="004D14C1"/>
    <w:rsid w:val="004D1D99"/>
    <w:rsid w:val="004D210A"/>
    <w:rsid w:val="004D28B8"/>
    <w:rsid w:val="004D309C"/>
    <w:rsid w:val="004D424E"/>
    <w:rsid w:val="004D54C6"/>
    <w:rsid w:val="004D56AF"/>
    <w:rsid w:val="004D57F1"/>
    <w:rsid w:val="004D5A28"/>
    <w:rsid w:val="004D5CF5"/>
    <w:rsid w:val="004D5F3A"/>
    <w:rsid w:val="004D6009"/>
    <w:rsid w:val="004D6583"/>
    <w:rsid w:val="004D744C"/>
    <w:rsid w:val="004E0A23"/>
    <w:rsid w:val="004E0BED"/>
    <w:rsid w:val="004E0FA6"/>
    <w:rsid w:val="004E1BF0"/>
    <w:rsid w:val="004E1D2D"/>
    <w:rsid w:val="004E1FA4"/>
    <w:rsid w:val="004E2DD8"/>
    <w:rsid w:val="004E30E7"/>
    <w:rsid w:val="004E3731"/>
    <w:rsid w:val="004E3A25"/>
    <w:rsid w:val="004E3FB5"/>
    <w:rsid w:val="004E4009"/>
    <w:rsid w:val="004E44DF"/>
    <w:rsid w:val="004E50FD"/>
    <w:rsid w:val="004E5409"/>
    <w:rsid w:val="004E7938"/>
    <w:rsid w:val="004E7FB3"/>
    <w:rsid w:val="004F0157"/>
    <w:rsid w:val="004F02D1"/>
    <w:rsid w:val="004F036D"/>
    <w:rsid w:val="004F03DA"/>
    <w:rsid w:val="004F0EAF"/>
    <w:rsid w:val="004F1443"/>
    <w:rsid w:val="004F181A"/>
    <w:rsid w:val="004F1F09"/>
    <w:rsid w:val="004F251D"/>
    <w:rsid w:val="004F2917"/>
    <w:rsid w:val="004F2FDF"/>
    <w:rsid w:val="004F3230"/>
    <w:rsid w:val="004F3BD0"/>
    <w:rsid w:val="004F4F8F"/>
    <w:rsid w:val="004F5382"/>
    <w:rsid w:val="004F5C51"/>
    <w:rsid w:val="00501150"/>
    <w:rsid w:val="00501349"/>
    <w:rsid w:val="005019A7"/>
    <w:rsid w:val="00502517"/>
    <w:rsid w:val="00502B8B"/>
    <w:rsid w:val="0050370A"/>
    <w:rsid w:val="0050431E"/>
    <w:rsid w:val="005046F7"/>
    <w:rsid w:val="0050519B"/>
    <w:rsid w:val="005057AC"/>
    <w:rsid w:val="00505DA2"/>
    <w:rsid w:val="005101DF"/>
    <w:rsid w:val="005108C9"/>
    <w:rsid w:val="0051124E"/>
    <w:rsid w:val="005139C9"/>
    <w:rsid w:val="00513D3C"/>
    <w:rsid w:val="00513D89"/>
    <w:rsid w:val="00513D99"/>
    <w:rsid w:val="00513FE4"/>
    <w:rsid w:val="0051573B"/>
    <w:rsid w:val="00515A62"/>
    <w:rsid w:val="00515AA2"/>
    <w:rsid w:val="00515B96"/>
    <w:rsid w:val="00517ACB"/>
    <w:rsid w:val="00517FE3"/>
    <w:rsid w:val="0052227A"/>
    <w:rsid w:val="00522B2E"/>
    <w:rsid w:val="00522C46"/>
    <w:rsid w:val="00522DA0"/>
    <w:rsid w:val="0052363D"/>
    <w:rsid w:val="00524037"/>
    <w:rsid w:val="005243B6"/>
    <w:rsid w:val="005247AE"/>
    <w:rsid w:val="00524EC1"/>
    <w:rsid w:val="00525050"/>
    <w:rsid w:val="0052636E"/>
    <w:rsid w:val="0052644C"/>
    <w:rsid w:val="00527386"/>
    <w:rsid w:val="0052751A"/>
    <w:rsid w:val="0052756F"/>
    <w:rsid w:val="0053010D"/>
    <w:rsid w:val="00530185"/>
    <w:rsid w:val="005307C5"/>
    <w:rsid w:val="005314C5"/>
    <w:rsid w:val="0053260E"/>
    <w:rsid w:val="005326EE"/>
    <w:rsid w:val="005337B7"/>
    <w:rsid w:val="00533914"/>
    <w:rsid w:val="0053445B"/>
    <w:rsid w:val="00535E58"/>
    <w:rsid w:val="005369BA"/>
    <w:rsid w:val="005400A3"/>
    <w:rsid w:val="005400C6"/>
    <w:rsid w:val="0054032A"/>
    <w:rsid w:val="00540342"/>
    <w:rsid w:val="00540A64"/>
    <w:rsid w:val="0054301D"/>
    <w:rsid w:val="0054344A"/>
    <w:rsid w:val="00543739"/>
    <w:rsid w:val="00543F4D"/>
    <w:rsid w:val="0054400D"/>
    <w:rsid w:val="005442A2"/>
    <w:rsid w:val="00545CFB"/>
    <w:rsid w:val="0054631D"/>
    <w:rsid w:val="005465B2"/>
    <w:rsid w:val="005472FF"/>
    <w:rsid w:val="00547312"/>
    <w:rsid w:val="00547B7F"/>
    <w:rsid w:val="00550089"/>
    <w:rsid w:val="005500FB"/>
    <w:rsid w:val="00550EC3"/>
    <w:rsid w:val="00552607"/>
    <w:rsid w:val="005526AD"/>
    <w:rsid w:val="005528CE"/>
    <w:rsid w:val="00552AF9"/>
    <w:rsid w:val="00553131"/>
    <w:rsid w:val="00553381"/>
    <w:rsid w:val="00553956"/>
    <w:rsid w:val="00553E6C"/>
    <w:rsid w:val="00554260"/>
    <w:rsid w:val="00554536"/>
    <w:rsid w:val="0055544C"/>
    <w:rsid w:val="00555B37"/>
    <w:rsid w:val="00556580"/>
    <w:rsid w:val="0055777C"/>
    <w:rsid w:val="00557CBF"/>
    <w:rsid w:val="00557CF4"/>
    <w:rsid w:val="0056005B"/>
    <w:rsid w:val="005629C7"/>
    <w:rsid w:val="00562E3C"/>
    <w:rsid w:val="0056324A"/>
    <w:rsid w:val="00563379"/>
    <w:rsid w:val="0056361F"/>
    <w:rsid w:val="00563B71"/>
    <w:rsid w:val="00563EBA"/>
    <w:rsid w:val="0056613B"/>
    <w:rsid w:val="0056635C"/>
    <w:rsid w:val="005663AA"/>
    <w:rsid w:val="00566B4E"/>
    <w:rsid w:val="0056794B"/>
    <w:rsid w:val="00567B9D"/>
    <w:rsid w:val="00567E22"/>
    <w:rsid w:val="00570256"/>
    <w:rsid w:val="00570EEA"/>
    <w:rsid w:val="0057135E"/>
    <w:rsid w:val="00571DFF"/>
    <w:rsid w:val="00572787"/>
    <w:rsid w:val="0057317F"/>
    <w:rsid w:val="0057354D"/>
    <w:rsid w:val="00573551"/>
    <w:rsid w:val="00573D0F"/>
    <w:rsid w:val="00573F8A"/>
    <w:rsid w:val="00574B68"/>
    <w:rsid w:val="005759BF"/>
    <w:rsid w:val="005760BC"/>
    <w:rsid w:val="00576149"/>
    <w:rsid w:val="005774AF"/>
    <w:rsid w:val="00577E29"/>
    <w:rsid w:val="00580B6D"/>
    <w:rsid w:val="005813C2"/>
    <w:rsid w:val="00581D89"/>
    <w:rsid w:val="00581FE1"/>
    <w:rsid w:val="005852FD"/>
    <w:rsid w:val="0058565E"/>
    <w:rsid w:val="005860D5"/>
    <w:rsid w:val="005862BF"/>
    <w:rsid w:val="00586501"/>
    <w:rsid w:val="005871EF"/>
    <w:rsid w:val="00590834"/>
    <w:rsid w:val="0059109E"/>
    <w:rsid w:val="00592546"/>
    <w:rsid w:val="00592CE7"/>
    <w:rsid w:val="00592F87"/>
    <w:rsid w:val="00594024"/>
    <w:rsid w:val="00594B03"/>
    <w:rsid w:val="00594D49"/>
    <w:rsid w:val="005950D9"/>
    <w:rsid w:val="00595713"/>
    <w:rsid w:val="005967FB"/>
    <w:rsid w:val="005973C4"/>
    <w:rsid w:val="005A11F9"/>
    <w:rsid w:val="005A15C4"/>
    <w:rsid w:val="005A1896"/>
    <w:rsid w:val="005A1BEA"/>
    <w:rsid w:val="005A1C75"/>
    <w:rsid w:val="005A24CB"/>
    <w:rsid w:val="005A2C5C"/>
    <w:rsid w:val="005A3451"/>
    <w:rsid w:val="005A48CB"/>
    <w:rsid w:val="005A5408"/>
    <w:rsid w:val="005A59D1"/>
    <w:rsid w:val="005A64CE"/>
    <w:rsid w:val="005A7748"/>
    <w:rsid w:val="005A7915"/>
    <w:rsid w:val="005B027F"/>
    <w:rsid w:val="005B13CB"/>
    <w:rsid w:val="005B2938"/>
    <w:rsid w:val="005B2D43"/>
    <w:rsid w:val="005B39DB"/>
    <w:rsid w:val="005B3F70"/>
    <w:rsid w:val="005B4077"/>
    <w:rsid w:val="005B4760"/>
    <w:rsid w:val="005B5788"/>
    <w:rsid w:val="005B5A7F"/>
    <w:rsid w:val="005B5EB6"/>
    <w:rsid w:val="005B60B6"/>
    <w:rsid w:val="005B674C"/>
    <w:rsid w:val="005B7505"/>
    <w:rsid w:val="005C0CE3"/>
    <w:rsid w:val="005C13F4"/>
    <w:rsid w:val="005C20E7"/>
    <w:rsid w:val="005C21FF"/>
    <w:rsid w:val="005C2723"/>
    <w:rsid w:val="005C31DE"/>
    <w:rsid w:val="005C3977"/>
    <w:rsid w:val="005C3C45"/>
    <w:rsid w:val="005C4140"/>
    <w:rsid w:val="005C4FD4"/>
    <w:rsid w:val="005C5F92"/>
    <w:rsid w:val="005C609B"/>
    <w:rsid w:val="005C77A1"/>
    <w:rsid w:val="005C7B07"/>
    <w:rsid w:val="005D1A5F"/>
    <w:rsid w:val="005D1BEE"/>
    <w:rsid w:val="005D2AA6"/>
    <w:rsid w:val="005D2FB6"/>
    <w:rsid w:val="005D3AD7"/>
    <w:rsid w:val="005D3D67"/>
    <w:rsid w:val="005D4A71"/>
    <w:rsid w:val="005D5717"/>
    <w:rsid w:val="005D5E95"/>
    <w:rsid w:val="005D6036"/>
    <w:rsid w:val="005D7FAB"/>
    <w:rsid w:val="005E0B1F"/>
    <w:rsid w:val="005E1F93"/>
    <w:rsid w:val="005E29A7"/>
    <w:rsid w:val="005E2C8F"/>
    <w:rsid w:val="005E30C4"/>
    <w:rsid w:val="005E3456"/>
    <w:rsid w:val="005E3913"/>
    <w:rsid w:val="005E4777"/>
    <w:rsid w:val="005E4911"/>
    <w:rsid w:val="005E4E03"/>
    <w:rsid w:val="005E596A"/>
    <w:rsid w:val="005E6E35"/>
    <w:rsid w:val="005E764F"/>
    <w:rsid w:val="005F06BE"/>
    <w:rsid w:val="005F06E0"/>
    <w:rsid w:val="005F1783"/>
    <w:rsid w:val="005F32F4"/>
    <w:rsid w:val="005F3CCD"/>
    <w:rsid w:val="005F6EE9"/>
    <w:rsid w:val="005F72B6"/>
    <w:rsid w:val="00600C7D"/>
    <w:rsid w:val="0060200A"/>
    <w:rsid w:val="0060261E"/>
    <w:rsid w:val="006027EA"/>
    <w:rsid w:val="00603C56"/>
    <w:rsid w:val="0060469B"/>
    <w:rsid w:val="006054C3"/>
    <w:rsid w:val="006056A1"/>
    <w:rsid w:val="0060582F"/>
    <w:rsid w:val="00606483"/>
    <w:rsid w:val="006064F6"/>
    <w:rsid w:val="0060663E"/>
    <w:rsid w:val="00606858"/>
    <w:rsid w:val="00606985"/>
    <w:rsid w:val="00607040"/>
    <w:rsid w:val="00607DFB"/>
    <w:rsid w:val="00610608"/>
    <w:rsid w:val="00611502"/>
    <w:rsid w:val="00611648"/>
    <w:rsid w:val="0061190A"/>
    <w:rsid w:val="0061261E"/>
    <w:rsid w:val="00612961"/>
    <w:rsid w:val="00613F5B"/>
    <w:rsid w:val="006140D1"/>
    <w:rsid w:val="006148BB"/>
    <w:rsid w:val="00615288"/>
    <w:rsid w:val="00615827"/>
    <w:rsid w:val="006208A1"/>
    <w:rsid w:val="00620D56"/>
    <w:rsid w:val="00621671"/>
    <w:rsid w:val="006216C7"/>
    <w:rsid w:val="00621816"/>
    <w:rsid w:val="00622B12"/>
    <w:rsid w:val="00622DD8"/>
    <w:rsid w:val="00622EAA"/>
    <w:rsid w:val="00625175"/>
    <w:rsid w:val="006256C0"/>
    <w:rsid w:val="00625D8B"/>
    <w:rsid w:val="00625DD3"/>
    <w:rsid w:val="0062623E"/>
    <w:rsid w:val="00627914"/>
    <w:rsid w:val="00630CD3"/>
    <w:rsid w:val="00630DA2"/>
    <w:rsid w:val="00632997"/>
    <w:rsid w:val="00634147"/>
    <w:rsid w:val="006341E0"/>
    <w:rsid w:val="00634265"/>
    <w:rsid w:val="00634B3B"/>
    <w:rsid w:val="0063572D"/>
    <w:rsid w:val="00635E4F"/>
    <w:rsid w:val="006370E0"/>
    <w:rsid w:val="006376DF"/>
    <w:rsid w:val="00637A82"/>
    <w:rsid w:val="00640C92"/>
    <w:rsid w:val="0064133E"/>
    <w:rsid w:val="00641857"/>
    <w:rsid w:val="00641E63"/>
    <w:rsid w:val="006425F3"/>
    <w:rsid w:val="00642D9B"/>
    <w:rsid w:val="00642E2F"/>
    <w:rsid w:val="00644BC8"/>
    <w:rsid w:val="00644F4B"/>
    <w:rsid w:val="00645013"/>
    <w:rsid w:val="00646025"/>
    <w:rsid w:val="006462E6"/>
    <w:rsid w:val="006467EE"/>
    <w:rsid w:val="00647FC2"/>
    <w:rsid w:val="00651C42"/>
    <w:rsid w:val="00652631"/>
    <w:rsid w:val="006532C1"/>
    <w:rsid w:val="00655E7A"/>
    <w:rsid w:val="0065622B"/>
    <w:rsid w:val="00656A64"/>
    <w:rsid w:val="00656B91"/>
    <w:rsid w:val="00657ADD"/>
    <w:rsid w:val="006606A6"/>
    <w:rsid w:val="00660816"/>
    <w:rsid w:val="00660904"/>
    <w:rsid w:val="00660A19"/>
    <w:rsid w:val="00660D4F"/>
    <w:rsid w:val="006610F8"/>
    <w:rsid w:val="00661129"/>
    <w:rsid w:val="0066136D"/>
    <w:rsid w:val="0066147C"/>
    <w:rsid w:val="0066149A"/>
    <w:rsid w:val="00661E4B"/>
    <w:rsid w:val="006635C6"/>
    <w:rsid w:val="006644FA"/>
    <w:rsid w:val="006648AE"/>
    <w:rsid w:val="00664DDF"/>
    <w:rsid w:val="00665D8D"/>
    <w:rsid w:val="00666643"/>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B65"/>
    <w:rsid w:val="00677B9A"/>
    <w:rsid w:val="00680B52"/>
    <w:rsid w:val="0068111C"/>
    <w:rsid w:val="00681376"/>
    <w:rsid w:val="006816F5"/>
    <w:rsid w:val="00681EAA"/>
    <w:rsid w:val="00682C97"/>
    <w:rsid w:val="00682F41"/>
    <w:rsid w:val="006834C0"/>
    <w:rsid w:val="00683D48"/>
    <w:rsid w:val="006840CF"/>
    <w:rsid w:val="00685953"/>
    <w:rsid w:val="00685C6E"/>
    <w:rsid w:val="00686287"/>
    <w:rsid w:val="00686795"/>
    <w:rsid w:val="00686F66"/>
    <w:rsid w:val="006870EC"/>
    <w:rsid w:val="006877BD"/>
    <w:rsid w:val="006903F9"/>
    <w:rsid w:val="00690978"/>
    <w:rsid w:val="00691110"/>
    <w:rsid w:val="00691D24"/>
    <w:rsid w:val="0069326F"/>
    <w:rsid w:val="006936D0"/>
    <w:rsid w:val="006943DA"/>
    <w:rsid w:val="00694B0D"/>
    <w:rsid w:val="00694C2F"/>
    <w:rsid w:val="00695557"/>
    <w:rsid w:val="00695C98"/>
    <w:rsid w:val="00696206"/>
    <w:rsid w:val="00696785"/>
    <w:rsid w:val="00696A45"/>
    <w:rsid w:val="0069747B"/>
    <w:rsid w:val="006A0E3F"/>
    <w:rsid w:val="006A272E"/>
    <w:rsid w:val="006A2A13"/>
    <w:rsid w:val="006A5CA7"/>
    <w:rsid w:val="006A647B"/>
    <w:rsid w:val="006A6F5C"/>
    <w:rsid w:val="006A7069"/>
    <w:rsid w:val="006A7816"/>
    <w:rsid w:val="006A78E8"/>
    <w:rsid w:val="006B1071"/>
    <w:rsid w:val="006B10DA"/>
    <w:rsid w:val="006B1664"/>
    <w:rsid w:val="006B17F7"/>
    <w:rsid w:val="006B1D5B"/>
    <w:rsid w:val="006B1F2B"/>
    <w:rsid w:val="006B1FB0"/>
    <w:rsid w:val="006B449F"/>
    <w:rsid w:val="006B4534"/>
    <w:rsid w:val="006B49CE"/>
    <w:rsid w:val="006B4F38"/>
    <w:rsid w:val="006B5414"/>
    <w:rsid w:val="006B6364"/>
    <w:rsid w:val="006B66BC"/>
    <w:rsid w:val="006B6808"/>
    <w:rsid w:val="006B6EDB"/>
    <w:rsid w:val="006B7313"/>
    <w:rsid w:val="006B7507"/>
    <w:rsid w:val="006C09B6"/>
    <w:rsid w:val="006C19E4"/>
    <w:rsid w:val="006C1EAF"/>
    <w:rsid w:val="006C22ED"/>
    <w:rsid w:val="006C2974"/>
    <w:rsid w:val="006C3AAB"/>
    <w:rsid w:val="006C4FC7"/>
    <w:rsid w:val="006C5D00"/>
    <w:rsid w:val="006C6106"/>
    <w:rsid w:val="006C76CC"/>
    <w:rsid w:val="006D0A5D"/>
    <w:rsid w:val="006D1A50"/>
    <w:rsid w:val="006D2639"/>
    <w:rsid w:val="006D38EA"/>
    <w:rsid w:val="006D3F15"/>
    <w:rsid w:val="006D5F5B"/>
    <w:rsid w:val="006D663D"/>
    <w:rsid w:val="006D6DB6"/>
    <w:rsid w:val="006D7E13"/>
    <w:rsid w:val="006E06D8"/>
    <w:rsid w:val="006E08AE"/>
    <w:rsid w:val="006E1181"/>
    <w:rsid w:val="006E17A0"/>
    <w:rsid w:val="006E1D9F"/>
    <w:rsid w:val="006E2B9F"/>
    <w:rsid w:val="006E3408"/>
    <w:rsid w:val="006E4B45"/>
    <w:rsid w:val="006E4BA9"/>
    <w:rsid w:val="006E4DFB"/>
    <w:rsid w:val="006E59D3"/>
    <w:rsid w:val="006E5B37"/>
    <w:rsid w:val="006E5F25"/>
    <w:rsid w:val="006E6529"/>
    <w:rsid w:val="006E6DDA"/>
    <w:rsid w:val="006E7423"/>
    <w:rsid w:val="006E7C9F"/>
    <w:rsid w:val="006E7DF6"/>
    <w:rsid w:val="006F0528"/>
    <w:rsid w:val="006F1575"/>
    <w:rsid w:val="006F1E26"/>
    <w:rsid w:val="006F2030"/>
    <w:rsid w:val="006F2C31"/>
    <w:rsid w:val="006F2D28"/>
    <w:rsid w:val="006F3BAC"/>
    <w:rsid w:val="006F4119"/>
    <w:rsid w:val="006F43F6"/>
    <w:rsid w:val="006F504D"/>
    <w:rsid w:val="006F58ED"/>
    <w:rsid w:val="006F5AC2"/>
    <w:rsid w:val="006F60CE"/>
    <w:rsid w:val="006F7E89"/>
    <w:rsid w:val="007000DB"/>
    <w:rsid w:val="00700370"/>
    <w:rsid w:val="00700DBA"/>
    <w:rsid w:val="00700E1D"/>
    <w:rsid w:val="007011CE"/>
    <w:rsid w:val="007015B7"/>
    <w:rsid w:val="00701724"/>
    <w:rsid w:val="00701B50"/>
    <w:rsid w:val="0070257A"/>
    <w:rsid w:val="00702FBF"/>
    <w:rsid w:val="007032F6"/>
    <w:rsid w:val="0070452F"/>
    <w:rsid w:val="007046D8"/>
    <w:rsid w:val="00704F11"/>
    <w:rsid w:val="007052F4"/>
    <w:rsid w:val="00705955"/>
    <w:rsid w:val="00705F21"/>
    <w:rsid w:val="00706221"/>
    <w:rsid w:val="00706B06"/>
    <w:rsid w:val="00706E2F"/>
    <w:rsid w:val="00707916"/>
    <w:rsid w:val="00710BC3"/>
    <w:rsid w:val="00712647"/>
    <w:rsid w:val="00712921"/>
    <w:rsid w:val="00712CFC"/>
    <w:rsid w:val="0071522C"/>
    <w:rsid w:val="007155B5"/>
    <w:rsid w:val="00715A90"/>
    <w:rsid w:val="00715BF7"/>
    <w:rsid w:val="00715F0E"/>
    <w:rsid w:val="007167E4"/>
    <w:rsid w:val="00716A4E"/>
    <w:rsid w:val="00717001"/>
    <w:rsid w:val="00720FB1"/>
    <w:rsid w:val="00721E27"/>
    <w:rsid w:val="00723299"/>
    <w:rsid w:val="00723AC9"/>
    <w:rsid w:val="00723B07"/>
    <w:rsid w:val="00724724"/>
    <w:rsid w:val="00725208"/>
    <w:rsid w:val="00725360"/>
    <w:rsid w:val="007302E2"/>
    <w:rsid w:val="007306C9"/>
    <w:rsid w:val="007307B9"/>
    <w:rsid w:val="00730C59"/>
    <w:rsid w:val="007322FD"/>
    <w:rsid w:val="00732F85"/>
    <w:rsid w:val="00733035"/>
    <w:rsid w:val="007330A3"/>
    <w:rsid w:val="00733DE6"/>
    <w:rsid w:val="007342D4"/>
    <w:rsid w:val="00734482"/>
    <w:rsid w:val="00734700"/>
    <w:rsid w:val="007357A3"/>
    <w:rsid w:val="007365AF"/>
    <w:rsid w:val="007366EF"/>
    <w:rsid w:val="00736D65"/>
    <w:rsid w:val="0073723D"/>
    <w:rsid w:val="00737805"/>
    <w:rsid w:val="00737CE6"/>
    <w:rsid w:val="00740487"/>
    <w:rsid w:val="0074082F"/>
    <w:rsid w:val="0074087D"/>
    <w:rsid w:val="00740F80"/>
    <w:rsid w:val="00741B98"/>
    <w:rsid w:val="00742BE0"/>
    <w:rsid w:val="00742BF8"/>
    <w:rsid w:val="00742E30"/>
    <w:rsid w:val="00743491"/>
    <w:rsid w:val="00743785"/>
    <w:rsid w:val="00743F18"/>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DC8"/>
    <w:rsid w:val="00753F30"/>
    <w:rsid w:val="00754B70"/>
    <w:rsid w:val="00754BF3"/>
    <w:rsid w:val="007555CC"/>
    <w:rsid w:val="007555F8"/>
    <w:rsid w:val="00756025"/>
    <w:rsid w:val="00756149"/>
    <w:rsid w:val="00756DBB"/>
    <w:rsid w:val="0076184D"/>
    <w:rsid w:val="007619EE"/>
    <w:rsid w:val="00761ECC"/>
    <w:rsid w:val="00762B67"/>
    <w:rsid w:val="00762D52"/>
    <w:rsid w:val="007632AE"/>
    <w:rsid w:val="007641AF"/>
    <w:rsid w:val="00764CE8"/>
    <w:rsid w:val="00764F51"/>
    <w:rsid w:val="0076552F"/>
    <w:rsid w:val="00765907"/>
    <w:rsid w:val="0076594F"/>
    <w:rsid w:val="00770AA4"/>
    <w:rsid w:val="00771A11"/>
    <w:rsid w:val="0077361E"/>
    <w:rsid w:val="00774235"/>
    <w:rsid w:val="00774EDE"/>
    <w:rsid w:val="00775B0C"/>
    <w:rsid w:val="00776000"/>
    <w:rsid w:val="00776E5B"/>
    <w:rsid w:val="00777214"/>
    <w:rsid w:val="00777C28"/>
    <w:rsid w:val="00777E48"/>
    <w:rsid w:val="00781489"/>
    <w:rsid w:val="0078185D"/>
    <w:rsid w:val="007820CE"/>
    <w:rsid w:val="00783624"/>
    <w:rsid w:val="00784098"/>
    <w:rsid w:val="0078710A"/>
    <w:rsid w:val="0078736F"/>
    <w:rsid w:val="00787914"/>
    <w:rsid w:val="00787E44"/>
    <w:rsid w:val="007901E6"/>
    <w:rsid w:val="00791793"/>
    <w:rsid w:val="00792F31"/>
    <w:rsid w:val="007934F1"/>
    <w:rsid w:val="00793E19"/>
    <w:rsid w:val="007942E9"/>
    <w:rsid w:val="00794798"/>
    <w:rsid w:val="00795295"/>
    <w:rsid w:val="00795A5C"/>
    <w:rsid w:val="007965AB"/>
    <w:rsid w:val="007965E7"/>
    <w:rsid w:val="00797406"/>
    <w:rsid w:val="00797922"/>
    <w:rsid w:val="007A0170"/>
    <w:rsid w:val="007A1088"/>
    <w:rsid w:val="007A1A3F"/>
    <w:rsid w:val="007A3ED6"/>
    <w:rsid w:val="007A3EF1"/>
    <w:rsid w:val="007A438B"/>
    <w:rsid w:val="007A518F"/>
    <w:rsid w:val="007A5422"/>
    <w:rsid w:val="007A59E3"/>
    <w:rsid w:val="007A5D40"/>
    <w:rsid w:val="007A6298"/>
    <w:rsid w:val="007A77AA"/>
    <w:rsid w:val="007A77D3"/>
    <w:rsid w:val="007B14E7"/>
    <w:rsid w:val="007B1712"/>
    <w:rsid w:val="007B1857"/>
    <w:rsid w:val="007B2244"/>
    <w:rsid w:val="007B275A"/>
    <w:rsid w:val="007B2A9E"/>
    <w:rsid w:val="007B2D37"/>
    <w:rsid w:val="007B3554"/>
    <w:rsid w:val="007B393B"/>
    <w:rsid w:val="007B4044"/>
    <w:rsid w:val="007B4F8C"/>
    <w:rsid w:val="007B54E0"/>
    <w:rsid w:val="007B5ECA"/>
    <w:rsid w:val="007B6B1B"/>
    <w:rsid w:val="007B6C28"/>
    <w:rsid w:val="007B6C87"/>
    <w:rsid w:val="007B70CF"/>
    <w:rsid w:val="007B74A7"/>
    <w:rsid w:val="007C0025"/>
    <w:rsid w:val="007C07F4"/>
    <w:rsid w:val="007C1111"/>
    <w:rsid w:val="007C1E57"/>
    <w:rsid w:val="007C25B7"/>
    <w:rsid w:val="007C27A4"/>
    <w:rsid w:val="007C27BD"/>
    <w:rsid w:val="007C63B6"/>
    <w:rsid w:val="007C66BF"/>
    <w:rsid w:val="007D3C29"/>
    <w:rsid w:val="007D5646"/>
    <w:rsid w:val="007D5C06"/>
    <w:rsid w:val="007D604A"/>
    <w:rsid w:val="007D6327"/>
    <w:rsid w:val="007D7293"/>
    <w:rsid w:val="007E05F6"/>
    <w:rsid w:val="007E0EB6"/>
    <w:rsid w:val="007E0F3C"/>
    <w:rsid w:val="007E2AE0"/>
    <w:rsid w:val="007E3580"/>
    <w:rsid w:val="007E36D7"/>
    <w:rsid w:val="007E41B5"/>
    <w:rsid w:val="007E4454"/>
    <w:rsid w:val="007E450A"/>
    <w:rsid w:val="007E58F6"/>
    <w:rsid w:val="007E5C6A"/>
    <w:rsid w:val="007E6816"/>
    <w:rsid w:val="007E74C3"/>
    <w:rsid w:val="007E7DA2"/>
    <w:rsid w:val="007E7DF1"/>
    <w:rsid w:val="007E7E0A"/>
    <w:rsid w:val="007F07A6"/>
    <w:rsid w:val="007F25C1"/>
    <w:rsid w:val="007F2CA3"/>
    <w:rsid w:val="007F365A"/>
    <w:rsid w:val="007F3681"/>
    <w:rsid w:val="007F376D"/>
    <w:rsid w:val="007F381E"/>
    <w:rsid w:val="007F38B8"/>
    <w:rsid w:val="007F3D0F"/>
    <w:rsid w:val="007F431E"/>
    <w:rsid w:val="007F5156"/>
    <w:rsid w:val="007F5BC4"/>
    <w:rsid w:val="007F601E"/>
    <w:rsid w:val="007F634F"/>
    <w:rsid w:val="007F7703"/>
    <w:rsid w:val="007F7F44"/>
    <w:rsid w:val="007F7F87"/>
    <w:rsid w:val="007F7FD0"/>
    <w:rsid w:val="0080063A"/>
    <w:rsid w:val="00800711"/>
    <w:rsid w:val="008014F5"/>
    <w:rsid w:val="008019FA"/>
    <w:rsid w:val="00801A7C"/>
    <w:rsid w:val="00803121"/>
    <w:rsid w:val="008038BD"/>
    <w:rsid w:val="00803E49"/>
    <w:rsid w:val="00803F42"/>
    <w:rsid w:val="008043CB"/>
    <w:rsid w:val="00804870"/>
    <w:rsid w:val="00804A76"/>
    <w:rsid w:val="00806758"/>
    <w:rsid w:val="008072F9"/>
    <w:rsid w:val="00807F5D"/>
    <w:rsid w:val="00810241"/>
    <w:rsid w:val="0081064E"/>
    <w:rsid w:val="008106BA"/>
    <w:rsid w:val="00810885"/>
    <w:rsid w:val="008119BD"/>
    <w:rsid w:val="00811A76"/>
    <w:rsid w:val="00812359"/>
    <w:rsid w:val="008127F2"/>
    <w:rsid w:val="00813336"/>
    <w:rsid w:val="00813812"/>
    <w:rsid w:val="0081393C"/>
    <w:rsid w:val="00813A02"/>
    <w:rsid w:val="00815583"/>
    <w:rsid w:val="00816060"/>
    <w:rsid w:val="008166D5"/>
    <w:rsid w:val="008170CE"/>
    <w:rsid w:val="00817AF2"/>
    <w:rsid w:val="008201C8"/>
    <w:rsid w:val="00820B07"/>
    <w:rsid w:val="00820C38"/>
    <w:rsid w:val="00821AF9"/>
    <w:rsid w:val="00821CC7"/>
    <w:rsid w:val="00821EEC"/>
    <w:rsid w:val="00822C7F"/>
    <w:rsid w:val="00823123"/>
    <w:rsid w:val="008231A0"/>
    <w:rsid w:val="0082454C"/>
    <w:rsid w:val="008245D8"/>
    <w:rsid w:val="00824D1D"/>
    <w:rsid w:val="00825473"/>
    <w:rsid w:val="00825766"/>
    <w:rsid w:val="008265D5"/>
    <w:rsid w:val="00826830"/>
    <w:rsid w:val="00826D19"/>
    <w:rsid w:val="00826F95"/>
    <w:rsid w:val="00827876"/>
    <w:rsid w:val="00827C00"/>
    <w:rsid w:val="00827F68"/>
    <w:rsid w:val="00830158"/>
    <w:rsid w:val="008305D7"/>
    <w:rsid w:val="0083072D"/>
    <w:rsid w:val="0083140F"/>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4C93"/>
    <w:rsid w:val="008453D6"/>
    <w:rsid w:val="00845576"/>
    <w:rsid w:val="00845B8B"/>
    <w:rsid w:val="0084665D"/>
    <w:rsid w:val="00846F7E"/>
    <w:rsid w:val="00847580"/>
    <w:rsid w:val="008504D2"/>
    <w:rsid w:val="0085166B"/>
    <w:rsid w:val="00851751"/>
    <w:rsid w:val="0085179E"/>
    <w:rsid w:val="008518FA"/>
    <w:rsid w:val="00851A7B"/>
    <w:rsid w:val="008522F1"/>
    <w:rsid w:val="0085450B"/>
    <w:rsid w:val="00854E4B"/>
    <w:rsid w:val="00854F66"/>
    <w:rsid w:val="00855720"/>
    <w:rsid w:val="00855B5E"/>
    <w:rsid w:val="00855C13"/>
    <w:rsid w:val="00857D07"/>
    <w:rsid w:val="008601AA"/>
    <w:rsid w:val="00860233"/>
    <w:rsid w:val="00860314"/>
    <w:rsid w:val="00860EC4"/>
    <w:rsid w:val="008616BE"/>
    <w:rsid w:val="00862576"/>
    <w:rsid w:val="00862660"/>
    <w:rsid w:val="0086311F"/>
    <w:rsid w:val="00863DA4"/>
    <w:rsid w:val="00865A1F"/>
    <w:rsid w:val="00865C1D"/>
    <w:rsid w:val="008662BE"/>
    <w:rsid w:val="00866635"/>
    <w:rsid w:val="0087008C"/>
    <w:rsid w:val="0087155C"/>
    <w:rsid w:val="00872885"/>
    <w:rsid w:val="00873A66"/>
    <w:rsid w:val="00874265"/>
    <w:rsid w:val="00876856"/>
    <w:rsid w:val="00876AE5"/>
    <w:rsid w:val="00880A15"/>
    <w:rsid w:val="00880AA9"/>
    <w:rsid w:val="008814E3"/>
    <w:rsid w:val="00881F2D"/>
    <w:rsid w:val="00882071"/>
    <w:rsid w:val="00882C21"/>
    <w:rsid w:val="00882DFB"/>
    <w:rsid w:val="0088310F"/>
    <w:rsid w:val="0088350C"/>
    <w:rsid w:val="008841BA"/>
    <w:rsid w:val="00884D38"/>
    <w:rsid w:val="00885892"/>
    <w:rsid w:val="00886A3D"/>
    <w:rsid w:val="0088729C"/>
    <w:rsid w:val="00890E30"/>
    <w:rsid w:val="00892A52"/>
    <w:rsid w:val="00893206"/>
    <w:rsid w:val="00893285"/>
    <w:rsid w:val="00894850"/>
    <w:rsid w:val="00894E63"/>
    <w:rsid w:val="00894F3E"/>
    <w:rsid w:val="00895DDB"/>
    <w:rsid w:val="008960C8"/>
    <w:rsid w:val="0089679E"/>
    <w:rsid w:val="00896CD3"/>
    <w:rsid w:val="008975DF"/>
    <w:rsid w:val="008977F3"/>
    <w:rsid w:val="008A0EED"/>
    <w:rsid w:val="008A10FD"/>
    <w:rsid w:val="008A164A"/>
    <w:rsid w:val="008A173B"/>
    <w:rsid w:val="008A1A62"/>
    <w:rsid w:val="008A27DE"/>
    <w:rsid w:val="008A3876"/>
    <w:rsid w:val="008A3EF4"/>
    <w:rsid w:val="008A4A30"/>
    <w:rsid w:val="008A6456"/>
    <w:rsid w:val="008A64DA"/>
    <w:rsid w:val="008A64F6"/>
    <w:rsid w:val="008A668A"/>
    <w:rsid w:val="008A68AF"/>
    <w:rsid w:val="008A73B1"/>
    <w:rsid w:val="008A7690"/>
    <w:rsid w:val="008A77A5"/>
    <w:rsid w:val="008B05E7"/>
    <w:rsid w:val="008B0A3D"/>
    <w:rsid w:val="008B0A85"/>
    <w:rsid w:val="008B0E2F"/>
    <w:rsid w:val="008B10D1"/>
    <w:rsid w:val="008B251A"/>
    <w:rsid w:val="008B26E8"/>
    <w:rsid w:val="008B31AA"/>
    <w:rsid w:val="008B37B2"/>
    <w:rsid w:val="008B5F56"/>
    <w:rsid w:val="008B65C2"/>
    <w:rsid w:val="008B702F"/>
    <w:rsid w:val="008B753D"/>
    <w:rsid w:val="008B7E8B"/>
    <w:rsid w:val="008C0E7B"/>
    <w:rsid w:val="008C20F5"/>
    <w:rsid w:val="008C23A9"/>
    <w:rsid w:val="008C4B63"/>
    <w:rsid w:val="008C4F33"/>
    <w:rsid w:val="008C5778"/>
    <w:rsid w:val="008C5E21"/>
    <w:rsid w:val="008C6E15"/>
    <w:rsid w:val="008C75C2"/>
    <w:rsid w:val="008C7A5B"/>
    <w:rsid w:val="008D0279"/>
    <w:rsid w:val="008D0E28"/>
    <w:rsid w:val="008D15B1"/>
    <w:rsid w:val="008D15DF"/>
    <w:rsid w:val="008D3989"/>
    <w:rsid w:val="008D3C5C"/>
    <w:rsid w:val="008D4C8F"/>
    <w:rsid w:val="008D55E4"/>
    <w:rsid w:val="008D5EA6"/>
    <w:rsid w:val="008D7391"/>
    <w:rsid w:val="008D79C8"/>
    <w:rsid w:val="008D7ED2"/>
    <w:rsid w:val="008E0576"/>
    <w:rsid w:val="008E26EB"/>
    <w:rsid w:val="008E309B"/>
    <w:rsid w:val="008E3B17"/>
    <w:rsid w:val="008E3E49"/>
    <w:rsid w:val="008E41F9"/>
    <w:rsid w:val="008E4B7E"/>
    <w:rsid w:val="008E50DA"/>
    <w:rsid w:val="008E5139"/>
    <w:rsid w:val="008E6483"/>
    <w:rsid w:val="008E6736"/>
    <w:rsid w:val="008F023B"/>
    <w:rsid w:val="008F0355"/>
    <w:rsid w:val="008F14F9"/>
    <w:rsid w:val="008F16A1"/>
    <w:rsid w:val="008F1861"/>
    <w:rsid w:val="008F2583"/>
    <w:rsid w:val="008F3E76"/>
    <w:rsid w:val="008F693B"/>
    <w:rsid w:val="008F7912"/>
    <w:rsid w:val="008F7D49"/>
    <w:rsid w:val="0090091B"/>
    <w:rsid w:val="00901DFE"/>
    <w:rsid w:val="00903E9D"/>
    <w:rsid w:val="00904E28"/>
    <w:rsid w:val="00905707"/>
    <w:rsid w:val="00906502"/>
    <w:rsid w:val="00907773"/>
    <w:rsid w:val="00907C06"/>
    <w:rsid w:val="00907EAC"/>
    <w:rsid w:val="00907EB7"/>
    <w:rsid w:val="009100D6"/>
    <w:rsid w:val="00910534"/>
    <w:rsid w:val="00911B20"/>
    <w:rsid w:val="00911B9A"/>
    <w:rsid w:val="0091217D"/>
    <w:rsid w:val="00912423"/>
    <w:rsid w:val="00913197"/>
    <w:rsid w:val="0091331A"/>
    <w:rsid w:val="00913C33"/>
    <w:rsid w:val="009154A4"/>
    <w:rsid w:val="00915710"/>
    <w:rsid w:val="00915785"/>
    <w:rsid w:val="00915ACF"/>
    <w:rsid w:val="009168C0"/>
    <w:rsid w:val="00917499"/>
    <w:rsid w:val="00920114"/>
    <w:rsid w:val="0092017C"/>
    <w:rsid w:val="009214FA"/>
    <w:rsid w:val="00921675"/>
    <w:rsid w:val="00921782"/>
    <w:rsid w:val="00921C6C"/>
    <w:rsid w:val="00921E47"/>
    <w:rsid w:val="00921E5B"/>
    <w:rsid w:val="0092280E"/>
    <w:rsid w:val="00923AC5"/>
    <w:rsid w:val="00925D87"/>
    <w:rsid w:val="009262EE"/>
    <w:rsid w:val="00926441"/>
    <w:rsid w:val="0092649A"/>
    <w:rsid w:val="00927B95"/>
    <w:rsid w:val="00930210"/>
    <w:rsid w:val="0093092F"/>
    <w:rsid w:val="00930A5E"/>
    <w:rsid w:val="00930E1E"/>
    <w:rsid w:val="00931281"/>
    <w:rsid w:val="00932C11"/>
    <w:rsid w:val="00932D6A"/>
    <w:rsid w:val="00932E0E"/>
    <w:rsid w:val="00933097"/>
    <w:rsid w:val="009345A6"/>
    <w:rsid w:val="00934EC7"/>
    <w:rsid w:val="009351A2"/>
    <w:rsid w:val="00935631"/>
    <w:rsid w:val="009368DB"/>
    <w:rsid w:val="009369F0"/>
    <w:rsid w:val="00936CB2"/>
    <w:rsid w:val="00937261"/>
    <w:rsid w:val="009372C1"/>
    <w:rsid w:val="00937D24"/>
    <w:rsid w:val="00940E4D"/>
    <w:rsid w:val="0094140E"/>
    <w:rsid w:val="00941F0E"/>
    <w:rsid w:val="00942556"/>
    <w:rsid w:val="009428B1"/>
    <w:rsid w:val="009435F4"/>
    <w:rsid w:val="009438AA"/>
    <w:rsid w:val="00945062"/>
    <w:rsid w:val="00945875"/>
    <w:rsid w:val="009460C1"/>
    <w:rsid w:val="00947A12"/>
    <w:rsid w:val="00947A18"/>
    <w:rsid w:val="00947FE7"/>
    <w:rsid w:val="00951E39"/>
    <w:rsid w:val="0095290E"/>
    <w:rsid w:val="00952A21"/>
    <w:rsid w:val="00952EF3"/>
    <w:rsid w:val="00953A6E"/>
    <w:rsid w:val="009552EF"/>
    <w:rsid w:val="0095540C"/>
    <w:rsid w:val="00955BA2"/>
    <w:rsid w:val="00955BFA"/>
    <w:rsid w:val="00956624"/>
    <w:rsid w:val="00957AE6"/>
    <w:rsid w:val="00957C03"/>
    <w:rsid w:val="009605E1"/>
    <w:rsid w:val="00960D8F"/>
    <w:rsid w:val="00960F32"/>
    <w:rsid w:val="009618D5"/>
    <w:rsid w:val="0096219C"/>
    <w:rsid w:val="009623A1"/>
    <w:rsid w:val="00962A84"/>
    <w:rsid w:val="00962C5E"/>
    <w:rsid w:val="009630B6"/>
    <w:rsid w:val="009633E9"/>
    <w:rsid w:val="0096357E"/>
    <w:rsid w:val="00963A5D"/>
    <w:rsid w:val="00963DDB"/>
    <w:rsid w:val="00964F12"/>
    <w:rsid w:val="00966626"/>
    <w:rsid w:val="00971D2A"/>
    <w:rsid w:val="00972B3B"/>
    <w:rsid w:val="00973A0D"/>
    <w:rsid w:val="00973E65"/>
    <w:rsid w:val="009741CE"/>
    <w:rsid w:val="00974430"/>
    <w:rsid w:val="009747C2"/>
    <w:rsid w:val="00974DE2"/>
    <w:rsid w:val="00974F3B"/>
    <w:rsid w:val="00974F48"/>
    <w:rsid w:val="0097545F"/>
    <w:rsid w:val="00975B9A"/>
    <w:rsid w:val="0097660F"/>
    <w:rsid w:val="00977804"/>
    <w:rsid w:val="00977A40"/>
    <w:rsid w:val="0098034E"/>
    <w:rsid w:val="00980A47"/>
    <w:rsid w:val="0098250D"/>
    <w:rsid w:val="0098352D"/>
    <w:rsid w:val="0098399B"/>
    <w:rsid w:val="009842A8"/>
    <w:rsid w:val="00984323"/>
    <w:rsid w:val="00984FAC"/>
    <w:rsid w:val="009853D2"/>
    <w:rsid w:val="00985578"/>
    <w:rsid w:val="00985B9F"/>
    <w:rsid w:val="00985CED"/>
    <w:rsid w:val="009864AE"/>
    <w:rsid w:val="00987E83"/>
    <w:rsid w:val="00990860"/>
    <w:rsid w:val="009909B0"/>
    <w:rsid w:val="00992033"/>
    <w:rsid w:val="009924B5"/>
    <w:rsid w:val="00995FE2"/>
    <w:rsid w:val="009966D8"/>
    <w:rsid w:val="00996CC7"/>
    <w:rsid w:val="009A0489"/>
    <w:rsid w:val="009A04AD"/>
    <w:rsid w:val="009A0A90"/>
    <w:rsid w:val="009A0EB6"/>
    <w:rsid w:val="009A16B1"/>
    <w:rsid w:val="009A178E"/>
    <w:rsid w:val="009A22F0"/>
    <w:rsid w:val="009A2A8F"/>
    <w:rsid w:val="009A31CA"/>
    <w:rsid w:val="009A3607"/>
    <w:rsid w:val="009A4428"/>
    <w:rsid w:val="009A4C28"/>
    <w:rsid w:val="009A5569"/>
    <w:rsid w:val="009A5863"/>
    <w:rsid w:val="009A5DEE"/>
    <w:rsid w:val="009A72B0"/>
    <w:rsid w:val="009A73B5"/>
    <w:rsid w:val="009A75D5"/>
    <w:rsid w:val="009A7AA5"/>
    <w:rsid w:val="009A7FE9"/>
    <w:rsid w:val="009B01CA"/>
    <w:rsid w:val="009B06CD"/>
    <w:rsid w:val="009B08F7"/>
    <w:rsid w:val="009B174D"/>
    <w:rsid w:val="009B19A5"/>
    <w:rsid w:val="009B242B"/>
    <w:rsid w:val="009B2D33"/>
    <w:rsid w:val="009B4178"/>
    <w:rsid w:val="009B492C"/>
    <w:rsid w:val="009B5E80"/>
    <w:rsid w:val="009C0490"/>
    <w:rsid w:val="009C1520"/>
    <w:rsid w:val="009C1729"/>
    <w:rsid w:val="009C2403"/>
    <w:rsid w:val="009C3992"/>
    <w:rsid w:val="009C3DED"/>
    <w:rsid w:val="009C468C"/>
    <w:rsid w:val="009C530A"/>
    <w:rsid w:val="009C5C85"/>
    <w:rsid w:val="009C6184"/>
    <w:rsid w:val="009C6C33"/>
    <w:rsid w:val="009C7DE7"/>
    <w:rsid w:val="009D000B"/>
    <w:rsid w:val="009D1812"/>
    <w:rsid w:val="009D1976"/>
    <w:rsid w:val="009D1E53"/>
    <w:rsid w:val="009D31B2"/>
    <w:rsid w:val="009D33AA"/>
    <w:rsid w:val="009D3B64"/>
    <w:rsid w:val="009D3DB7"/>
    <w:rsid w:val="009D4F33"/>
    <w:rsid w:val="009D5932"/>
    <w:rsid w:val="009D74D8"/>
    <w:rsid w:val="009D7AF7"/>
    <w:rsid w:val="009E00C9"/>
    <w:rsid w:val="009E0A93"/>
    <w:rsid w:val="009E0AE5"/>
    <w:rsid w:val="009E1379"/>
    <w:rsid w:val="009E1CF9"/>
    <w:rsid w:val="009E2014"/>
    <w:rsid w:val="009E2A96"/>
    <w:rsid w:val="009E2D27"/>
    <w:rsid w:val="009E34E4"/>
    <w:rsid w:val="009E443B"/>
    <w:rsid w:val="009E4472"/>
    <w:rsid w:val="009E4D44"/>
    <w:rsid w:val="009E4F4C"/>
    <w:rsid w:val="009E4FEC"/>
    <w:rsid w:val="009E53DE"/>
    <w:rsid w:val="009E58F5"/>
    <w:rsid w:val="009E5F23"/>
    <w:rsid w:val="009E64CC"/>
    <w:rsid w:val="009E67EE"/>
    <w:rsid w:val="009E6CFC"/>
    <w:rsid w:val="009E6DAF"/>
    <w:rsid w:val="009E70D8"/>
    <w:rsid w:val="009F0776"/>
    <w:rsid w:val="009F15F4"/>
    <w:rsid w:val="009F1FB0"/>
    <w:rsid w:val="009F2F9D"/>
    <w:rsid w:val="009F3087"/>
    <w:rsid w:val="009F4B41"/>
    <w:rsid w:val="009F5B9C"/>
    <w:rsid w:val="009F5ED0"/>
    <w:rsid w:val="009F679A"/>
    <w:rsid w:val="009F68AE"/>
    <w:rsid w:val="009F744B"/>
    <w:rsid w:val="00A00516"/>
    <w:rsid w:val="00A0051A"/>
    <w:rsid w:val="00A009E9"/>
    <w:rsid w:val="00A00D12"/>
    <w:rsid w:val="00A013A0"/>
    <w:rsid w:val="00A01E1A"/>
    <w:rsid w:val="00A01E3F"/>
    <w:rsid w:val="00A02A44"/>
    <w:rsid w:val="00A0382D"/>
    <w:rsid w:val="00A03DA1"/>
    <w:rsid w:val="00A04B88"/>
    <w:rsid w:val="00A05788"/>
    <w:rsid w:val="00A103A8"/>
    <w:rsid w:val="00A10EF0"/>
    <w:rsid w:val="00A11528"/>
    <w:rsid w:val="00A1166C"/>
    <w:rsid w:val="00A11B0D"/>
    <w:rsid w:val="00A11BF2"/>
    <w:rsid w:val="00A11DC3"/>
    <w:rsid w:val="00A129E9"/>
    <w:rsid w:val="00A12FF6"/>
    <w:rsid w:val="00A13041"/>
    <w:rsid w:val="00A1456E"/>
    <w:rsid w:val="00A15473"/>
    <w:rsid w:val="00A16C06"/>
    <w:rsid w:val="00A16CA4"/>
    <w:rsid w:val="00A17934"/>
    <w:rsid w:val="00A17A4B"/>
    <w:rsid w:val="00A203D6"/>
    <w:rsid w:val="00A2050F"/>
    <w:rsid w:val="00A20A48"/>
    <w:rsid w:val="00A21357"/>
    <w:rsid w:val="00A21679"/>
    <w:rsid w:val="00A22079"/>
    <w:rsid w:val="00A223D4"/>
    <w:rsid w:val="00A22658"/>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919"/>
    <w:rsid w:val="00A37607"/>
    <w:rsid w:val="00A37AC0"/>
    <w:rsid w:val="00A40496"/>
    <w:rsid w:val="00A40EE0"/>
    <w:rsid w:val="00A411EE"/>
    <w:rsid w:val="00A41811"/>
    <w:rsid w:val="00A41940"/>
    <w:rsid w:val="00A42432"/>
    <w:rsid w:val="00A427CC"/>
    <w:rsid w:val="00A42FB4"/>
    <w:rsid w:val="00A43236"/>
    <w:rsid w:val="00A435CE"/>
    <w:rsid w:val="00A44003"/>
    <w:rsid w:val="00A445CC"/>
    <w:rsid w:val="00A44C15"/>
    <w:rsid w:val="00A46067"/>
    <w:rsid w:val="00A462A9"/>
    <w:rsid w:val="00A4688B"/>
    <w:rsid w:val="00A517FE"/>
    <w:rsid w:val="00A519B8"/>
    <w:rsid w:val="00A51E55"/>
    <w:rsid w:val="00A52839"/>
    <w:rsid w:val="00A52C66"/>
    <w:rsid w:val="00A53008"/>
    <w:rsid w:val="00A5393A"/>
    <w:rsid w:val="00A54507"/>
    <w:rsid w:val="00A549BB"/>
    <w:rsid w:val="00A5673C"/>
    <w:rsid w:val="00A56B05"/>
    <w:rsid w:val="00A56F27"/>
    <w:rsid w:val="00A5709F"/>
    <w:rsid w:val="00A6046A"/>
    <w:rsid w:val="00A604EF"/>
    <w:rsid w:val="00A6348E"/>
    <w:rsid w:val="00A63703"/>
    <w:rsid w:val="00A64C23"/>
    <w:rsid w:val="00A651A8"/>
    <w:rsid w:val="00A65E5C"/>
    <w:rsid w:val="00A6646C"/>
    <w:rsid w:val="00A664FE"/>
    <w:rsid w:val="00A7001C"/>
    <w:rsid w:val="00A703E8"/>
    <w:rsid w:val="00A70AC3"/>
    <w:rsid w:val="00A71460"/>
    <w:rsid w:val="00A71697"/>
    <w:rsid w:val="00A71DC8"/>
    <w:rsid w:val="00A71FA9"/>
    <w:rsid w:val="00A722F0"/>
    <w:rsid w:val="00A72D16"/>
    <w:rsid w:val="00A732F9"/>
    <w:rsid w:val="00A7470F"/>
    <w:rsid w:val="00A751FA"/>
    <w:rsid w:val="00A75309"/>
    <w:rsid w:val="00A755EB"/>
    <w:rsid w:val="00A75DEC"/>
    <w:rsid w:val="00A769E8"/>
    <w:rsid w:val="00A7760A"/>
    <w:rsid w:val="00A77612"/>
    <w:rsid w:val="00A77639"/>
    <w:rsid w:val="00A77BB8"/>
    <w:rsid w:val="00A81383"/>
    <w:rsid w:val="00A8182E"/>
    <w:rsid w:val="00A818F3"/>
    <w:rsid w:val="00A81B3F"/>
    <w:rsid w:val="00A82F37"/>
    <w:rsid w:val="00A83BEA"/>
    <w:rsid w:val="00A849ED"/>
    <w:rsid w:val="00A84A74"/>
    <w:rsid w:val="00A84CB3"/>
    <w:rsid w:val="00A84EA0"/>
    <w:rsid w:val="00A84EB4"/>
    <w:rsid w:val="00A84FB0"/>
    <w:rsid w:val="00A85574"/>
    <w:rsid w:val="00A85ECC"/>
    <w:rsid w:val="00A8615D"/>
    <w:rsid w:val="00A91232"/>
    <w:rsid w:val="00A916F5"/>
    <w:rsid w:val="00A920E9"/>
    <w:rsid w:val="00A92624"/>
    <w:rsid w:val="00A92A03"/>
    <w:rsid w:val="00A93C2A"/>
    <w:rsid w:val="00A93D68"/>
    <w:rsid w:val="00A956CC"/>
    <w:rsid w:val="00A95BCB"/>
    <w:rsid w:val="00A95C56"/>
    <w:rsid w:val="00A9670B"/>
    <w:rsid w:val="00A97A28"/>
    <w:rsid w:val="00A97BB5"/>
    <w:rsid w:val="00A97C79"/>
    <w:rsid w:val="00A97CB0"/>
    <w:rsid w:val="00A97FF8"/>
    <w:rsid w:val="00AA0EF1"/>
    <w:rsid w:val="00AA10EE"/>
    <w:rsid w:val="00AA285C"/>
    <w:rsid w:val="00AA30E9"/>
    <w:rsid w:val="00AA5700"/>
    <w:rsid w:val="00AA6A91"/>
    <w:rsid w:val="00AB09B5"/>
    <w:rsid w:val="00AB0E2E"/>
    <w:rsid w:val="00AB19DB"/>
    <w:rsid w:val="00AB2BD7"/>
    <w:rsid w:val="00AB53D8"/>
    <w:rsid w:val="00AB55B7"/>
    <w:rsid w:val="00AB57D3"/>
    <w:rsid w:val="00AB5CD1"/>
    <w:rsid w:val="00AB5EAF"/>
    <w:rsid w:val="00AB6350"/>
    <w:rsid w:val="00AB6567"/>
    <w:rsid w:val="00AB70BA"/>
    <w:rsid w:val="00AC0BB7"/>
    <w:rsid w:val="00AC0DFB"/>
    <w:rsid w:val="00AC1959"/>
    <w:rsid w:val="00AC266B"/>
    <w:rsid w:val="00AC36B9"/>
    <w:rsid w:val="00AC44E0"/>
    <w:rsid w:val="00AC515B"/>
    <w:rsid w:val="00AC57EA"/>
    <w:rsid w:val="00AC5CE4"/>
    <w:rsid w:val="00AC6A82"/>
    <w:rsid w:val="00AC73DF"/>
    <w:rsid w:val="00AC7909"/>
    <w:rsid w:val="00AD037B"/>
    <w:rsid w:val="00AD06F2"/>
    <w:rsid w:val="00AD071C"/>
    <w:rsid w:val="00AD0DEC"/>
    <w:rsid w:val="00AD0F6C"/>
    <w:rsid w:val="00AD0FBA"/>
    <w:rsid w:val="00AD224A"/>
    <w:rsid w:val="00AD2BCB"/>
    <w:rsid w:val="00AD2D06"/>
    <w:rsid w:val="00AD2EF7"/>
    <w:rsid w:val="00AD319D"/>
    <w:rsid w:val="00AD38A4"/>
    <w:rsid w:val="00AD38CC"/>
    <w:rsid w:val="00AD39FF"/>
    <w:rsid w:val="00AD4A79"/>
    <w:rsid w:val="00AD5A61"/>
    <w:rsid w:val="00AD5C45"/>
    <w:rsid w:val="00AD5DE1"/>
    <w:rsid w:val="00AD613D"/>
    <w:rsid w:val="00AD62BB"/>
    <w:rsid w:val="00AD66A4"/>
    <w:rsid w:val="00AE10CB"/>
    <w:rsid w:val="00AE2438"/>
    <w:rsid w:val="00AE2652"/>
    <w:rsid w:val="00AE2A9A"/>
    <w:rsid w:val="00AE2F9F"/>
    <w:rsid w:val="00AE681B"/>
    <w:rsid w:val="00AE6C4C"/>
    <w:rsid w:val="00AE76C9"/>
    <w:rsid w:val="00AE7931"/>
    <w:rsid w:val="00AF02C9"/>
    <w:rsid w:val="00AF0888"/>
    <w:rsid w:val="00AF0942"/>
    <w:rsid w:val="00AF145D"/>
    <w:rsid w:val="00AF1E47"/>
    <w:rsid w:val="00AF1E9C"/>
    <w:rsid w:val="00AF1EB6"/>
    <w:rsid w:val="00AF202A"/>
    <w:rsid w:val="00AF20A4"/>
    <w:rsid w:val="00AF31EA"/>
    <w:rsid w:val="00AF3419"/>
    <w:rsid w:val="00AF34F8"/>
    <w:rsid w:val="00AF385B"/>
    <w:rsid w:val="00AF46B0"/>
    <w:rsid w:val="00AF46D2"/>
    <w:rsid w:val="00AF5746"/>
    <w:rsid w:val="00AF5897"/>
    <w:rsid w:val="00AF5CD6"/>
    <w:rsid w:val="00AF627B"/>
    <w:rsid w:val="00AF6A86"/>
    <w:rsid w:val="00AF765B"/>
    <w:rsid w:val="00AF7E92"/>
    <w:rsid w:val="00B000F1"/>
    <w:rsid w:val="00B0146B"/>
    <w:rsid w:val="00B025A3"/>
    <w:rsid w:val="00B03A7D"/>
    <w:rsid w:val="00B03C2B"/>
    <w:rsid w:val="00B041AB"/>
    <w:rsid w:val="00B04636"/>
    <w:rsid w:val="00B049D5"/>
    <w:rsid w:val="00B061AA"/>
    <w:rsid w:val="00B061D4"/>
    <w:rsid w:val="00B0629F"/>
    <w:rsid w:val="00B06840"/>
    <w:rsid w:val="00B07072"/>
    <w:rsid w:val="00B07116"/>
    <w:rsid w:val="00B10525"/>
    <w:rsid w:val="00B11683"/>
    <w:rsid w:val="00B11F3D"/>
    <w:rsid w:val="00B12C62"/>
    <w:rsid w:val="00B12E56"/>
    <w:rsid w:val="00B13DE1"/>
    <w:rsid w:val="00B1465E"/>
    <w:rsid w:val="00B1477B"/>
    <w:rsid w:val="00B149E8"/>
    <w:rsid w:val="00B14E41"/>
    <w:rsid w:val="00B173EA"/>
    <w:rsid w:val="00B1754B"/>
    <w:rsid w:val="00B175B4"/>
    <w:rsid w:val="00B1785B"/>
    <w:rsid w:val="00B17E41"/>
    <w:rsid w:val="00B20642"/>
    <w:rsid w:val="00B209BA"/>
    <w:rsid w:val="00B211E6"/>
    <w:rsid w:val="00B24D41"/>
    <w:rsid w:val="00B251A7"/>
    <w:rsid w:val="00B25889"/>
    <w:rsid w:val="00B25A22"/>
    <w:rsid w:val="00B25AF8"/>
    <w:rsid w:val="00B2653A"/>
    <w:rsid w:val="00B26BA7"/>
    <w:rsid w:val="00B2763D"/>
    <w:rsid w:val="00B27779"/>
    <w:rsid w:val="00B3051B"/>
    <w:rsid w:val="00B30BCD"/>
    <w:rsid w:val="00B30CC9"/>
    <w:rsid w:val="00B31A56"/>
    <w:rsid w:val="00B329B9"/>
    <w:rsid w:val="00B33433"/>
    <w:rsid w:val="00B3397E"/>
    <w:rsid w:val="00B34287"/>
    <w:rsid w:val="00B3438F"/>
    <w:rsid w:val="00B344E5"/>
    <w:rsid w:val="00B34FD9"/>
    <w:rsid w:val="00B367B2"/>
    <w:rsid w:val="00B375C7"/>
    <w:rsid w:val="00B3767C"/>
    <w:rsid w:val="00B37E7B"/>
    <w:rsid w:val="00B37F6B"/>
    <w:rsid w:val="00B40278"/>
    <w:rsid w:val="00B40325"/>
    <w:rsid w:val="00B406AD"/>
    <w:rsid w:val="00B407F2"/>
    <w:rsid w:val="00B412A6"/>
    <w:rsid w:val="00B42901"/>
    <w:rsid w:val="00B42E93"/>
    <w:rsid w:val="00B42F87"/>
    <w:rsid w:val="00B43C22"/>
    <w:rsid w:val="00B43E53"/>
    <w:rsid w:val="00B441A7"/>
    <w:rsid w:val="00B44C92"/>
    <w:rsid w:val="00B44F98"/>
    <w:rsid w:val="00B453CC"/>
    <w:rsid w:val="00B45DB3"/>
    <w:rsid w:val="00B4600A"/>
    <w:rsid w:val="00B47E95"/>
    <w:rsid w:val="00B557EE"/>
    <w:rsid w:val="00B56268"/>
    <w:rsid w:val="00B5631A"/>
    <w:rsid w:val="00B563C2"/>
    <w:rsid w:val="00B5712D"/>
    <w:rsid w:val="00B5772E"/>
    <w:rsid w:val="00B60ED7"/>
    <w:rsid w:val="00B61747"/>
    <w:rsid w:val="00B61D91"/>
    <w:rsid w:val="00B61E0E"/>
    <w:rsid w:val="00B61F00"/>
    <w:rsid w:val="00B62095"/>
    <w:rsid w:val="00B62504"/>
    <w:rsid w:val="00B62CFF"/>
    <w:rsid w:val="00B6456C"/>
    <w:rsid w:val="00B65C4B"/>
    <w:rsid w:val="00B66927"/>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64E"/>
    <w:rsid w:val="00B75E16"/>
    <w:rsid w:val="00B769AD"/>
    <w:rsid w:val="00B76B0C"/>
    <w:rsid w:val="00B801D5"/>
    <w:rsid w:val="00B8027D"/>
    <w:rsid w:val="00B80C1A"/>
    <w:rsid w:val="00B81293"/>
    <w:rsid w:val="00B81782"/>
    <w:rsid w:val="00B818A9"/>
    <w:rsid w:val="00B81E08"/>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2C3"/>
    <w:rsid w:val="00B9049D"/>
    <w:rsid w:val="00B908A3"/>
    <w:rsid w:val="00B90A39"/>
    <w:rsid w:val="00B90E32"/>
    <w:rsid w:val="00B914C8"/>
    <w:rsid w:val="00B914E2"/>
    <w:rsid w:val="00B91617"/>
    <w:rsid w:val="00B9193F"/>
    <w:rsid w:val="00B93191"/>
    <w:rsid w:val="00B9431B"/>
    <w:rsid w:val="00B94562"/>
    <w:rsid w:val="00B94F04"/>
    <w:rsid w:val="00B952B4"/>
    <w:rsid w:val="00B9561D"/>
    <w:rsid w:val="00B95CB4"/>
    <w:rsid w:val="00B96970"/>
    <w:rsid w:val="00B969E8"/>
    <w:rsid w:val="00B96CD6"/>
    <w:rsid w:val="00B96CF9"/>
    <w:rsid w:val="00B97802"/>
    <w:rsid w:val="00B97912"/>
    <w:rsid w:val="00BA0152"/>
    <w:rsid w:val="00BA0470"/>
    <w:rsid w:val="00BA13D2"/>
    <w:rsid w:val="00BA164A"/>
    <w:rsid w:val="00BA184B"/>
    <w:rsid w:val="00BA1A63"/>
    <w:rsid w:val="00BA2AF2"/>
    <w:rsid w:val="00BA2DE3"/>
    <w:rsid w:val="00BA3275"/>
    <w:rsid w:val="00BA3C4C"/>
    <w:rsid w:val="00BA522E"/>
    <w:rsid w:val="00BA5867"/>
    <w:rsid w:val="00BA588B"/>
    <w:rsid w:val="00BA7CB8"/>
    <w:rsid w:val="00BB0CB0"/>
    <w:rsid w:val="00BB135F"/>
    <w:rsid w:val="00BB1508"/>
    <w:rsid w:val="00BB1C8A"/>
    <w:rsid w:val="00BB1E59"/>
    <w:rsid w:val="00BB2543"/>
    <w:rsid w:val="00BB336F"/>
    <w:rsid w:val="00BB348E"/>
    <w:rsid w:val="00BB3910"/>
    <w:rsid w:val="00BB3D85"/>
    <w:rsid w:val="00BB4103"/>
    <w:rsid w:val="00BB4899"/>
    <w:rsid w:val="00BB4A9B"/>
    <w:rsid w:val="00BB4EF5"/>
    <w:rsid w:val="00BB50F5"/>
    <w:rsid w:val="00BB52E8"/>
    <w:rsid w:val="00BB55DD"/>
    <w:rsid w:val="00BB587B"/>
    <w:rsid w:val="00BB5BC4"/>
    <w:rsid w:val="00BB5F9E"/>
    <w:rsid w:val="00BB60CC"/>
    <w:rsid w:val="00BB7E55"/>
    <w:rsid w:val="00BB7FB1"/>
    <w:rsid w:val="00BC0E75"/>
    <w:rsid w:val="00BC1BAF"/>
    <w:rsid w:val="00BC1D8A"/>
    <w:rsid w:val="00BC2128"/>
    <w:rsid w:val="00BC2D4F"/>
    <w:rsid w:val="00BC37A2"/>
    <w:rsid w:val="00BC3CD5"/>
    <w:rsid w:val="00BC4861"/>
    <w:rsid w:val="00BC4CCE"/>
    <w:rsid w:val="00BC4F9D"/>
    <w:rsid w:val="00BC5094"/>
    <w:rsid w:val="00BC5521"/>
    <w:rsid w:val="00BC593A"/>
    <w:rsid w:val="00BC5F3B"/>
    <w:rsid w:val="00BC640B"/>
    <w:rsid w:val="00BC6CD6"/>
    <w:rsid w:val="00BC7004"/>
    <w:rsid w:val="00BC7606"/>
    <w:rsid w:val="00BC765F"/>
    <w:rsid w:val="00BC772E"/>
    <w:rsid w:val="00BC7ED2"/>
    <w:rsid w:val="00BD027C"/>
    <w:rsid w:val="00BD07DD"/>
    <w:rsid w:val="00BD0BD3"/>
    <w:rsid w:val="00BD1A18"/>
    <w:rsid w:val="00BD1C76"/>
    <w:rsid w:val="00BD294E"/>
    <w:rsid w:val="00BD3219"/>
    <w:rsid w:val="00BD3F7E"/>
    <w:rsid w:val="00BD4168"/>
    <w:rsid w:val="00BD4AE0"/>
    <w:rsid w:val="00BD51D8"/>
    <w:rsid w:val="00BD51F2"/>
    <w:rsid w:val="00BD5395"/>
    <w:rsid w:val="00BD56E6"/>
    <w:rsid w:val="00BD5D11"/>
    <w:rsid w:val="00BD68FC"/>
    <w:rsid w:val="00BD6C9B"/>
    <w:rsid w:val="00BD7D90"/>
    <w:rsid w:val="00BE0020"/>
    <w:rsid w:val="00BE087A"/>
    <w:rsid w:val="00BE1DA5"/>
    <w:rsid w:val="00BE3C90"/>
    <w:rsid w:val="00BE5593"/>
    <w:rsid w:val="00BE5E01"/>
    <w:rsid w:val="00BE6914"/>
    <w:rsid w:val="00BE6AE1"/>
    <w:rsid w:val="00BE6B6A"/>
    <w:rsid w:val="00BE7632"/>
    <w:rsid w:val="00BF02DD"/>
    <w:rsid w:val="00BF053D"/>
    <w:rsid w:val="00BF09A2"/>
    <w:rsid w:val="00BF0BEC"/>
    <w:rsid w:val="00BF2069"/>
    <w:rsid w:val="00BF2601"/>
    <w:rsid w:val="00BF26F9"/>
    <w:rsid w:val="00BF2988"/>
    <w:rsid w:val="00BF3BB9"/>
    <w:rsid w:val="00BF5995"/>
    <w:rsid w:val="00BF7000"/>
    <w:rsid w:val="00BF7A38"/>
    <w:rsid w:val="00BF7B07"/>
    <w:rsid w:val="00BF7D3F"/>
    <w:rsid w:val="00BF7E43"/>
    <w:rsid w:val="00C00A4C"/>
    <w:rsid w:val="00C03987"/>
    <w:rsid w:val="00C05075"/>
    <w:rsid w:val="00C0605F"/>
    <w:rsid w:val="00C069BF"/>
    <w:rsid w:val="00C072AA"/>
    <w:rsid w:val="00C07CAD"/>
    <w:rsid w:val="00C1009F"/>
    <w:rsid w:val="00C10E4B"/>
    <w:rsid w:val="00C11A67"/>
    <w:rsid w:val="00C123C8"/>
    <w:rsid w:val="00C127B0"/>
    <w:rsid w:val="00C13076"/>
    <w:rsid w:val="00C13BC7"/>
    <w:rsid w:val="00C14740"/>
    <w:rsid w:val="00C14CB4"/>
    <w:rsid w:val="00C15C07"/>
    <w:rsid w:val="00C15DBC"/>
    <w:rsid w:val="00C16ED4"/>
    <w:rsid w:val="00C172F4"/>
    <w:rsid w:val="00C17490"/>
    <w:rsid w:val="00C20B6A"/>
    <w:rsid w:val="00C22085"/>
    <w:rsid w:val="00C223A3"/>
    <w:rsid w:val="00C223CC"/>
    <w:rsid w:val="00C22700"/>
    <w:rsid w:val="00C22D3C"/>
    <w:rsid w:val="00C24430"/>
    <w:rsid w:val="00C2483E"/>
    <w:rsid w:val="00C24E4A"/>
    <w:rsid w:val="00C25058"/>
    <w:rsid w:val="00C26489"/>
    <w:rsid w:val="00C2696C"/>
    <w:rsid w:val="00C270DA"/>
    <w:rsid w:val="00C27BCD"/>
    <w:rsid w:val="00C27C91"/>
    <w:rsid w:val="00C304DE"/>
    <w:rsid w:val="00C30536"/>
    <w:rsid w:val="00C3056A"/>
    <w:rsid w:val="00C30B96"/>
    <w:rsid w:val="00C30F90"/>
    <w:rsid w:val="00C311F8"/>
    <w:rsid w:val="00C312A3"/>
    <w:rsid w:val="00C347F2"/>
    <w:rsid w:val="00C35862"/>
    <w:rsid w:val="00C35F9B"/>
    <w:rsid w:val="00C36F38"/>
    <w:rsid w:val="00C373A0"/>
    <w:rsid w:val="00C409EC"/>
    <w:rsid w:val="00C40D09"/>
    <w:rsid w:val="00C41232"/>
    <w:rsid w:val="00C42658"/>
    <w:rsid w:val="00C42DBD"/>
    <w:rsid w:val="00C43B7A"/>
    <w:rsid w:val="00C46D9B"/>
    <w:rsid w:val="00C47214"/>
    <w:rsid w:val="00C47716"/>
    <w:rsid w:val="00C4783E"/>
    <w:rsid w:val="00C47AB1"/>
    <w:rsid w:val="00C47C85"/>
    <w:rsid w:val="00C506FD"/>
    <w:rsid w:val="00C5142D"/>
    <w:rsid w:val="00C51431"/>
    <w:rsid w:val="00C52D02"/>
    <w:rsid w:val="00C52D92"/>
    <w:rsid w:val="00C5458A"/>
    <w:rsid w:val="00C546E8"/>
    <w:rsid w:val="00C54749"/>
    <w:rsid w:val="00C547A7"/>
    <w:rsid w:val="00C54A84"/>
    <w:rsid w:val="00C54DA3"/>
    <w:rsid w:val="00C5556D"/>
    <w:rsid w:val="00C5563D"/>
    <w:rsid w:val="00C5605A"/>
    <w:rsid w:val="00C57029"/>
    <w:rsid w:val="00C577D6"/>
    <w:rsid w:val="00C5799D"/>
    <w:rsid w:val="00C57CDA"/>
    <w:rsid w:val="00C601C3"/>
    <w:rsid w:val="00C602F7"/>
    <w:rsid w:val="00C625C6"/>
    <w:rsid w:val="00C625DF"/>
    <w:rsid w:val="00C63D89"/>
    <w:rsid w:val="00C6404B"/>
    <w:rsid w:val="00C64924"/>
    <w:rsid w:val="00C64C20"/>
    <w:rsid w:val="00C64D97"/>
    <w:rsid w:val="00C6546D"/>
    <w:rsid w:val="00C65762"/>
    <w:rsid w:val="00C65895"/>
    <w:rsid w:val="00C65D1C"/>
    <w:rsid w:val="00C663A9"/>
    <w:rsid w:val="00C6779F"/>
    <w:rsid w:val="00C677BC"/>
    <w:rsid w:val="00C6789A"/>
    <w:rsid w:val="00C6790F"/>
    <w:rsid w:val="00C67E67"/>
    <w:rsid w:val="00C67F7F"/>
    <w:rsid w:val="00C70467"/>
    <w:rsid w:val="00C70687"/>
    <w:rsid w:val="00C70746"/>
    <w:rsid w:val="00C71856"/>
    <w:rsid w:val="00C73B96"/>
    <w:rsid w:val="00C74643"/>
    <w:rsid w:val="00C74852"/>
    <w:rsid w:val="00C74A48"/>
    <w:rsid w:val="00C75CD9"/>
    <w:rsid w:val="00C76A22"/>
    <w:rsid w:val="00C76CB4"/>
    <w:rsid w:val="00C7712A"/>
    <w:rsid w:val="00C77325"/>
    <w:rsid w:val="00C775B9"/>
    <w:rsid w:val="00C779C8"/>
    <w:rsid w:val="00C77B18"/>
    <w:rsid w:val="00C77BC3"/>
    <w:rsid w:val="00C80426"/>
    <w:rsid w:val="00C804C3"/>
    <w:rsid w:val="00C8070E"/>
    <w:rsid w:val="00C80EA8"/>
    <w:rsid w:val="00C8251F"/>
    <w:rsid w:val="00C82846"/>
    <w:rsid w:val="00C82F88"/>
    <w:rsid w:val="00C85085"/>
    <w:rsid w:val="00C85170"/>
    <w:rsid w:val="00C85CB5"/>
    <w:rsid w:val="00C861AE"/>
    <w:rsid w:val="00C86894"/>
    <w:rsid w:val="00C872AF"/>
    <w:rsid w:val="00C8754E"/>
    <w:rsid w:val="00C87FD4"/>
    <w:rsid w:val="00C910C6"/>
    <w:rsid w:val="00C928DA"/>
    <w:rsid w:val="00C931A3"/>
    <w:rsid w:val="00C93EE6"/>
    <w:rsid w:val="00C94D4A"/>
    <w:rsid w:val="00C951DE"/>
    <w:rsid w:val="00CA0655"/>
    <w:rsid w:val="00CA0E6D"/>
    <w:rsid w:val="00CA10AF"/>
    <w:rsid w:val="00CA1612"/>
    <w:rsid w:val="00CA1633"/>
    <w:rsid w:val="00CA166B"/>
    <w:rsid w:val="00CA1AF5"/>
    <w:rsid w:val="00CA2D5E"/>
    <w:rsid w:val="00CA2E08"/>
    <w:rsid w:val="00CA2E94"/>
    <w:rsid w:val="00CA3423"/>
    <w:rsid w:val="00CA3760"/>
    <w:rsid w:val="00CA3FA2"/>
    <w:rsid w:val="00CA589F"/>
    <w:rsid w:val="00CA5A03"/>
    <w:rsid w:val="00CA6947"/>
    <w:rsid w:val="00CA7932"/>
    <w:rsid w:val="00CB149B"/>
    <w:rsid w:val="00CB1565"/>
    <w:rsid w:val="00CB2170"/>
    <w:rsid w:val="00CB254B"/>
    <w:rsid w:val="00CB2567"/>
    <w:rsid w:val="00CB3F2B"/>
    <w:rsid w:val="00CB42D5"/>
    <w:rsid w:val="00CB469F"/>
    <w:rsid w:val="00CB496E"/>
    <w:rsid w:val="00CB50A6"/>
    <w:rsid w:val="00CB5491"/>
    <w:rsid w:val="00CB680D"/>
    <w:rsid w:val="00CB6E80"/>
    <w:rsid w:val="00CB70F0"/>
    <w:rsid w:val="00CC0DAD"/>
    <w:rsid w:val="00CC30A9"/>
    <w:rsid w:val="00CC39E0"/>
    <w:rsid w:val="00CC3BB1"/>
    <w:rsid w:val="00CC6A56"/>
    <w:rsid w:val="00CC6B0D"/>
    <w:rsid w:val="00CD00D0"/>
    <w:rsid w:val="00CD09F1"/>
    <w:rsid w:val="00CD19D1"/>
    <w:rsid w:val="00CD1C73"/>
    <w:rsid w:val="00CD20AF"/>
    <w:rsid w:val="00CD22CF"/>
    <w:rsid w:val="00CD2E61"/>
    <w:rsid w:val="00CD2F4B"/>
    <w:rsid w:val="00CD45A0"/>
    <w:rsid w:val="00CD4A6C"/>
    <w:rsid w:val="00CD4EAC"/>
    <w:rsid w:val="00CD5C14"/>
    <w:rsid w:val="00CD6746"/>
    <w:rsid w:val="00CE0A77"/>
    <w:rsid w:val="00CE2027"/>
    <w:rsid w:val="00CE212A"/>
    <w:rsid w:val="00CE2725"/>
    <w:rsid w:val="00CE29C9"/>
    <w:rsid w:val="00CE2E90"/>
    <w:rsid w:val="00CE3682"/>
    <w:rsid w:val="00CE3849"/>
    <w:rsid w:val="00CE3BFF"/>
    <w:rsid w:val="00CE443B"/>
    <w:rsid w:val="00CE44C5"/>
    <w:rsid w:val="00CE470C"/>
    <w:rsid w:val="00CE4FF2"/>
    <w:rsid w:val="00CE5ABB"/>
    <w:rsid w:val="00CE6090"/>
    <w:rsid w:val="00CE667F"/>
    <w:rsid w:val="00CE6E2E"/>
    <w:rsid w:val="00CE6FA5"/>
    <w:rsid w:val="00CE7114"/>
    <w:rsid w:val="00CE7156"/>
    <w:rsid w:val="00CE7476"/>
    <w:rsid w:val="00CE7549"/>
    <w:rsid w:val="00CF1036"/>
    <w:rsid w:val="00CF10F3"/>
    <w:rsid w:val="00CF1664"/>
    <w:rsid w:val="00CF37E6"/>
    <w:rsid w:val="00CF43E4"/>
    <w:rsid w:val="00CF5431"/>
    <w:rsid w:val="00CF6668"/>
    <w:rsid w:val="00CF6D4A"/>
    <w:rsid w:val="00CF7626"/>
    <w:rsid w:val="00D001B9"/>
    <w:rsid w:val="00D00720"/>
    <w:rsid w:val="00D00827"/>
    <w:rsid w:val="00D0088C"/>
    <w:rsid w:val="00D008E3"/>
    <w:rsid w:val="00D00E2C"/>
    <w:rsid w:val="00D0128C"/>
    <w:rsid w:val="00D01EF5"/>
    <w:rsid w:val="00D01F7A"/>
    <w:rsid w:val="00D02471"/>
    <w:rsid w:val="00D02687"/>
    <w:rsid w:val="00D02D7B"/>
    <w:rsid w:val="00D03863"/>
    <w:rsid w:val="00D039C4"/>
    <w:rsid w:val="00D05005"/>
    <w:rsid w:val="00D0546C"/>
    <w:rsid w:val="00D055C4"/>
    <w:rsid w:val="00D05602"/>
    <w:rsid w:val="00D05700"/>
    <w:rsid w:val="00D06C3C"/>
    <w:rsid w:val="00D07347"/>
    <w:rsid w:val="00D07403"/>
    <w:rsid w:val="00D10CCF"/>
    <w:rsid w:val="00D10DC6"/>
    <w:rsid w:val="00D113FB"/>
    <w:rsid w:val="00D118E8"/>
    <w:rsid w:val="00D11E97"/>
    <w:rsid w:val="00D11EB2"/>
    <w:rsid w:val="00D12482"/>
    <w:rsid w:val="00D12843"/>
    <w:rsid w:val="00D12EE9"/>
    <w:rsid w:val="00D1386D"/>
    <w:rsid w:val="00D16375"/>
    <w:rsid w:val="00D16438"/>
    <w:rsid w:val="00D166F4"/>
    <w:rsid w:val="00D16AF4"/>
    <w:rsid w:val="00D20490"/>
    <w:rsid w:val="00D20606"/>
    <w:rsid w:val="00D21449"/>
    <w:rsid w:val="00D21AE7"/>
    <w:rsid w:val="00D220E9"/>
    <w:rsid w:val="00D235FA"/>
    <w:rsid w:val="00D243DB"/>
    <w:rsid w:val="00D2488E"/>
    <w:rsid w:val="00D24C43"/>
    <w:rsid w:val="00D24CA7"/>
    <w:rsid w:val="00D24EBF"/>
    <w:rsid w:val="00D24EF5"/>
    <w:rsid w:val="00D25247"/>
    <w:rsid w:val="00D25932"/>
    <w:rsid w:val="00D2593F"/>
    <w:rsid w:val="00D25961"/>
    <w:rsid w:val="00D25BD0"/>
    <w:rsid w:val="00D260E5"/>
    <w:rsid w:val="00D2693D"/>
    <w:rsid w:val="00D26DF2"/>
    <w:rsid w:val="00D26F46"/>
    <w:rsid w:val="00D271D9"/>
    <w:rsid w:val="00D276F1"/>
    <w:rsid w:val="00D30CC8"/>
    <w:rsid w:val="00D31AC4"/>
    <w:rsid w:val="00D31F17"/>
    <w:rsid w:val="00D32007"/>
    <w:rsid w:val="00D3380F"/>
    <w:rsid w:val="00D3385B"/>
    <w:rsid w:val="00D34B39"/>
    <w:rsid w:val="00D3586D"/>
    <w:rsid w:val="00D36300"/>
    <w:rsid w:val="00D36935"/>
    <w:rsid w:val="00D36F11"/>
    <w:rsid w:val="00D37303"/>
    <w:rsid w:val="00D37554"/>
    <w:rsid w:val="00D37897"/>
    <w:rsid w:val="00D37B19"/>
    <w:rsid w:val="00D37DCE"/>
    <w:rsid w:val="00D4098B"/>
    <w:rsid w:val="00D412E0"/>
    <w:rsid w:val="00D419FC"/>
    <w:rsid w:val="00D41A8C"/>
    <w:rsid w:val="00D431F7"/>
    <w:rsid w:val="00D43A02"/>
    <w:rsid w:val="00D44293"/>
    <w:rsid w:val="00D44B4F"/>
    <w:rsid w:val="00D45EE5"/>
    <w:rsid w:val="00D45EFF"/>
    <w:rsid w:val="00D460C0"/>
    <w:rsid w:val="00D46349"/>
    <w:rsid w:val="00D46D37"/>
    <w:rsid w:val="00D47398"/>
    <w:rsid w:val="00D4740B"/>
    <w:rsid w:val="00D478B2"/>
    <w:rsid w:val="00D50BE6"/>
    <w:rsid w:val="00D514EF"/>
    <w:rsid w:val="00D51BC9"/>
    <w:rsid w:val="00D5218F"/>
    <w:rsid w:val="00D547DE"/>
    <w:rsid w:val="00D5516C"/>
    <w:rsid w:val="00D55968"/>
    <w:rsid w:val="00D55E67"/>
    <w:rsid w:val="00D568F8"/>
    <w:rsid w:val="00D57E32"/>
    <w:rsid w:val="00D60984"/>
    <w:rsid w:val="00D60BC2"/>
    <w:rsid w:val="00D60EB4"/>
    <w:rsid w:val="00D61A56"/>
    <w:rsid w:val="00D61A90"/>
    <w:rsid w:val="00D62D71"/>
    <w:rsid w:val="00D63E2A"/>
    <w:rsid w:val="00D64684"/>
    <w:rsid w:val="00D64CD2"/>
    <w:rsid w:val="00D64D20"/>
    <w:rsid w:val="00D66FAA"/>
    <w:rsid w:val="00D6710F"/>
    <w:rsid w:val="00D67DAD"/>
    <w:rsid w:val="00D67F5A"/>
    <w:rsid w:val="00D74B52"/>
    <w:rsid w:val="00D74C9A"/>
    <w:rsid w:val="00D74EE3"/>
    <w:rsid w:val="00D75157"/>
    <w:rsid w:val="00D762BA"/>
    <w:rsid w:val="00D804BD"/>
    <w:rsid w:val="00D81200"/>
    <w:rsid w:val="00D81373"/>
    <w:rsid w:val="00D81877"/>
    <w:rsid w:val="00D819ED"/>
    <w:rsid w:val="00D83082"/>
    <w:rsid w:val="00D83FB7"/>
    <w:rsid w:val="00D84097"/>
    <w:rsid w:val="00D84477"/>
    <w:rsid w:val="00D8482F"/>
    <w:rsid w:val="00D850DB"/>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4F12"/>
    <w:rsid w:val="00D9622E"/>
    <w:rsid w:val="00D978A3"/>
    <w:rsid w:val="00D978D2"/>
    <w:rsid w:val="00D97BC6"/>
    <w:rsid w:val="00D97E39"/>
    <w:rsid w:val="00D97F13"/>
    <w:rsid w:val="00D97F39"/>
    <w:rsid w:val="00DA249F"/>
    <w:rsid w:val="00DA45CC"/>
    <w:rsid w:val="00DA46AB"/>
    <w:rsid w:val="00DA4B1E"/>
    <w:rsid w:val="00DA5000"/>
    <w:rsid w:val="00DA54CE"/>
    <w:rsid w:val="00DA6C91"/>
    <w:rsid w:val="00DB0452"/>
    <w:rsid w:val="00DB1C90"/>
    <w:rsid w:val="00DB1F46"/>
    <w:rsid w:val="00DB21ED"/>
    <w:rsid w:val="00DB251D"/>
    <w:rsid w:val="00DB2D17"/>
    <w:rsid w:val="00DB35BF"/>
    <w:rsid w:val="00DB37DF"/>
    <w:rsid w:val="00DB41BB"/>
    <w:rsid w:val="00DB4688"/>
    <w:rsid w:val="00DB4FB2"/>
    <w:rsid w:val="00DB5C19"/>
    <w:rsid w:val="00DB62D8"/>
    <w:rsid w:val="00DB6614"/>
    <w:rsid w:val="00DB6D2E"/>
    <w:rsid w:val="00DC0633"/>
    <w:rsid w:val="00DC0CC8"/>
    <w:rsid w:val="00DC0D01"/>
    <w:rsid w:val="00DC14E0"/>
    <w:rsid w:val="00DC1BE6"/>
    <w:rsid w:val="00DC285A"/>
    <w:rsid w:val="00DC3AA8"/>
    <w:rsid w:val="00DC4334"/>
    <w:rsid w:val="00DC4818"/>
    <w:rsid w:val="00DC4892"/>
    <w:rsid w:val="00DC49C4"/>
    <w:rsid w:val="00DC4F28"/>
    <w:rsid w:val="00DC5375"/>
    <w:rsid w:val="00DC5617"/>
    <w:rsid w:val="00DC59C5"/>
    <w:rsid w:val="00DC6281"/>
    <w:rsid w:val="00DC663A"/>
    <w:rsid w:val="00DC6BEF"/>
    <w:rsid w:val="00DC7077"/>
    <w:rsid w:val="00DC74B3"/>
    <w:rsid w:val="00DD0133"/>
    <w:rsid w:val="00DD09B8"/>
    <w:rsid w:val="00DD0CDF"/>
    <w:rsid w:val="00DD1F73"/>
    <w:rsid w:val="00DD21EF"/>
    <w:rsid w:val="00DD2466"/>
    <w:rsid w:val="00DD2C0D"/>
    <w:rsid w:val="00DD2E43"/>
    <w:rsid w:val="00DD3164"/>
    <w:rsid w:val="00DD33AD"/>
    <w:rsid w:val="00DD5A86"/>
    <w:rsid w:val="00DE021F"/>
    <w:rsid w:val="00DE10D0"/>
    <w:rsid w:val="00DE185D"/>
    <w:rsid w:val="00DE1CF5"/>
    <w:rsid w:val="00DE2500"/>
    <w:rsid w:val="00DE3799"/>
    <w:rsid w:val="00DE3E3F"/>
    <w:rsid w:val="00DE420A"/>
    <w:rsid w:val="00DE519E"/>
    <w:rsid w:val="00DE5573"/>
    <w:rsid w:val="00DE64DF"/>
    <w:rsid w:val="00DE6A98"/>
    <w:rsid w:val="00DE70F6"/>
    <w:rsid w:val="00DE7A70"/>
    <w:rsid w:val="00DE7BE0"/>
    <w:rsid w:val="00DF0BBE"/>
    <w:rsid w:val="00DF1048"/>
    <w:rsid w:val="00DF12DF"/>
    <w:rsid w:val="00DF1306"/>
    <w:rsid w:val="00DF178C"/>
    <w:rsid w:val="00DF1B50"/>
    <w:rsid w:val="00DF31AC"/>
    <w:rsid w:val="00DF31C0"/>
    <w:rsid w:val="00DF37FF"/>
    <w:rsid w:val="00DF3A93"/>
    <w:rsid w:val="00DF3C12"/>
    <w:rsid w:val="00DF3CA0"/>
    <w:rsid w:val="00DF4A80"/>
    <w:rsid w:val="00DF5414"/>
    <w:rsid w:val="00DF57DD"/>
    <w:rsid w:val="00DF5910"/>
    <w:rsid w:val="00DF5D3F"/>
    <w:rsid w:val="00DF653E"/>
    <w:rsid w:val="00DF67E5"/>
    <w:rsid w:val="00DF7375"/>
    <w:rsid w:val="00E01F17"/>
    <w:rsid w:val="00E0301F"/>
    <w:rsid w:val="00E04D4C"/>
    <w:rsid w:val="00E0570A"/>
    <w:rsid w:val="00E05873"/>
    <w:rsid w:val="00E05A7F"/>
    <w:rsid w:val="00E07422"/>
    <w:rsid w:val="00E078E3"/>
    <w:rsid w:val="00E07A12"/>
    <w:rsid w:val="00E07F0A"/>
    <w:rsid w:val="00E11760"/>
    <w:rsid w:val="00E12908"/>
    <w:rsid w:val="00E12B16"/>
    <w:rsid w:val="00E1311E"/>
    <w:rsid w:val="00E13764"/>
    <w:rsid w:val="00E1507F"/>
    <w:rsid w:val="00E15818"/>
    <w:rsid w:val="00E15CDA"/>
    <w:rsid w:val="00E15D1D"/>
    <w:rsid w:val="00E162BA"/>
    <w:rsid w:val="00E16664"/>
    <w:rsid w:val="00E17771"/>
    <w:rsid w:val="00E21BE1"/>
    <w:rsid w:val="00E21E32"/>
    <w:rsid w:val="00E21EC8"/>
    <w:rsid w:val="00E23186"/>
    <w:rsid w:val="00E2334A"/>
    <w:rsid w:val="00E23D13"/>
    <w:rsid w:val="00E2580B"/>
    <w:rsid w:val="00E259B5"/>
    <w:rsid w:val="00E25AD9"/>
    <w:rsid w:val="00E25B53"/>
    <w:rsid w:val="00E26C11"/>
    <w:rsid w:val="00E27476"/>
    <w:rsid w:val="00E27876"/>
    <w:rsid w:val="00E306CE"/>
    <w:rsid w:val="00E30B5E"/>
    <w:rsid w:val="00E3255A"/>
    <w:rsid w:val="00E3466B"/>
    <w:rsid w:val="00E34C92"/>
    <w:rsid w:val="00E3559D"/>
    <w:rsid w:val="00E35717"/>
    <w:rsid w:val="00E3665C"/>
    <w:rsid w:val="00E36CC6"/>
    <w:rsid w:val="00E3706E"/>
    <w:rsid w:val="00E37450"/>
    <w:rsid w:val="00E400B8"/>
    <w:rsid w:val="00E40923"/>
    <w:rsid w:val="00E40A17"/>
    <w:rsid w:val="00E40CE1"/>
    <w:rsid w:val="00E412BA"/>
    <w:rsid w:val="00E417D0"/>
    <w:rsid w:val="00E42013"/>
    <w:rsid w:val="00E428A2"/>
    <w:rsid w:val="00E42B81"/>
    <w:rsid w:val="00E42BB9"/>
    <w:rsid w:val="00E4326D"/>
    <w:rsid w:val="00E437BD"/>
    <w:rsid w:val="00E43DE4"/>
    <w:rsid w:val="00E46BC0"/>
    <w:rsid w:val="00E46EE5"/>
    <w:rsid w:val="00E470EF"/>
    <w:rsid w:val="00E4721D"/>
    <w:rsid w:val="00E472D6"/>
    <w:rsid w:val="00E47D27"/>
    <w:rsid w:val="00E512BE"/>
    <w:rsid w:val="00E513D7"/>
    <w:rsid w:val="00E5170F"/>
    <w:rsid w:val="00E51D7E"/>
    <w:rsid w:val="00E544B7"/>
    <w:rsid w:val="00E5479C"/>
    <w:rsid w:val="00E548CC"/>
    <w:rsid w:val="00E54BA3"/>
    <w:rsid w:val="00E551EF"/>
    <w:rsid w:val="00E55219"/>
    <w:rsid w:val="00E55AF8"/>
    <w:rsid w:val="00E56205"/>
    <w:rsid w:val="00E5701F"/>
    <w:rsid w:val="00E57598"/>
    <w:rsid w:val="00E57E27"/>
    <w:rsid w:val="00E61E7B"/>
    <w:rsid w:val="00E6269C"/>
    <w:rsid w:val="00E62754"/>
    <w:rsid w:val="00E636D7"/>
    <w:rsid w:val="00E643CA"/>
    <w:rsid w:val="00E6515A"/>
    <w:rsid w:val="00E6666B"/>
    <w:rsid w:val="00E66EDD"/>
    <w:rsid w:val="00E6707D"/>
    <w:rsid w:val="00E6729A"/>
    <w:rsid w:val="00E718F7"/>
    <w:rsid w:val="00E73AFF"/>
    <w:rsid w:val="00E73C2A"/>
    <w:rsid w:val="00E747E1"/>
    <w:rsid w:val="00E7538F"/>
    <w:rsid w:val="00E7599C"/>
    <w:rsid w:val="00E76299"/>
    <w:rsid w:val="00E767EC"/>
    <w:rsid w:val="00E76B1E"/>
    <w:rsid w:val="00E77424"/>
    <w:rsid w:val="00E7771D"/>
    <w:rsid w:val="00E80243"/>
    <w:rsid w:val="00E80BAF"/>
    <w:rsid w:val="00E80C2B"/>
    <w:rsid w:val="00E80CB0"/>
    <w:rsid w:val="00E81475"/>
    <w:rsid w:val="00E8192D"/>
    <w:rsid w:val="00E830ED"/>
    <w:rsid w:val="00E8372D"/>
    <w:rsid w:val="00E83CC0"/>
    <w:rsid w:val="00E84066"/>
    <w:rsid w:val="00E84964"/>
    <w:rsid w:val="00E849BF"/>
    <w:rsid w:val="00E84B66"/>
    <w:rsid w:val="00E84C31"/>
    <w:rsid w:val="00E85D6A"/>
    <w:rsid w:val="00E85DAD"/>
    <w:rsid w:val="00E86311"/>
    <w:rsid w:val="00E86898"/>
    <w:rsid w:val="00E8785C"/>
    <w:rsid w:val="00E9002C"/>
    <w:rsid w:val="00E901CA"/>
    <w:rsid w:val="00E91067"/>
    <w:rsid w:val="00E91146"/>
    <w:rsid w:val="00E91490"/>
    <w:rsid w:val="00E91AB7"/>
    <w:rsid w:val="00E92A74"/>
    <w:rsid w:val="00E93B7A"/>
    <w:rsid w:val="00E94045"/>
    <w:rsid w:val="00E94150"/>
    <w:rsid w:val="00E948B3"/>
    <w:rsid w:val="00E94C38"/>
    <w:rsid w:val="00E95167"/>
    <w:rsid w:val="00E9704B"/>
    <w:rsid w:val="00E97DF4"/>
    <w:rsid w:val="00EA1574"/>
    <w:rsid w:val="00EA3347"/>
    <w:rsid w:val="00EA3AA6"/>
    <w:rsid w:val="00EA537F"/>
    <w:rsid w:val="00EA659D"/>
    <w:rsid w:val="00EB18FB"/>
    <w:rsid w:val="00EB19BE"/>
    <w:rsid w:val="00EB1C67"/>
    <w:rsid w:val="00EB2905"/>
    <w:rsid w:val="00EB2D67"/>
    <w:rsid w:val="00EB3476"/>
    <w:rsid w:val="00EB3D8B"/>
    <w:rsid w:val="00EB4BC3"/>
    <w:rsid w:val="00EB5780"/>
    <w:rsid w:val="00EB598B"/>
    <w:rsid w:val="00EB6616"/>
    <w:rsid w:val="00EB6831"/>
    <w:rsid w:val="00EB7D56"/>
    <w:rsid w:val="00EB7FE1"/>
    <w:rsid w:val="00EC0661"/>
    <w:rsid w:val="00EC1A61"/>
    <w:rsid w:val="00EC1AEA"/>
    <w:rsid w:val="00EC1F74"/>
    <w:rsid w:val="00EC5047"/>
    <w:rsid w:val="00EC583A"/>
    <w:rsid w:val="00EC5840"/>
    <w:rsid w:val="00EC5F0E"/>
    <w:rsid w:val="00EC62C4"/>
    <w:rsid w:val="00EC6C6C"/>
    <w:rsid w:val="00EC7088"/>
    <w:rsid w:val="00EC745A"/>
    <w:rsid w:val="00EC7E45"/>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281"/>
    <w:rsid w:val="00ED76AD"/>
    <w:rsid w:val="00ED7779"/>
    <w:rsid w:val="00ED78C9"/>
    <w:rsid w:val="00EE0614"/>
    <w:rsid w:val="00EE12BA"/>
    <w:rsid w:val="00EE1D8E"/>
    <w:rsid w:val="00EE2656"/>
    <w:rsid w:val="00EE4058"/>
    <w:rsid w:val="00EE65F6"/>
    <w:rsid w:val="00EE718F"/>
    <w:rsid w:val="00EF041D"/>
    <w:rsid w:val="00EF1155"/>
    <w:rsid w:val="00EF2221"/>
    <w:rsid w:val="00EF294C"/>
    <w:rsid w:val="00EF359D"/>
    <w:rsid w:val="00EF35A5"/>
    <w:rsid w:val="00EF3DF8"/>
    <w:rsid w:val="00EF4349"/>
    <w:rsid w:val="00EF4EE0"/>
    <w:rsid w:val="00EF596A"/>
    <w:rsid w:val="00EF5B40"/>
    <w:rsid w:val="00EF613A"/>
    <w:rsid w:val="00EF6155"/>
    <w:rsid w:val="00EF6705"/>
    <w:rsid w:val="00EF6C93"/>
    <w:rsid w:val="00EF74E8"/>
    <w:rsid w:val="00F00711"/>
    <w:rsid w:val="00F028BA"/>
    <w:rsid w:val="00F02C52"/>
    <w:rsid w:val="00F02CF4"/>
    <w:rsid w:val="00F02D98"/>
    <w:rsid w:val="00F03983"/>
    <w:rsid w:val="00F03DEE"/>
    <w:rsid w:val="00F03FFC"/>
    <w:rsid w:val="00F04A47"/>
    <w:rsid w:val="00F04BB5"/>
    <w:rsid w:val="00F04E62"/>
    <w:rsid w:val="00F05A1E"/>
    <w:rsid w:val="00F06529"/>
    <w:rsid w:val="00F065F5"/>
    <w:rsid w:val="00F075F1"/>
    <w:rsid w:val="00F07C16"/>
    <w:rsid w:val="00F10364"/>
    <w:rsid w:val="00F11701"/>
    <w:rsid w:val="00F11E1A"/>
    <w:rsid w:val="00F12F6E"/>
    <w:rsid w:val="00F1349F"/>
    <w:rsid w:val="00F13B0E"/>
    <w:rsid w:val="00F13DFD"/>
    <w:rsid w:val="00F14766"/>
    <w:rsid w:val="00F15134"/>
    <w:rsid w:val="00F151FA"/>
    <w:rsid w:val="00F1714D"/>
    <w:rsid w:val="00F174DB"/>
    <w:rsid w:val="00F1761D"/>
    <w:rsid w:val="00F204CC"/>
    <w:rsid w:val="00F20EA3"/>
    <w:rsid w:val="00F222FC"/>
    <w:rsid w:val="00F2235A"/>
    <w:rsid w:val="00F2266A"/>
    <w:rsid w:val="00F23406"/>
    <w:rsid w:val="00F23AF5"/>
    <w:rsid w:val="00F24120"/>
    <w:rsid w:val="00F242F6"/>
    <w:rsid w:val="00F24520"/>
    <w:rsid w:val="00F24D93"/>
    <w:rsid w:val="00F24DCC"/>
    <w:rsid w:val="00F253BC"/>
    <w:rsid w:val="00F255F4"/>
    <w:rsid w:val="00F27363"/>
    <w:rsid w:val="00F279B1"/>
    <w:rsid w:val="00F3047A"/>
    <w:rsid w:val="00F30540"/>
    <w:rsid w:val="00F310B1"/>
    <w:rsid w:val="00F310D3"/>
    <w:rsid w:val="00F3149C"/>
    <w:rsid w:val="00F31633"/>
    <w:rsid w:val="00F3234B"/>
    <w:rsid w:val="00F33B5C"/>
    <w:rsid w:val="00F33FCC"/>
    <w:rsid w:val="00F34328"/>
    <w:rsid w:val="00F35808"/>
    <w:rsid w:val="00F363E7"/>
    <w:rsid w:val="00F367BE"/>
    <w:rsid w:val="00F36E5A"/>
    <w:rsid w:val="00F37B56"/>
    <w:rsid w:val="00F40F78"/>
    <w:rsid w:val="00F41395"/>
    <w:rsid w:val="00F4167E"/>
    <w:rsid w:val="00F41784"/>
    <w:rsid w:val="00F42958"/>
    <w:rsid w:val="00F43655"/>
    <w:rsid w:val="00F439E3"/>
    <w:rsid w:val="00F441B6"/>
    <w:rsid w:val="00F441CC"/>
    <w:rsid w:val="00F4430E"/>
    <w:rsid w:val="00F45C43"/>
    <w:rsid w:val="00F46049"/>
    <w:rsid w:val="00F4627E"/>
    <w:rsid w:val="00F47FF6"/>
    <w:rsid w:val="00F50109"/>
    <w:rsid w:val="00F501FF"/>
    <w:rsid w:val="00F513F1"/>
    <w:rsid w:val="00F521A0"/>
    <w:rsid w:val="00F526D3"/>
    <w:rsid w:val="00F52875"/>
    <w:rsid w:val="00F53155"/>
    <w:rsid w:val="00F5477E"/>
    <w:rsid w:val="00F54BCD"/>
    <w:rsid w:val="00F54DC7"/>
    <w:rsid w:val="00F55E88"/>
    <w:rsid w:val="00F56289"/>
    <w:rsid w:val="00F5682B"/>
    <w:rsid w:val="00F56BA0"/>
    <w:rsid w:val="00F56F6C"/>
    <w:rsid w:val="00F56F7A"/>
    <w:rsid w:val="00F56F9F"/>
    <w:rsid w:val="00F6171B"/>
    <w:rsid w:val="00F623C5"/>
    <w:rsid w:val="00F62998"/>
    <w:rsid w:val="00F637AC"/>
    <w:rsid w:val="00F637BB"/>
    <w:rsid w:val="00F63B6C"/>
    <w:rsid w:val="00F63BE2"/>
    <w:rsid w:val="00F64334"/>
    <w:rsid w:val="00F65708"/>
    <w:rsid w:val="00F66695"/>
    <w:rsid w:val="00F70926"/>
    <w:rsid w:val="00F70FE9"/>
    <w:rsid w:val="00F724B1"/>
    <w:rsid w:val="00F72C93"/>
    <w:rsid w:val="00F72FA7"/>
    <w:rsid w:val="00F73759"/>
    <w:rsid w:val="00F73D22"/>
    <w:rsid w:val="00F73D49"/>
    <w:rsid w:val="00F73E27"/>
    <w:rsid w:val="00F73E4A"/>
    <w:rsid w:val="00F73FC4"/>
    <w:rsid w:val="00F74545"/>
    <w:rsid w:val="00F74D43"/>
    <w:rsid w:val="00F75DB2"/>
    <w:rsid w:val="00F76131"/>
    <w:rsid w:val="00F76BB5"/>
    <w:rsid w:val="00F76C58"/>
    <w:rsid w:val="00F7766B"/>
    <w:rsid w:val="00F77A28"/>
    <w:rsid w:val="00F80B96"/>
    <w:rsid w:val="00F820B7"/>
    <w:rsid w:val="00F82344"/>
    <w:rsid w:val="00F8279A"/>
    <w:rsid w:val="00F82C1F"/>
    <w:rsid w:val="00F82FA1"/>
    <w:rsid w:val="00F8366A"/>
    <w:rsid w:val="00F836F7"/>
    <w:rsid w:val="00F84A62"/>
    <w:rsid w:val="00F84CAA"/>
    <w:rsid w:val="00F866FD"/>
    <w:rsid w:val="00F87B0A"/>
    <w:rsid w:val="00F87EC3"/>
    <w:rsid w:val="00F90018"/>
    <w:rsid w:val="00F9008B"/>
    <w:rsid w:val="00F9132E"/>
    <w:rsid w:val="00F91757"/>
    <w:rsid w:val="00F919D0"/>
    <w:rsid w:val="00F91F00"/>
    <w:rsid w:val="00F92806"/>
    <w:rsid w:val="00F92A32"/>
    <w:rsid w:val="00F93E6E"/>
    <w:rsid w:val="00F94E3F"/>
    <w:rsid w:val="00F957EB"/>
    <w:rsid w:val="00F96114"/>
    <w:rsid w:val="00F9671D"/>
    <w:rsid w:val="00F967BE"/>
    <w:rsid w:val="00F9686A"/>
    <w:rsid w:val="00F96E0F"/>
    <w:rsid w:val="00F97EDB"/>
    <w:rsid w:val="00FA0A93"/>
    <w:rsid w:val="00FA11AB"/>
    <w:rsid w:val="00FA2148"/>
    <w:rsid w:val="00FA3998"/>
    <w:rsid w:val="00FA554B"/>
    <w:rsid w:val="00FA5FC4"/>
    <w:rsid w:val="00FA6D48"/>
    <w:rsid w:val="00FA6D5F"/>
    <w:rsid w:val="00FA7306"/>
    <w:rsid w:val="00FB1090"/>
    <w:rsid w:val="00FB14F5"/>
    <w:rsid w:val="00FB1D4C"/>
    <w:rsid w:val="00FB221A"/>
    <w:rsid w:val="00FB241E"/>
    <w:rsid w:val="00FB265E"/>
    <w:rsid w:val="00FB2F6A"/>
    <w:rsid w:val="00FB38F7"/>
    <w:rsid w:val="00FB4B97"/>
    <w:rsid w:val="00FB5C16"/>
    <w:rsid w:val="00FB6BF1"/>
    <w:rsid w:val="00FB74A3"/>
    <w:rsid w:val="00FB77B5"/>
    <w:rsid w:val="00FC01D6"/>
    <w:rsid w:val="00FC0417"/>
    <w:rsid w:val="00FC1397"/>
    <w:rsid w:val="00FC1CAE"/>
    <w:rsid w:val="00FC3C36"/>
    <w:rsid w:val="00FC3EB0"/>
    <w:rsid w:val="00FC40D6"/>
    <w:rsid w:val="00FC539A"/>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0CE"/>
    <w:rsid w:val="00FD6326"/>
    <w:rsid w:val="00FD634D"/>
    <w:rsid w:val="00FD7661"/>
    <w:rsid w:val="00FE15AF"/>
    <w:rsid w:val="00FE1E2C"/>
    <w:rsid w:val="00FE1EE7"/>
    <w:rsid w:val="00FE1F11"/>
    <w:rsid w:val="00FE24EA"/>
    <w:rsid w:val="00FE25D9"/>
    <w:rsid w:val="00FE2678"/>
    <w:rsid w:val="00FE2D75"/>
    <w:rsid w:val="00FE2E25"/>
    <w:rsid w:val="00FE3171"/>
    <w:rsid w:val="00FE3196"/>
    <w:rsid w:val="00FE3706"/>
    <w:rsid w:val="00FE3CF4"/>
    <w:rsid w:val="00FE4113"/>
    <w:rsid w:val="00FE4160"/>
    <w:rsid w:val="00FE5035"/>
    <w:rsid w:val="00FE5A78"/>
    <w:rsid w:val="00FE5D99"/>
    <w:rsid w:val="00FE5DE4"/>
    <w:rsid w:val="00FE66FA"/>
    <w:rsid w:val="00FE6B61"/>
    <w:rsid w:val="00FE70D6"/>
    <w:rsid w:val="00FE74CA"/>
    <w:rsid w:val="00FE7617"/>
    <w:rsid w:val="00FE790D"/>
    <w:rsid w:val="00FE7C03"/>
    <w:rsid w:val="00FE7DE8"/>
    <w:rsid w:val="00FF07BB"/>
    <w:rsid w:val="00FF0F0C"/>
    <w:rsid w:val="00FF11A2"/>
    <w:rsid w:val="00FF156E"/>
    <w:rsid w:val="00FF19D6"/>
    <w:rsid w:val="00FF1A84"/>
    <w:rsid w:val="00FF26F2"/>
    <w:rsid w:val="00FF2D30"/>
    <w:rsid w:val="00FF2F5B"/>
    <w:rsid w:val="00FF4078"/>
    <w:rsid w:val="00FF4DB6"/>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36AA62"/>
  <w15:docId w15:val="{7B017B76-AA3F-4BC1-B08A-74A7E9FE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uiPriority w:val="99"/>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669CA"/>
    <w:pPr>
      <w:widowControl w:val="0"/>
      <w:autoSpaceDE w:val="0"/>
      <w:autoSpaceDN w:val="0"/>
      <w:adjustRightInd w:val="0"/>
    </w:pPr>
    <w:rPr>
      <w:rFonts w:ascii="Courier New" w:hAnsi="Courier New" w:cs="Courier New"/>
    </w:rPr>
  </w:style>
  <w:style w:type="paragraph" w:customStyle="1" w:styleId="affff3">
    <w:name w:val="Обычный текст"/>
    <w:basedOn w:val="a"/>
    <w:qFormat/>
    <w:rsid w:val="0016154E"/>
    <w:pPr>
      <w:ind w:firstLine="709"/>
      <w:jc w:val="both"/>
    </w:pPr>
    <w:rPr>
      <w:lang w:val="en-US" w:eastAsia="ar-SA" w:bidi="en-US"/>
    </w:rPr>
  </w:style>
  <w:style w:type="paragraph" w:customStyle="1" w:styleId="2b">
    <w:name w:val="Знак Знак Знак Знак Знак Знак2"/>
    <w:basedOn w:val="a"/>
    <w:rsid w:val="00EF359D"/>
    <w:pPr>
      <w:spacing w:before="100" w:beforeAutospacing="1" w:after="100" w:afterAutospacing="1"/>
    </w:pPr>
    <w:rPr>
      <w:rFonts w:ascii="Tahoma" w:hAnsi="Tahoma"/>
      <w:sz w:val="20"/>
      <w:szCs w:val="20"/>
      <w:lang w:val="en-US" w:eastAsia="en-US"/>
    </w:rPr>
  </w:style>
  <w:style w:type="paragraph" w:customStyle="1" w:styleId="-">
    <w:name w:val="Псауче-Даха осно"/>
    <w:basedOn w:val="a"/>
    <w:link w:val="-0"/>
    <w:qFormat/>
    <w:rsid w:val="009154A4"/>
    <w:pPr>
      <w:spacing w:line="276" w:lineRule="auto"/>
      <w:ind w:firstLine="709"/>
      <w:jc w:val="both"/>
    </w:pPr>
    <w:rPr>
      <w:rFonts w:ascii="Arial" w:eastAsia="Calibri" w:hAnsi="Arial" w:cs="Arial"/>
      <w:lang w:eastAsia="en-US"/>
    </w:rPr>
  </w:style>
  <w:style w:type="character" w:customStyle="1" w:styleId="-0">
    <w:name w:val="Псауче-Даха осно Знак"/>
    <w:link w:val="-"/>
    <w:rsid w:val="009154A4"/>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77160968">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4104078">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0135390">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549491489">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0904922">
      <w:bodyDiv w:val="1"/>
      <w:marLeft w:val="0"/>
      <w:marRight w:val="0"/>
      <w:marTop w:val="0"/>
      <w:marBottom w:val="0"/>
      <w:divBdr>
        <w:top w:val="none" w:sz="0" w:space="0" w:color="auto"/>
        <w:left w:val="none" w:sz="0" w:space="0" w:color="auto"/>
        <w:bottom w:val="none" w:sz="0" w:space="0" w:color="auto"/>
        <w:right w:val="none" w:sz="0" w:space="0" w:color="auto"/>
      </w:divBdr>
    </w:div>
    <w:div w:id="1761028440">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54388/7cb66e0f239f00b0e1d59f167cd46beb2182ece1/" TargetMode="External"/><Relationship Id="rId18" Type="http://schemas.openxmlformats.org/officeDocument/2006/relationships/hyperlink" Target="consultantplus://offline/ref=3BD0C4C4E1CF44EE21976FE21042A5CDBFB0331396DB0F118B77284CB81349D456EABAC298BF42434E644A9BC7D493582E2D9121A801o4JFJ" TargetMode="External"/><Relationship Id="rId26" Type="http://schemas.openxmlformats.org/officeDocument/2006/relationships/hyperlink" Target="https://www.consultant.ru/document/cons_doc_LAW_453004/8e5f7a01dac4fc52d5869c72e2b40c6a9dd21c46/" TargetMode="External"/><Relationship Id="rId3" Type="http://schemas.openxmlformats.org/officeDocument/2006/relationships/styles" Target="styles.xml"/><Relationship Id="rId21" Type="http://schemas.openxmlformats.org/officeDocument/2006/relationships/hyperlink" Target="https://base.garant.ru/12121252/947e56d01de81cdca234a7114196436f/" TargetMode="External"/><Relationship Id="rId7" Type="http://schemas.openxmlformats.org/officeDocument/2006/relationships/endnotes" Target="endnotes.xml"/><Relationship Id="rId12" Type="http://schemas.openxmlformats.org/officeDocument/2006/relationships/hyperlink" Target="https://www.consultant.ru/document/cons_doc_LAW_454388/7cb66e0f239f00b0e1d59f167cd46beb2182ece1/" TargetMode="External"/><Relationship Id="rId17" Type="http://schemas.openxmlformats.org/officeDocument/2006/relationships/hyperlink" Target="https://www.consultant.ru/document/cons_doc_LAW_471026/dbb758e5e96870aa276968887828c5d903eeba8a/" TargetMode="External"/><Relationship Id="rId25" Type="http://schemas.openxmlformats.org/officeDocument/2006/relationships/hyperlink" Target="https://www.consultant.ru/document/cons_doc_LAW_51040/94050c1b72b36222ea765a98f890b52187a0838c/" TargetMode="External"/><Relationship Id="rId2" Type="http://schemas.openxmlformats.org/officeDocument/2006/relationships/numbering" Target="numbering.xml"/><Relationship Id="rId16" Type="http://schemas.openxmlformats.org/officeDocument/2006/relationships/hyperlink" Target="https://www.consultant.ru/document/cons_doc_LAW_471026/dbb758e5e96870aa276968887828c5d903eeba8a/" TargetMode="External"/><Relationship Id="rId20" Type="http://schemas.openxmlformats.org/officeDocument/2006/relationships/hyperlink" Target="https://base.garant.ru/12121252/947e56d01de81cdca234a7114196436f/" TargetMode="External"/><Relationship Id="rId29" Type="http://schemas.openxmlformats.org/officeDocument/2006/relationships/hyperlink" Target="https://www.consultant.ru/document/cons_doc_LAW_454388/312302f37ac9299771d2bf4f9b4bb797fb4769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388/7cb66e0f239f00b0e1d59f167cd46beb2182ece1/" TargetMode="External"/><Relationship Id="rId24" Type="http://schemas.openxmlformats.org/officeDocument/2006/relationships/hyperlink" Target="garantF1://12047594.0" TargetMode="External"/><Relationship Id="rId5" Type="http://schemas.openxmlformats.org/officeDocument/2006/relationships/webSettings" Target="webSettings.xml"/><Relationship Id="rId15" Type="http://schemas.openxmlformats.org/officeDocument/2006/relationships/hyperlink" Target="https://www.consultant.ru/document/cons_doc_LAW_471026/dbb758e5e96870aa276968887828c5d903eeba8a/" TargetMode="External"/><Relationship Id="rId23" Type="http://schemas.openxmlformats.org/officeDocument/2006/relationships/hyperlink" Target="https://base.garant.ru/12121252/947e56d01de81cdca234a7114196436f/" TargetMode="External"/><Relationship Id="rId28" Type="http://schemas.openxmlformats.org/officeDocument/2006/relationships/hyperlink" Target="https://www.consultant.ru/document/cons_doc_LAW_442427/" TargetMode="External"/><Relationship Id="rId10" Type="http://schemas.openxmlformats.org/officeDocument/2006/relationships/hyperlink" Target="https://www.consultant.ru/document/cons_doc_LAW_464516/" TargetMode="External"/><Relationship Id="rId19" Type="http://schemas.openxmlformats.org/officeDocument/2006/relationships/hyperlink" Target="https://base.garant.ru/12121252/947e56d01de81cdca234a7114196436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54812/d470dcf99871701e9e113961d34f6671e43824c4/" TargetMode="External"/><Relationship Id="rId14" Type="http://schemas.openxmlformats.org/officeDocument/2006/relationships/hyperlink" Target="https://www.consultant.ru/document/cons_doc_LAW_454388/7cb66e0f239f00b0e1d59f167cd46beb2182ece1/" TargetMode="External"/><Relationship Id="rId22" Type="http://schemas.openxmlformats.org/officeDocument/2006/relationships/hyperlink" Target="https://base.garant.ru/12121252/947e56d01de81cdca234a7114196436f/" TargetMode="External"/><Relationship Id="rId27" Type="http://schemas.openxmlformats.org/officeDocument/2006/relationships/hyperlink" Target="https://www.consultant.ru/document/cons_doc_LAW_453004/"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E5125-A3D7-4C89-89CC-B78BCE9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26248</TotalTime>
  <Pages>49</Pages>
  <Words>21078</Words>
  <Characters>120148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140945</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dc:description/>
  <cp:lastModifiedBy>Ульяна</cp:lastModifiedBy>
  <cp:revision>14</cp:revision>
  <cp:lastPrinted>2024-03-29T04:18:00Z</cp:lastPrinted>
  <dcterms:created xsi:type="dcterms:W3CDTF">2018-03-05T16:35:00Z</dcterms:created>
  <dcterms:modified xsi:type="dcterms:W3CDTF">2024-09-09T04:43:00Z</dcterms:modified>
</cp:coreProperties>
</file>